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"/>
        <w:gridCol w:w="11"/>
        <w:gridCol w:w="11293"/>
        <w:gridCol w:w="3405"/>
      </w:tblGrid>
      <w:tr w:rsidR="004B1DD4" w14:paraId="1C793A56" w14:textId="77777777">
        <w:trPr>
          <w:trHeight w:val="518"/>
        </w:trPr>
        <w:tc>
          <w:tcPr>
            <w:tcW w:w="85" w:type="dxa"/>
          </w:tcPr>
          <w:p w14:paraId="6264F61D" w14:textId="77777777" w:rsidR="004B1DD4" w:rsidRDefault="004B1DD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6429C5D" w14:textId="77777777" w:rsidR="004B1DD4" w:rsidRDefault="004B1DD4">
            <w:pPr>
              <w:pStyle w:val="EmptyCellLayoutStyle"/>
              <w:spacing w:after="0" w:line="240" w:lineRule="auto"/>
            </w:pPr>
          </w:p>
        </w:tc>
        <w:tc>
          <w:tcPr>
            <w:tcW w:w="100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80"/>
            </w:tblGrid>
            <w:tr w:rsidR="004B1DD4" w14:paraId="15172DEC" w14:textId="77777777">
              <w:trPr>
                <w:trHeight w:val="440"/>
              </w:trPr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4756FDB" w14:textId="77777777" w:rsidR="004B1DD4" w:rsidRDefault="00E10EE8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4682B4"/>
                      <w:sz w:val="36"/>
                    </w:rPr>
                    <w:t>Transmission Timings Report Week - 49</w:t>
                  </w:r>
                </w:p>
                <w:p w14:paraId="3850F6C1" w14:textId="77777777" w:rsidR="004B1DD4" w:rsidRDefault="00E10EE8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4682B4"/>
                      <w:sz w:val="36"/>
                    </w:rPr>
                    <w:t>4/12/2023 - 10/12/2023</w:t>
                  </w:r>
                </w:p>
              </w:tc>
            </w:tr>
          </w:tbl>
          <w:p w14:paraId="3549681D" w14:textId="77777777" w:rsidR="004B1DD4" w:rsidRDefault="004B1DD4">
            <w:pPr>
              <w:spacing w:after="0" w:line="240" w:lineRule="auto"/>
            </w:pPr>
          </w:p>
        </w:tc>
        <w:tc>
          <w:tcPr>
            <w:tcW w:w="3405" w:type="dxa"/>
          </w:tcPr>
          <w:p w14:paraId="5C2BEEE9" w14:textId="77777777" w:rsidR="004B1DD4" w:rsidRDefault="004B1DD4">
            <w:pPr>
              <w:pStyle w:val="EmptyCellLayoutStyle"/>
              <w:spacing w:after="0" w:line="240" w:lineRule="auto"/>
            </w:pPr>
          </w:p>
        </w:tc>
      </w:tr>
      <w:tr w:rsidR="004B1DD4" w14:paraId="5A4C0DE1" w14:textId="77777777">
        <w:trPr>
          <w:trHeight w:val="200"/>
        </w:trPr>
        <w:tc>
          <w:tcPr>
            <w:tcW w:w="85" w:type="dxa"/>
          </w:tcPr>
          <w:p w14:paraId="71BFB8FA" w14:textId="77777777" w:rsidR="004B1DD4" w:rsidRDefault="004B1DD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3283073" w14:textId="77777777" w:rsidR="004B1DD4" w:rsidRDefault="004B1DD4">
            <w:pPr>
              <w:pStyle w:val="EmptyCellLayoutStyle"/>
              <w:spacing w:after="0" w:line="240" w:lineRule="auto"/>
            </w:pPr>
          </w:p>
        </w:tc>
        <w:tc>
          <w:tcPr>
            <w:tcW w:w="10080" w:type="dxa"/>
          </w:tcPr>
          <w:p w14:paraId="17D79FB2" w14:textId="77777777" w:rsidR="004B1DD4" w:rsidRDefault="004B1DD4">
            <w:pPr>
              <w:pStyle w:val="EmptyCellLayoutStyle"/>
              <w:spacing w:after="0" w:line="240" w:lineRule="auto"/>
            </w:pPr>
          </w:p>
        </w:tc>
        <w:tc>
          <w:tcPr>
            <w:tcW w:w="3405" w:type="dxa"/>
          </w:tcPr>
          <w:p w14:paraId="46162311" w14:textId="77777777" w:rsidR="004B1DD4" w:rsidRDefault="004B1DD4">
            <w:pPr>
              <w:pStyle w:val="EmptyCellLayoutStyle"/>
              <w:spacing w:after="0" w:line="240" w:lineRule="auto"/>
            </w:pPr>
          </w:p>
        </w:tc>
      </w:tr>
      <w:tr w:rsidR="00E10EE8" w14:paraId="7A8E6E51" w14:textId="77777777" w:rsidTr="00E10EE8">
        <w:tc>
          <w:tcPr>
            <w:tcW w:w="85" w:type="dxa"/>
          </w:tcPr>
          <w:p w14:paraId="32BD4E40" w14:textId="77777777" w:rsidR="004B1DD4" w:rsidRDefault="004B1DD4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304"/>
            </w:tblGrid>
            <w:tr w:rsidR="004B1DD4" w14:paraId="46EB4107" w14:textId="77777777">
              <w:trPr>
                <w:trHeight w:val="10484"/>
              </w:trPr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"/>
                    <w:gridCol w:w="6"/>
                    <w:gridCol w:w="11245"/>
                    <w:gridCol w:w="38"/>
                  </w:tblGrid>
                  <w:tr w:rsidR="004B1DD4" w14:paraId="79897E6F" w14:textId="77777777">
                    <w:trPr>
                      <w:trHeight w:val="191"/>
                    </w:trPr>
                    <w:tc>
                      <w:tcPr>
                        <w:tcW w:w="0" w:type="dxa"/>
                      </w:tcPr>
                      <w:p w14:paraId="236FBB1A" w14:textId="77777777" w:rsidR="004B1DD4" w:rsidRDefault="004B1DD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1069A3B9" w14:textId="77777777" w:rsidR="004B1DD4" w:rsidRDefault="004B1DD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977" w:type="dxa"/>
                      </w:tcPr>
                      <w:p w14:paraId="3FBAAA6D" w14:textId="77777777" w:rsidR="004B1DD4" w:rsidRDefault="004B1DD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02" w:type="dxa"/>
                      </w:tcPr>
                      <w:p w14:paraId="7728F69B" w14:textId="77777777" w:rsidR="004B1DD4" w:rsidRDefault="004B1DD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E10EE8" w14:paraId="2D3C78DD" w14:textId="77777777" w:rsidTr="00E10EE8">
                    <w:trPr>
                      <w:trHeight w:val="388"/>
                    </w:trPr>
                    <w:tc>
                      <w:tcPr>
                        <w:tcW w:w="0" w:type="dxa"/>
                        <w:gridSpan w:val="4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079"/>
                        </w:tblGrid>
                        <w:tr w:rsidR="004B1DD4" w14:paraId="497DF0B9" w14:textId="77777777">
                          <w:trPr>
                            <w:trHeight w:val="310"/>
                          </w:trPr>
                          <w:tc>
                            <w:tcPr>
                              <w:tcW w:w="100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AC45858" w14:textId="77777777" w:rsidR="004B1DD4" w:rsidRDefault="00E10EE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>SBR2 Cloud Production2 - Single Requests (SRP)</w:t>
                              </w:r>
                            </w:p>
                          </w:tc>
                        </w:tr>
                      </w:tbl>
                      <w:p w14:paraId="7F88D15B" w14:textId="77777777" w:rsidR="004B1DD4" w:rsidRDefault="004B1DD4">
                        <w:pPr>
                          <w:spacing w:after="0" w:line="240" w:lineRule="auto"/>
                        </w:pPr>
                      </w:p>
                    </w:tc>
                  </w:tr>
                  <w:tr w:rsidR="00E10EE8" w14:paraId="10E9A481" w14:textId="77777777" w:rsidTr="00E10EE8">
                    <w:trPr>
                      <w:trHeight w:val="6480"/>
                    </w:trPr>
                    <w:tc>
                      <w:tcPr>
                        <w:tcW w:w="0" w:type="dxa"/>
                      </w:tcPr>
                      <w:p w14:paraId="03F59287" w14:textId="77777777" w:rsidR="004B1DD4" w:rsidRDefault="004B1DD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  <w:gridSpan w:val="3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F02E928" w14:textId="77777777" w:rsidR="004B1DD4" w:rsidRDefault="00E10EE8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4B397DDE" wp14:editId="620D297C">
                              <wp:extent cx="7107493" cy="4114165"/>
                              <wp:effectExtent l="38100" t="38100" r="17780" b="19685"/>
                              <wp:docPr id="1" name="img2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img2.png"/>
                                      <pic:cNvPicPr/>
                                    </pic:nvPicPr>
                                    <pic:blipFill>
                                      <a:blip r:embed="rId5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7116131" cy="4119165"/>
                                      </a:xfrm>
                                      <a:prstGeom prst="rect">
                                        <a:avLst/>
                                      </a:prstGeom>
                                      <a:ln w="22225">
                                        <a:gradFill>
                                          <a:gsLst>
                                            <a:gs pos="0">
                                              <a:schemeClr val="accent1">
                                                <a:lumMod val="5000"/>
                                                <a:lumOff val="95000"/>
                                              </a:schemeClr>
                                            </a:gs>
                                            <a:gs pos="74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83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100000">
                                              <a:schemeClr val="accent1">
                                                <a:lumMod val="30000"/>
                                                <a:lumOff val="70000"/>
                                              </a:schemeClr>
                                            </a:gs>
                                          </a:gsLst>
                                          <a:lin ang="5400000" scaled="1"/>
                                        </a:gradFill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4B1DD4" w14:paraId="2713D774" w14:textId="77777777">
                    <w:trPr>
                      <w:trHeight w:val="40"/>
                    </w:trPr>
                    <w:tc>
                      <w:tcPr>
                        <w:tcW w:w="0" w:type="dxa"/>
                      </w:tcPr>
                      <w:p w14:paraId="6E58A986" w14:textId="77777777" w:rsidR="004B1DD4" w:rsidRDefault="004B1DD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5A6C7084" w14:textId="77777777" w:rsidR="004B1DD4" w:rsidRDefault="004B1DD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977" w:type="dxa"/>
                      </w:tcPr>
                      <w:p w14:paraId="0D255518" w14:textId="77777777" w:rsidR="004B1DD4" w:rsidRDefault="004B1DD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02" w:type="dxa"/>
                      </w:tcPr>
                      <w:p w14:paraId="6C3E24BA" w14:textId="77777777" w:rsidR="004B1DD4" w:rsidRDefault="004B1DD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B1DD4" w14:paraId="17D312B2" w14:textId="77777777">
                    <w:tc>
                      <w:tcPr>
                        <w:tcW w:w="0" w:type="dxa"/>
                      </w:tcPr>
                      <w:p w14:paraId="3F3D3590" w14:textId="77777777" w:rsidR="004B1DD4" w:rsidRDefault="004B1DD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2A3CA689" w14:textId="77777777" w:rsidR="004B1DD4" w:rsidRDefault="004B1DD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977" w:type="dxa"/>
                      </w:tcPr>
                      <w:tbl>
                        <w:tblPr>
                          <w:tblW w:w="11227" w:type="dxa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40"/>
                          <w:gridCol w:w="1800"/>
                          <w:gridCol w:w="1750"/>
                          <w:gridCol w:w="1560"/>
                          <w:gridCol w:w="1417"/>
                          <w:gridCol w:w="1418"/>
                          <w:gridCol w:w="1842"/>
                        </w:tblGrid>
                        <w:tr w:rsidR="004B1DD4" w14:paraId="6E9E1F03" w14:textId="77777777" w:rsidTr="00E10EE8">
                          <w:trPr>
                            <w:trHeight w:val="282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3CDABB6" w14:textId="77777777" w:rsidR="004B1DD4" w:rsidRDefault="00E10EE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Stream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4414C12" w14:textId="77777777" w:rsidR="004B1DD4" w:rsidRDefault="00E10EE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Service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8101832" w14:textId="77777777" w:rsidR="004B1DD4" w:rsidRDefault="00E10EE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0-5 sec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7CFED9" w14:textId="77777777" w:rsidR="004B1DD4" w:rsidRDefault="00E10EE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5-10 sec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24985A6" w14:textId="77777777" w:rsidR="004B1DD4" w:rsidRDefault="00E10EE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&gt;10 sec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9921B2" w14:textId="77777777" w:rsidR="004B1DD4" w:rsidRDefault="00E10EE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Total</w:t>
                              </w:r>
                            </w:p>
                          </w:tc>
                          <w:tc>
                            <w:tcPr>
                              <w:tcW w:w="184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2AE9530" w14:textId="77777777" w:rsidR="004B1DD4" w:rsidRDefault="00E10EE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% within 5 sec timing target</w:t>
                              </w:r>
                            </w:p>
                          </w:tc>
                        </w:tr>
                        <w:tr w:rsidR="004B1DD4" w14:paraId="15697A19" w14:textId="77777777" w:rsidTr="00E10EE8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318A85B" w14:textId="77777777" w:rsidR="004B1DD4" w:rsidRDefault="00E10EE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PLS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3FF850D" w14:textId="77777777" w:rsidR="004B1DD4" w:rsidRDefault="00E10EE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iitr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C9FFCF8" w14:textId="77777777" w:rsidR="004B1DD4" w:rsidRDefault="00E10EE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306334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0B8873E" w14:textId="77777777" w:rsidR="004B1DD4" w:rsidRDefault="00E10EE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1583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292481" w14:textId="77777777" w:rsidR="004B1DD4" w:rsidRDefault="00E10EE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1538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6A0735" w14:textId="77777777" w:rsidR="004B1DD4" w:rsidRDefault="00E10EE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309491</w:t>
                              </w:r>
                            </w:p>
                          </w:tc>
                          <w:tc>
                            <w:tcPr>
                              <w:tcW w:w="184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1A36BC0" w14:textId="77777777" w:rsidR="004B1DD4" w:rsidRDefault="00E10EE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99.0%</w:t>
                              </w:r>
                            </w:p>
                          </w:tc>
                        </w:tr>
                        <w:tr w:rsidR="004B1DD4" w14:paraId="7DEBED84" w14:textId="77777777" w:rsidTr="00E10EE8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A7DC04A" w14:textId="77777777" w:rsidR="004B1DD4" w:rsidRDefault="004B1DD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5469AFF" w14:textId="77777777" w:rsidR="004B1DD4" w:rsidRDefault="00E10EE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0B4E062" w14:textId="77777777" w:rsidR="004B1DD4" w:rsidRDefault="00E10EE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116878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610EED6" w14:textId="77777777" w:rsidR="004B1DD4" w:rsidRDefault="00E10EE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315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2A75C6A" w14:textId="77777777" w:rsidR="004B1DD4" w:rsidRDefault="00E10EE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317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9910BBA" w14:textId="77777777" w:rsidR="004B1DD4" w:rsidRDefault="00E10EE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117520</w:t>
                              </w:r>
                            </w:p>
                          </w:tc>
                          <w:tc>
                            <w:tcPr>
                              <w:tcW w:w="184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7BA169" w14:textId="77777777" w:rsidR="004B1DD4" w:rsidRDefault="00E10EE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99.5%</w:t>
                              </w:r>
                            </w:p>
                          </w:tc>
                        </w:tr>
                        <w:tr w:rsidR="004B1DD4" w14:paraId="4DDC024D" w14:textId="77777777" w:rsidTr="00E10EE8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F03DFE1" w14:textId="77777777" w:rsidR="004B1DD4" w:rsidRDefault="004B1DD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2B0AF8D" w14:textId="77777777" w:rsidR="004B1DD4" w:rsidRDefault="00E10EE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odrpt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F4B94E1" w14:textId="77777777" w:rsidR="004B1DD4" w:rsidRDefault="00E10EE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26320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19B61B7" w14:textId="77777777" w:rsidR="004B1DD4" w:rsidRDefault="00E10EE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1104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1008B7C" w14:textId="77777777" w:rsidR="004B1DD4" w:rsidRDefault="00E10EE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121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CF4045E" w14:textId="77777777" w:rsidR="004B1DD4" w:rsidRDefault="00E10EE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27545</w:t>
                              </w:r>
                            </w:p>
                          </w:tc>
                          <w:tc>
                            <w:tcPr>
                              <w:tcW w:w="184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8584856" w14:textId="77777777" w:rsidR="004B1DD4" w:rsidRDefault="00E10EE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95.6%</w:t>
                              </w:r>
                            </w:p>
                          </w:tc>
                        </w:tr>
                        <w:tr w:rsidR="004B1DD4" w14:paraId="3EBEF3FD" w14:textId="77777777" w:rsidTr="00E10EE8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5135DE" w14:textId="77777777" w:rsidR="004B1DD4" w:rsidRDefault="004B1DD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28C3CB9" w14:textId="77777777" w:rsidR="004B1DD4" w:rsidRDefault="00E10EE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smsfar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9024C16" w14:textId="77777777" w:rsidR="004B1DD4" w:rsidRDefault="00E10EE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24264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82DE1C0" w14:textId="77777777" w:rsidR="004B1DD4" w:rsidRDefault="00E10EE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106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33A6308" w14:textId="77777777" w:rsidR="004B1DD4" w:rsidRDefault="00E10EE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105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1F61368" w14:textId="77777777" w:rsidR="004B1DD4" w:rsidRDefault="00E10EE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24476</w:t>
                              </w:r>
                            </w:p>
                          </w:tc>
                          <w:tc>
                            <w:tcPr>
                              <w:tcW w:w="184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8534D07" w14:textId="77777777" w:rsidR="004B1DD4" w:rsidRDefault="00E10EE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99.1%</w:t>
                              </w:r>
                            </w:p>
                          </w:tc>
                        </w:tr>
                        <w:tr w:rsidR="004B1DD4" w14:paraId="2A056BDE" w14:textId="77777777" w:rsidTr="00E10EE8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EA300B6" w14:textId="77777777" w:rsidR="004B1DD4" w:rsidRDefault="004B1DD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E5F0AC1" w14:textId="77777777" w:rsidR="004B1DD4" w:rsidRDefault="00E10EE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ctr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2C5046" w14:textId="77777777" w:rsidR="004B1DD4" w:rsidRDefault="00E10EE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22093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210762F" w14:textId="77777777" w:rsidR="004B1DD4" w:rsidRDefault="00E10EE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86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C929A28" w14:textId="77777777" w:rsidR="004B1DD4" w:rsidRDefault="00E10EE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91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F30A309" w14:textId="77777777" w:rsidR="004B1DD4" w:rsidRDefault="00E10EE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22273</w:t>
                              </w:r>
                            </w:p>
                          </w:tc>
                          <w:tc>
                            <w:tcPr>
                              <w:tcW w:w="184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7EB5414" w14:textId="77777777" w:rsidR="004B1DD4" w:rsidRDefault="00E10EE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99.2%</w:t>
                              </w:r>
                            </w:p>
                          </w:tc>
                        </w:tr>
                        <w:tr w:rsidR="004B1DD4" w14:paraId="44D8F094" w14:textId="77777777" w:rsidTr="00E10EE8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D07ED01" w14:textId="77777777" w:rsidR="004B1DD4" w:rsidRDefault="004B1DD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41C1289" w14:textId="77777777" w:rsidR="004B1DD4" w:rsidRDefault="00E10EE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trt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3FFDD12" w14:textId="77777777" w:rsidR="004B1DD4" w:rsidRDefault="00E10EE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18273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D0EA6E" w14:textId="77777777" w:rsidR="004B1DD4" w:rsidRDefault="00E10EE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85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EBE7793" w14:textId="77777777" w:rsidR="004B1DD4" w:rsidRDefault="00E10EE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70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BFDEE50" w14:textId="77777777" w:rsidR="004B1DD4" w:rsidRDefault="00E10EE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18429</w:t>
                              </w:r>
                            </w:p>
                          </w:tc>
                          <w:tc>
                            <w:tcPr>
                              <w:tcW w:w="184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7AC377A" w14:textId="77777777" w:rsidR="004B1DD4" w:rsidRDefault="00E10EE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99.2%</w:t>
                              </w:r>
                            </w:p>
                          </w:tc>
                        </w:tr>
                        <w:tr w:rsidR="004B1DD4" w14:paraId="6C287C68" w14:textId="77777777" w:rsidTr="00E10EE8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1922C84" w14:textId="77777777" w:rsidR="004B1DD4" w:rsidRDefault="004B1DD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C29A1E" w14:textId="77777777" w:rsidR="004B1DD4" w:rsidRDefault="00E10EE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ldg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79F6CC2" w14:textId="77777777" w:rsidR="004B1DD4" w:rsidRDefault="00E10EE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13648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A1C0BB1" w14:textId="77777777" w:rsidR="004B1DD4" w:rsidRDefault="00E10EE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42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0F96E81" w14:textId="77777777" w:rsidR="004B1DD4" w:rsidRDefault="00E10EE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20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C10FF3C" w14:textId="77777777" w:rsidR="004B1DD4" w:rsidRDefault="00E10EE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13715</w:t>
                              </w:r>
                            </w:p>
                          </w:tc>
                          <w:tc>
                            <w:tcPr>
                              <w:tcW w:w="184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31C9FBA" w14:textId="77777777" w:rsidR="004B1DD4" w:rsidRDefault="00E10EE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99.5%</w:t>
                              </w:r>
                            </w:p>
                          </w:tc>
                        </w:tr>
                        <w:tr w:rsidR="004B1DD4" w14:paraId="0A26FAB8" w14:textId="77777777" w:rsidTr="00E10EE8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83999D0" w14:textId="77777777" w:rsidR="004B1DD4" w:rsidRDefault="004B1DD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4CEC078" w14:textId="77777777" w:rsidR="004B1DD4" w:rsidRDefault="00E10EE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tfnd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ABA7165" w14:textId="77777777" w:rsidR="004B1DD4" w:rsidRDefault="00E10EE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7391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D9CF334" w14:textId="77777777" w:rsidR="004B1DD4" w:rsidRDefault="00E10EE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32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92ADE9D" w14:textId="77777777" w:rsidR="004B1DD4" w:rsidRDefault="00E10EE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45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CAB2D3C" w14:textId="77777777" w:rsidR="004B1DD4" w:rsidRDefault="00E10EE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7468</w:t>
                              </w:r>
                            </w:p>
                          </w:tc>
                          <w:tc>
                            <w:tcPr>
                              <w:tcW w:w="184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F34EE8" w14:textId="77777777" w:rsidR="004B1DD4" w:rsidRDefault="00E10EE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99.0%</w:t>
                              </w:r>
                            </w:p>
                          </w:tc>
                        </w:tr>
                        <w:tr w:rsidR="004B1DD4" w14:paraId="2E3A7221" w14:textId="77777777" w:rsidTr="00E10EE8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46D0F8E" w14:textId="77777777" w:rsidR="004B1DD4" w:rsidRDefault="00E10EE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Super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6FA8298" w14:textId="77777777" w:rsidR="004B1DD4" w:rsidRDefault="00E10EE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stic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370CA0D" w14:textId="77777777" w:rsidR="004B1DD4" w:rsidRDefault="00E10EE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36636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9041D7A" w14:textId="77777777" w:rsidR="004B1DD4" w:rsidRDefault="00E10EE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189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DEBB979" w14:textId="77777777" w:rsidR="004B1DD4" w:rsidRDefault="00E10EE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270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7371CDE" w14:textId="77777777" w:rsidR="004B1DD4" w:rsidRDefault="00E10EE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37095</w:t>
                              </w:r>
                            </w:p>
                          </w:tc>
                          <w:tc>
                            <w:tcPr>
                              <w:tcW w:w="184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5B3630" w14:textId="77777777" w:rsidR="004B1DD4" w:rsidRDefault="00E10EE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98.8%</w:t>
                              </w:r>
                            </w:p>
                          </w:tc>
                        </w:tr>
                        <w:tr w:rsidR="004B1DD4" w14:paraId="6AA9C714" w14:textId="77777777" w:rsidTr="00E10EE8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3939A7" w14:textId="77777777" w:rsidR="004B1DD4" w:rsidRDefault="004B1DD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5657118" w14:textId="77777777" w:rsidR="004B1DD4" w:rsidRDefault="00E10EE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smat</w:t>
                              </w:r>
                            </w:p>
                          </w:tc>
                          <w:tc>
                            <w:tcPr>
                              <w:tcW w:w="17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B06CC0" w14:textId="77777777" w:rsidR="004B1DD4" w:rsidRDefault="00E10EE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8296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E48E315" w14:textId="77777777" w:rsidR="004B1DD4" w:rsidRDefault="00E10EE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113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D3C74AC" w14:textId="77777777" w:rsidR="004B1DD4" w:rsidRDefault="00E10EE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51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354AE60" w14:textId="77777777" w:rsidR="004B1DD4" w:rsidRDefault="00E10EE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8461</w:t>
                              </w:r>
                            </w:p>
                          </w:tc>
                          <w:tc>
                            <w:tcPr>
                              <w:tcW w:w="184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2B23BB7" w14:textId="77777777" w:rsidR="004B1DD4" w:rsidRDefault="00E10EE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98.0%</w:t>
                              </w:r>
                            </w:p>
                          </w:tc>
                        </w:tr>
                      </w:tbl>
                      <w:p w14:paraId="0E4734D1" w14:textId="77777777" w:rsidR="004B1DD4" w:rsidRDefault="004B1DD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102" w:type="dxa"/>
                      </w:tcPr>
                      <w:p w14:paraId="5CC1F4A4" w14:textId="77777777" w:rsidR="004B1DD4" w:rsidRDefault="004B1DD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14:paraId="1780E559" w14:textId="77777777" w:rsidR="004B1DD4" w:rsidRDefault="004B1DD4">
                  <w:pPr>
                    <w:spacing w:after="0" w:line="240" w:lineRule="auto"/>
                  </w:pPr>
                </w:p>
              </w:tc>
            </w:tr>
          </w:tbl>
          <w:p w14:paraId="4A2A7E23" w14:textId="77777777" w:rsidR="004B1DD4" w:rsidRDefault="004B1DD4">
            <w:pPr>
              <w:spacing w:after="0" w:line="240" w:lineRule="auto"/>
            </w:pPr>
          </w:p>
        </w:tc>
        <w:tc>
          <w:tcPr>
            <w:tcW w:w="3405" w:type="dxa"/>
          </w:tcPr>
          <w:p w14:paraId="3D121A79" w14:textId="77777777" w:rsidR="004B1DD4" w:rsidRDefault="004B1DD4">
            <w:pPr>
              <w:pStyle w:val="EmptyCellLayoutStyle"/>
              <w:spacing w:after="0" w:line="240" w:lineRule="auto"/>
            </w:pPr>
          </w:p>
        </w:tc>
      </w:tr>
    </w:tbl>
    <w:p w14:paraId="452B1BE0" w14:textId="77777777" w:rsidR="004B1DD4" w:rsidRDefault="00E10EE8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"/>
        <w:gridCol w:w="11850"/>
        <w:gridCol w:w="2923"/>
      </w:tblGrid>
      <w:tr w:rsidR="004B1DD4" w14:paraId="2E6BB829" w14:textId="77777777">
        <w:tc>
          <w:tcPr>
            <w:tcW w:w="85" w:type="dxa"/>
          </w:tcPr>
          <w:p w14:paraId="21D9435C" w14:textId="77777777" w:rsidR="004B1DD4" w:rsidRDefault="004B1DD4">
            <w:pPr>
              <w:pStyle w:val="EmptyCellLayoutStyle"/>
              <w:spacing w:after="0" w:line="240" w:lineRule="auto"/>
            </w:pPr>
          </w:p>
        </w:tc>
        <w:tc>
          <w:tcPr>
            <w:tcW w:w="1128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850"/>
            </w:tblGrid>
            <w:tr w:rsidR="004B1DD4" w14:paraId="04A076E8" w14:textId="77777777">
              <w:trPr>
                <w:trHeight w:val="10484"/>
              </w:trPr>
              <w:tc>
                <w:tcPr>
                  <w:tcW w:w="112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"/>
                    <w:gridCol w:w="12"/>
                    <w:gridCol w:w="11817"/>
                    <w:gridCol w:w="6"/>
                  </w:tblGrid>
                  <w:tr w:rsidR="004B1DD4" w14:paraId="43552082" w14:textId="77777777">
                    <w:trPr>
                      <w:trHeight w:val="191"/>
                    </w:trPr>
                    <w:tc>
                      <w:tcPr>
                        <w:tcW w:w="0" w:type="dxa"/>
                      </w:tcPr>
                      <w:p w14:paraId="26F9D1E0" w14:textId="77777777" w:rsidR="004B1DD4" w:rsidRDefault="004B1DD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58F553B8" w14:textId="77777777" w:rsidR="004B1DD4" w:rsidRDefault="004B1DD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9" w:type="dxa"/>
                      </w:tcPr>
                      <w:p w14:paraId="56998F69" w14:textId="77777777" w:rsidR="004B1DD4" w:rsidRDefault="004B1DD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01" w:type="dxa"/>
                      </w:tcPr>
                      <w:p w14:paraId="5C1F999E" w14:textId="77777777" w:rsidR="004B1DD4" w:rsidRDefault="004B1DD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E10EE8" w14:paraId="41124A53" w14:textId="77777777" w:rsidTr="00E10EE8">
                    <w:trPr>
                      <w:trHeight w:val="388"/>
                    </w:trPr>
                    <w:tc>
                      <w:tcPr>
                        <w:tcW w:w="0" w:type="dxa"/>
                        <w:gridSpan w:val="3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079"/>
                        </w:tblGrid>
                        <w:tr w:rsidR="004B1DD4" w14:paraId="59B15589" w14:textId="77777777">
                          <w:trPr>
                            <w:trHeight w:val="310"/>
                          </w:trPr>
                          <w:tc>
                            <w:tcPr>
                              <w:tcW w:w="100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3CCFA76" w14:textId="77777777" w:rsidR="004B1DD4" w:rsidRDefault="00E10EE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>SBR2 Cloud Production2 - Bulk or Batch Requests (BBRP)</w:t>
                              </w:r>
                            </w:p>
                          </w:tc>
                        </w:tr>
                      </w:tbl>
                      <w:p w14:paraId="032B4C5A" w14:textId="77777777" w:rsidR="004B1DD4" w:rsidRDefault="004B1DD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01" w:type="dxa"/>
                      </w:tcPr>
                      <w:p w14:paraId="15643A03" w14:textId="77777777" w:rsidR="004B1DD4" w:rsidRDefault="004B1DD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E10EE8" w14:paraId="5EA2F62B" w14:textId="77777777" w:rsidTr="00E10EE8">
                    <w:trPr>
                      <w:trHeight w:val="6480"/>
                    </w:trPr>
                    <w:tc>
                      <w:tcPr>
                        <w:tcW w:w="0" w:type="dxa"/>
                      </w:tcPr>
                      <w:p w14:paraId="75BA3132" w14:textId="77777777" w:rsidR="004B1DD4" w:rsidRDefault="004B1DD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  <w:gridSpan w:val="2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2FE4800" w14:textId="77777777" w:rsidR="004B1DD4" w:rsidRDefault="00E10EE8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19D74008" wp14:editId="171A2378">
                              <wp:extent cx="7446706" cy="4114165"/>
                              <wp:effectExtent l="38100" t="38100" r="20955" b="19685"/>
                              <wp:docPr id="2" name="img3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" name="img3.png"/>
                                      <pic:cNvPicPr/>
                                    </pic:nvPicPr>
                                    <pic:blipFill>
                                      <a:blip r:embed="rId6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7455823" cy="4119202"/>
                                      </a:xfrm>
                                      <a:prstGeom prst="rect">
                                        <a:avLst/>
                                      </a:prstGeom>
                                      <a:ln w="22225">
                                        <a:gradFill>
                                          <a:gsLst>
                                            <a:gs pos="0">
                                              <a:schemeClr val="accent1">
                                                <a:lumMod val="5000"/>
                                                <a:lumOff val="95000"/>
                                              </a:schemeClr>
                                            </a:gs>
                                            <a:gs pos="74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83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100000">
                                              <a:schemeClr val="accent1">
                                                <a:lumMod val="30000"/>
                                                <a:lumOff val="70000"/>
                                              </a:schemeClr>
                                            </a:gs>
                                          </a:gsLst>
                                          <a:lin ang="5400000" scaled="1"/>
                                        </a:gradFill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201" w:type="dxa"/>
                      </w:tcPr>
                      <w:p w14:paraId="1BE94258" w14:textId="77777777" w:rsidR="004B1DD4" w:rsidRDefault="004B1DD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B1DD4" w14:paraId="5E16AE69" w14:textId="77777777">
                    <w:trPr>
                      <w:trHeight w:val="40"/>
                    </w:trPr>
                    <w:tc>
                      <w:tcPr>
                        <w:tcW w:w="0" w:type="dxa"/>
                      </w:tcPr>
                      <w:p w14:paraId="2CCAC569" w14:textId="77777777" w:rsidR="004B1DD4" w:rsidRDefault="004B1DD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7A04154C" w14:textId="77777777" w:rsidR="004B1DD4" w:rsidRDefault="004B1DD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9" w:type="dxa"/>
                      </w:tcPr>
                      <w:p w14:paraId="09B201BE" w14:textId="77777777" w:rsidR="004B1DD4" w:rsidRDefault="004B1DD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01" w:type="dxa"/>
                      </w:tcPr>
                      <w:p w14:paraId="0CF996B1" w14:textId="77777777" w:rsidR="004B1DD4" w:rsidRDefault="004B1DD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E10EE8" w14:paraId="12F27D01" w14:textId="77777777" w:rsidTr="00E10EE8">
                    <w:tc>
                      <w:tcPr>
                        <w:tcW w:w="0" w:type="dxa"/>
                      </w:tcPr>
                      <w:p w14:paraId="272DCF22" w14:textId="77777777" w:rsidR="004B1DD4" w:rsidRDefault="004B1DD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23700ECA" w14:textId="77777777" w:rsidR="004B1DD4" w:rsidRDefault="004B1DD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9" w:type="dxa"/>
                        <w:gridSpan w:val="2"/>
                      </w:tcPr>
                      <w:tbl>
                        <w:tblPr>
                          <w:tblW w:w="11805" w:type="dxa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40"/>
                          <w:gridCol w:w="1800"/>
                          <w:gridCol w:w="1478"/>
                          <w:gridCol w:w="1984"/>
                          <w:gridCol w:w="1701"/>
                          <w:gridCol w:w="1560"/>
                          <w:gridCol w:w="850"/>
                          <w:gridCol w:w="992"/>
                        </w:tblGrid>
                        <w:tr w:rsidR="00E10EE8" w14:paraId="2C0F1A19" w14:textId="77777777" w:rsidTr="00E10EE8">
                          <w:trPr>
                            <w:trHeight w:val="282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CF42125" w14:textId="77777777" w:rsidR="00E10EE8" w:rsidRDefault="00E10EE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Stream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CA84009" w14:textId="77777777" w:rsidR="00E10EE8" w:rsidRDefault="00E10EE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Service</w:t>
                              </w: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DAD90EE" w14:textId="77777777" w:rsidR="00E10EE8" w:rsidRDefault="00E10EE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+ 0-5 sec /trans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69DD75F" w14:textId="77777777" w:rsidR="00E10EE8" w:rsidRDefault="00E10EE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+ 5-10 sec /trans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05C3A58" w14:textId="77777777" w:rsidR="00E10EE8" w:rsidRDefault="00E10EE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&gt;10 sec /trans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D370BD9" w14:textId="77777777" w:rsidR="00E10EE8" w:rsidRDefault="00E10EE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Processing Incomplete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3CE616B" w14:textId="77777777" w:rsidR="00E10EE8" w:rsidRDefault="00E10EE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ELStag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F7C1AB1" w14:textId="77777777" w:rsidR="00E10EE8" w:rsidRDefault="00E10EE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Total</w:t>
                              </w:r>
                            </w:p>
                          </w:tc>
                        </w:tr>
                        <w:tr w:rsidR="00E10EE8" w14:paraId="7BEC5C5E" w14:textId="77777777" w:rsidTr="00E10EE8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A690C91" w14:textId="77777777" w:rsidR="00E10EE8" w:rsidRDefault="00E10EE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PLS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B140E91" w14:textId="77777777" w:rsidR="00E10EE8" w:rsidRDefault="00E10EE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ascrpt</w:t>
                              </w: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B7F75C5" w14:textId="77777777" w:rsidR="00E10EE8" w:rsidRDefault="00E10EE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77110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3D5B6AD" w14:textId="77777777" w:rsidR="00E10EE8" w:rsidRDefault="00E10EE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53200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8CDAF7D" w14:textId="77777777" w:rsidR="00E10EE8" w:rsidRDefault="00E10EE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3320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5D2216E" w14:textId="77777777" w:rsidR="00E10EE8" w:rsidRDefault="00E10EE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9595CB1" w14:textId="77777777" w:rsidR="00E10EE8" w:rsidRDefault="00E10EE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445C312" w14:textId="77777777" w:rsidR="00E10EE8" w:rsidRDefault="00E10EE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137193</w:t>
                              </w:r>
                            </w:p>
                          </w:tc>
                        </w:tr>
                        <w:tr w:rsidR="00E10EE8" w14:paraId="70FC8AB8" w14:textId="77777777" w:rsidTr="00E10EE8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5A06FC5" w14:textId="77777777" w:rsidR="00E10EE8" w:rsidRDefault="00E10EE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6ECA883" w14:textId="77777777" w:rsidR="00E10EE8" w:rsidRDefault="00E10EE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grpt</w:t>
                              </w: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009A287" w14:textId="77777777" w:rsidR="00E10EE8" w:rsidRDefault="00E10EE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77110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ACCEF7" w14:textId="77777777" w:rsidR="00E10EE8" w:rsidRDefault="00E10EE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53200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C8C9CDD" w14:textId="77777777" w:rsidR="00E10EE8" w:rsidRDefault="00E10EE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3320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96AC0E6" w14:textId="77777777" w:rsidR="00E10EE8" w:rsidRDefault="00E10EE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F76FFB6" w14:textId="77777777" w:rsidR="00E10EE8" w:rsidRDefault="00E10EE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33CBFE3" w14:textId="77777777" w:rsidR="00E10EE8" w:rsidRDefault="00E10EE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137193</w:t>
                              </w:r>
                            </w:p>
                          </w:tc>
                        </w:tr>
                        <w:tr w:rsidR="00E10EE8" w14:paraId="552609F7" w14:textId="77777777" w:rsidTr="00E10EE8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3629A13" w14:textId="77777777" w:rsidR="00E10EE8" w:rsidRDefault="00E10EE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8BD8DAB" w14:textId="77777777" w:rsidR="00E10EE8" w:rsidRDefault="00E10EE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iitr</w:t>
                              </w: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AF08687" w14:textId="77777777" w:rsidR="00E10EE8" w:rsidRDefault="00E10EE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4101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865C5BB" w14:textId="77777777" w:rsidR="00E10EE8" w:rsidRDefault="00E10EE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438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35F64DC" w14:textId="77777777" w:rsidR="00E10EE8" w:rsidRDefault="00E10EE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58852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DAD2229" w14:textId="77777777" w:rsidR="00E10EE8" w:rsidRDefault="00E10EE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378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60481B9" w14:textId="77777777" w:rsidR="00E10EE8" w:rsidRDefault="00E10EE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5F14F61" w14:textId="77777777" w:rsidR="00E10EE8" w:rsidRDefault="00E10EE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65635</w:t>
                              </w:r>
                            </w:p>
                          </w:tc>
                        </w:tr>
                        <w:tr w:rsidR="00E10EE8" w14:paraId="291F9CEF" w14:textId="77777777" w:rsidTr="00E10EE8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59336E" w14:textId="77777777" w:rsidR="00E10EE8" w:rsidRDefault="00E10EE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16CF9E" w14:textId="77777777" w:rsidR="00E10EE8" w:rsidRDefault="00E10EE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</w:t>
                              </w: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2278CE7" w14:textId="77777777" w:rsidR="00E10EE8" w:rsidRDefault="00E10EE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20726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2557614" w14:textId="77777777" w:rsidR="00E10EE8" w:rsidRDefault="00E10EE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33021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39F8FEB" w14:textId="77777777" w:rsidR="00E10EE8" w:rsidRDefault="00E10EE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254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B60FC1E" w14:textId="77777777" w:rsidR="00E10EE8" w:rsidRDefault="00E10EE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148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2B4EB42" w14:textId="77777777" w:rsidR="00E10EE8" w:rsidRDefault="00E10EE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1B20D14" w14:textId="77777777" w:rsidR="00E10EE8" w:rsidRDefault="00E10EE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54533</w:t>
                              </w:r>
                            </w:p>
                          </w:tc>
                        </w:tr>
                        <w:tr w:rsidR="00E10EE8" w14:paraId="17768628" w14:textId="77777777" w:rsidTr="00E10EE8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CD4491A" w14:textId="77777777" w:rsidR="00E10EE8" w:rsidRDefault="00E10EE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70540D7" w14:textId="77777777" w:rsidR="00E10EE8" w:rsidRDefault="00E10EE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tfnd</w:t>
                              </w: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F953C24" w14:textId="77777777" w:rsidR="00E10EE8" w:rsidRDefault="00E10EE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25577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310837" w14:textId="77777777" w:rsidR="00E10EE8" w:rsidRDefault="00E10EE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2527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3152FB3" w14:textId="77777777" w:rsidR="00E10EE8" w:rsidRDefault="00E10EE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117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ED3BA78" w14:textId="77777777" w:rsidR="00E10EE8" w:rsidRDefault="00E10EE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2336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BA582A2" w14:textId="77777777" w:rsidR="00E10EE8" w:rsidRDefault="00E10EE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7915034" w14:textId="77777777" w:rsidR="00E10EE8" w:rsidRDefault="00E10EE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30711</w:t>
                              </w:r>
                            </w:p>
                          </w:tc>
                        </w:tr>
                        <w:tr w:rsidR="00E10EE8" w14:paraId="766F61FE" w14:textId="77777777" w:rsidTr="00E10EE8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9056CAC" w14:textId="77777777" w:rsidR="00E10EE8" w:rsidRDefault="00E10EE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026C88B" w14:textId="77777777" w:rsidR="00E10EE8" w:rsidRDefault="00E10EE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clntcomm</w:t>
                              </w: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AE84FF8" w14:textId="77777777" w:rsidR="00E10EE8" w:rsidRDefault="00E10EE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1871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D509DE9" w14:textId="77777777" w:rsidR="00E10EE8" w:rsidRDefault="00E10EE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8924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8C6ABB0" w14:textId="77777777" w:rsidR="00E10EE8" w:rsidRDefault="00E10EE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8B57A0C" w14:textId="77777777" w:rsidR="00E10EE8" w:rsidRDefault="00E10EE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517E28B" w14:textId="77777777" w:rsidR="00E10EE8" w:rsidRDefault="00E10EE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05AD394" w14:textId="77777777" w:rsidR="00E10EE8" w:rsidRDefault="00E10EE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10962</w:t>
                              </w:r>
                            </w:p>
                          </w:tc>
                        </w:tr>
                        <w:tr w:rsidR="00E10EE8" w14:paraId="3852B04D" w14:textId="77777777" w:rsidTr="00E10EE8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A0F53B2" w14:textId="77777777" w:rsidR="00E10EE8" w:rsidRDefault="00E10EE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90AA869" w14:textId="77777777" w:rsidR="00E10EE8" w:rsidRDefault="00E10EE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ctr</w:t>
                              </w: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8EB8855" w14:textId="77777777" w:rsidR="00E10EE8" w:rsidRDefault="00E10EE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9850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ED9E399" w14:textId="77777777" w:rsidR="00E10EE8" w:rsidRDefault="00E10EE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620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7FD1955" w14:textId="77777777" w:rsidR="00E10EE8" w:rsidRDefault="00E10EE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29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3C1A6EC" w14:textId="77777777" w:rsidR="00E10EE8" w:rsidRDefault="00E10EE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72D8BCB" w14:textId="77777777" w:rsidR="00E10EE8" w:rsidRDefault="00E10EE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958BF58" w14:textId="77777777" w:rsidR="00E10EE8" w:rsidRDefault="00E10EE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10551</w:t>
                              </w:r>
                            </w:p>
                          </w:tc>
                        </w:tr>
                        <w:tr w:rsidR="00E10EE8" w14:paraId="1013250B" w14:textId="77777777" w:rsidTr="00E10EE8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425469" w14:textId="77777777" w:rsidR="00E10EE8" w:rsidRDefault="00E10EE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6AD2334" w14:textId="77777777" w:rsidR="00E10EE8" w:rsidRDefault="00E10EE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trt</w:t>
                              </w: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B2C3A4F" w14:textId="77777777" w:rsidR="00E10EE8" w:rsidRDefault="00E10EE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8516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AC5E049" w14:textId="77777777" w:rsidR="00E10EE8" w:rsidRDefault="00E10EE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395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43A2677" w14:textId="77777777" w:rsidR="00E10EE8" w:rsidRDefault="00E10EE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32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5E263D1" w14:textId="77777777" w:rsidR="00E10EE8" w:rsidRDefault="00E10EE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91C38CB" w14:textId="77777777" w:rsidR="00E10EE8" w:rsidRDefault="00E10EE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ABBA4DB" w14:textId="77777777" w:rsidR="00E10EE8" w:rsidRDefault="00E10EE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8982</w:t>
                              </w:r>
                            </w:p>
                          </w:tc>
                        </w:tr>
                        <w:tr w:rsidR="00E10EE8" w14:paraId="3D965ECC" w14:textId="77777777" w:rsidTr="00E10EE8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980E333" w14:textId="77777777" w:rsidR="00E10EE8" w:rsidRDefault="00E10EE8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098EAF3" w14:textId="77777777" w:rsidR="00E10EE8" w:rsidRDefault="00E10EE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smsfar</w:t>
                              </w: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57A5ACC" w14:textId="77777777" w:rsidR="00E10EE8" w:rsidRDefault="00E10EE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3901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1FA1AF4" w14:textId="77777777" w:rsidR="00E10EE8" w:rsidRDefault="00E10EE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229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2E8CA1F" w14:textId="77777777" w:rsidR="00E10EE8" w:rsidRDefault="00E10EE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79EEC0B" w14:textId="77777777" w:rsidR="00E10EE8" w:rsidRDefault="00E10EE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6D2213C" w14:textId="77777777" w:rsidR="00E10EE8" w:rsidRDefault="00E10EE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651E054" w14:textId="77777777" w:rsidR="00E10EE8" w:rsidRDefault="00E10EE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4167</w:t>
                              </w:r>
                            </w:p>
                          </w:tc>
                        </w:tr>
                        <w:tr w:rsidR="00E10EE8" w14:paraId="0730A25D" w14:textId="77777777" w:rsidTr="00E10EE8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CBF9A6A" w14:textId="77777777" w:rsidR="00E10EE8" w:rsidRDefault="00E10EE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Super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D93BA55" w14:textId="77777777" w:rsidR="00E10EE8" w:rsidRDefault="00E10EE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ras</w:t>
                              </w: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604950" w14:textId="77777777" w:rsidR="00E10EE8" w:rsidRDefault="00E10EE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97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3E95469" w14:textId="77777777" w:rsidR="00E10EE8" w:rsidRDefault="00E10EE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2285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9580B86" w14:textId="77777777" w:rsidR="00E10EE8" w:rsidRDefault="00E10EE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2324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1BEE32E" w14:textId="77777777" w:rsidR="00E10EE8" w:rsidRDefault="00E10EE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31E2AD6" w14:textId="77777777" w:rsidR="00E10EE8" w:rsidRDefault="00E10EE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5E2663" w14:textId="77777777" w:rsidR="00E10EE8" w:rsidRDefault="00E10EE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6417</w:t>
                              </w:r>
                            </w:p>
                          </w:tc>
                        </w:tr>
                      </w:tbl>
                      <w:p w14:paraId="6FD1740B" w14:textId="77777777" w:rsidR="004B1DD4" w:rsidRDefault="004B1DD4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7BB25CD6" w14:textId="77777777" w:rsidR="004B1DD4" w:rsidRDefault="004B1DD4">
                  <w:pPr>
                    <w:spacing w:after="0" w:line="240" w:lineRule="auto"/>
                  </w:pPr>
                </w:p>
              </w:tc>
            </w:tr>
          </w:tbl>
          <w:p w14:paraId="1AFE4AD2" w14:textId="77777777" w:rsidR="004B1DD4" w:rsidRDefault="004B1DD4">
            <w:pPr>
              <w:spacing w:after="0" w:line="240" w:lineRule="auto"/>
            </w:pPr>
          </w:p>
        </w:tc>
        <w:tc>
          <w:tcPr>
            <w:tcW w:w="3477" w:type="dxa"/>
          </w:tcPr>
          <w:p w14:paraId="28891808" w14:textId="77777777" w:rsidR="004B1DD4" w:rsidRDefault="004B1DD4">
            <w:pPr>
              <w:pStyle w:val="EmptyCellLayoutStyle"/>
              <w:spacing w:after="0" w:line="240" w:lineRule="auto"/>
            </w:pPr>
          </w:p>
        </w:tc>
      </w:tr>
    </w:tbl>
    <w:p w14:paraId="7584BAC8" w14:textId="77777777" w:rsidR="004B1DD4" w:rsidRDefault="00E10EE8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"/>
        <w:gridCol w:w="10138"/>
        <w:gridCol w:w="3477"/>
      </w:tblGrid>
      <w:tr w:rsidR="004B1DD4" w14:paraId="00804E66" w14:textId="77777777">
        <w:tc>
          <w:tcPr>
            <w:tcW w:w="85" w:type="dxa"/>
          </w:tcPr>
          <w:p w14:paraId="7FFE8C34" w14:textId="77777777" w:rsidR="004B1DD4" w:rsidRDefault="004B1DD4">
            <w:pPr>
              <w:pStyle w:val="EmptyCellLayoutStyle"/>
              <w:spacing w:after="0" w:line="240" w:lineRule="auto"/>
            </w:pPr>
          </w:p>
        </w:tc>
        <w:tc>
          <w:tcPr>
            <w:tcW w:w="1008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138"/>
            </w:tblGrid>
            <w:tr w:rsidR="004B1DD4" w14:paraId="6CF4FCE3" w14:textId="77777777">
              <w:trPr>
                <w:trHeight w:val="8670"/>
              </w:trPr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"/>
                    <w:gridCol w:w="6"/>
                    <w:gridCol w:w="10111"/>
                    <w:gridCol w:w="6"/>
                  </w:tblGrid>
                  <w:tr w:rsidR="004B1DD4" w14:paraId="28A1EE91" w14:textId="77777777">
                    <w:trPr>
                      <w:trHeight w:val="191"/>
                    </w:trPr>
                    <w:tc>
                      <w:tcPr>
                        <w:tcW w:w="0" w:type="dxa"/>
                      </w:tcPr>
                      <w:p w14:paraId="6355A957" w14:textId="77777777" w:rsidR="004B1DD4" w:rsidRDefault="004B1DD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684E5195" w14:textId="77777777" w:rsidR="004B1DD4" w:rsidRDefault="004B1DD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977" w:type="dxa"/>
                      </w:tcPr>
                      <w:p w14:paraId="1F9CBF4F" w14:textId="77777777" w:rsidR="004B1DD4" w:rsidRDefault="004B1DD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02" w:type="dxa"/>
                      </w:tcPr>
                      <w:p w14:paraId="5B640F0B" w14:textId="77777777" w:rsidR="004B1DD4" w:rsidRDefault="004B1DD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E10EE8" w14:paraId="23ABA258" w14:textId="77777777" w:rsidTr="00E10EE8">
                    <w:trPr>
                      <w:trHeight w:val="388"/>
                    </w:trPr>
                    <w:tc>
                      <w:tcPr>
                        <w:tcW w:w="0" w:type="dxa"/>
                        <w:gridSpan w:val="4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079"/>
                        </w:tblGrid>
                        <w:tr w:rsidR="004B1DD4" w14:paraId="1B40A122" w14:textId="77777777">
                          <w:trPr>
                            <w:trHeight w:val="310"/>
                          </w:trPr>
                          <w:tc>
                            <w:tcPr>
                              <w:tcW w:w="100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749F4C9" w14:textId="77777777" w:rsidR="004B1DD4" w:rsidRDefault="00E10EE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>SBR2 Cloud Production2 - ...</w:t>
                              </w:r>
                            </w:p>
                          </w:tc>
                        </w:tr>
                      </w:tbl>
                      <w:p w14:paraId="19724E3A" w14:textId="77777777" w:rsidR="004B1DD4" w:rsidRDefault="004B1DD4">
                        <w:pPr>
                          <w:spacing w:after="0" w:line="240" w:lineRule="auto"/>
                        </w:pPr>
                      </w:p>
                    </w:tc>
                  </w:tr>
                  <w:tr w:rsidR="00E10EE8" w14:paraId="749B74AB" w14:textId="77777777" w:rsidTr="00E10EE8">
                    <w:trPr>
                      <w:trHeight w:val="6480"/>
                    </w:trPr>
                    <w:tc>
                      <w:tcPr>
                        <w:tcW w:w="0" w:type="dxa"/>
                      </w:tcPr>
                      <w:p w14:paraId="0A7FE28A" w14:textId="77777777" w:rsidR="004B1DD4" w:rsidRDefault="004B1DD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  <w:gridSpan w:val="3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7228712" w14:textId="77777777" w:rsidR="004B1DD4" w:rsidRDefault="00E10EE8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398CEC1" wp14:editId="628BF769">
                              <wp:extent cx="6347951" cy="4114497"/>
                              <wp:effectExtent l="38100" t="38100" r="15240" b="19685"/>
                              <wp:docPr id="4" name="img4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5" name="img4.png"/>
                                      <pic:cNvPicPr/>
                                    </pic:nvPicPr>
                                    <pic:blipFill>
                                      <a:blip r:embed="rId7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350980" cy="4116460"/>
                                      </a:xfrm>
                                      <a:prstGeom prst="rect">
                                        <a:avLst/>
                                      </a:prstGeom>
                                      <a:ln w="22225">
                                        <a:gradFill>
                                          <a:gsLst>
                                            <a:gs pos="0">
                                              <a:schemeClr val="accent1">
                                                <a:lumMod val="5000"/>
                                                <a:lumOff val="95000"/>
                                              </a:schemeClr>
                                            </a:gs>
                                            <a:gs pos="74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83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100000">
                                              <a:schemeClr val="accent1">
                                                <a:lumMod val="30000"/>
                                                <a:lumOff val="70000"/>
                                              </a:schemeClr>
                                            </a:gs>
                                          </a:gsLst>
                                          <a:lin ang="5400000" scaled="1"/>
                                        </a:gradFill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4B1DD4" w14:paraId="59B4A02C" w14:textId="77777777">
                    <w:trPr>
                      <w:trHeight w:val="40"/>
                    </w:trPr>
                    <w:tc>
                      <w:tcPr>
                        <w:tcW w:w="0" w:type="dxa"/>
                      </w:tcPr>
                      <w:p w14:paraId="0AD7B498" w14:textId="77777777" w:rsidR="004B1DD4" w:rsidRDefault="004B1DD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1037D110" w14:textId="77777777" w:rsidR="004B1DD4" w:rsidRDefault="004B1DD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977" w:type="dxa"/>
                      </w:tcPr>
                      <w:p w14:paraId="485BFBDF" w14:textId="77777777" w:rsidR="004B1DD4" w:rsidRDefault="004B1DD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02" w:type="dxa"/>
                      </w:tcPr>
                      <w:p w14:paraId="0BDA8889" w14:textId="77777777" w:rsidR="004B1DD4" w:rsidRDefault="004B1DD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B1DD4" w14:paraId="2D560059" w14:textId="77777777">
                    <w:tc>
                      <w:tcPr>
                        <w:tcW w:w="0" w:type="dxa"/>
                      </w:tcPr>
                      <w:p w14:paraId="01719EDD" w14:textId="77777777" w:rsidR="004B1DD4" w:rsidRDefault="004B1DD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7EE846D1" w14:textId="77777777" w:rsidR="004B1DD4" w:rsidRDefault="004B1DD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977" w:type="dxa"/>
                      </w:tcPr>
                      <w:tbl>
                        <w:tblPr>
                          <w:tblW w:w="10093" w:type="dxa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40"/>
                          <w:gridCol w:w="1800"/>
                          <w:gridCol w:w="1325"/>
                          <w:gridCol w:w="1559"/>
                          <w:gridCol w:w="1418"/>
                          <w:gridCol w:w="709"/>
                          <w:gridCol w:w="1842"/>
                        </w:tblGrid>
                        <w:tr w:rsidR="004B1DD4" w14:paraId="56BA7391" w14:textId="77777777" w:rsidTr="00E10EE8">
                          <w:trPr>
                            <w:trHeight w:val="282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F1CB85" w14:textId="77777777" w:rsidR="004B1DD4" w:rsidRDefault="00E10EE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Stream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A197B9D" w14:textId="77777777" w:rsidR="004B1DD4" w:rsidRDefault="00E10EE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Service</w:t>
                              </w:r>
                            </w:p>
                          </w:tc>
                          <w:tc>
                            <w:tcPr>
                              <w:tcW w:w="13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EA82F1E" w14:textId="77777777" w:rsidR="004B1DD4" w:rsidRDefault="00E10EE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+ 0-5 sec /trans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524801E" w14:textId="77777777" w:rsidR="004B1DD4" w:rsidRDefault="00E10EE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+ 5-10 sec /trans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453E03B" w14:textId="77777777" w:rsidR="004B1DD4" w:rsidRDefault="00E10EE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&gt;10 sec /trans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0CE0F66" w14:textId="77777777" w:rsidR="004B1DD4" w:rsidRDefault="00E10EE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Total</w:t>
                              </w:r>
                            </w:p>
                          </w:tc>
                          <w:tc>
                            <w:tcPr>
                              <w:tcW w:w="184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C319F56" w14:textId="77777777" w:rsidR="004B1DD4" w:rsidRDefault="00E10EE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% within 5 sec timing target</w:t>
                              </w:r>
                            </w:p>
                          </w:tc>
                        </w:tr>
                        <w:tr w:rsidR="004B1DD4" w14:paraId="031A2166" w14:textId="77777777" w:rsidTr="00E10EE8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9F06CE6" w14:textId="77777777" w:rsidR="004B1DD4" w:rsidRDefault="00E10EE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PLS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78E8AA0" w14:textId="77777777" w:rsidR="004B1DD4" w:rsidRDefault="00E10EE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clntcomm</w:t>
                              </w:r>
                            </w:p>
                          </w:tc>
                          <w:tc>
                            <w:tcPr>
                              <w:tcW w:w="13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268D227" w14:textId="77777777" w:rsidR="004B1DD4" w:rsidRDefault="00E10EE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A52D439" w14:textId="77777777" w:rsidR="004B1DD4" w:rsidRDefault="00E10EE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6A44F12" w14:textId="77777777" w:rsidR="004B1DD4" w:rsidRDefault="00E10EE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87A4081" w14:textId="77777777" w:rsidR="004B1DD4" w:rsidRDefault="00E10EE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8654</w:t>
                              </w:r>
                            </w:p>
                          </w:tc>
                          <w:tc>
                            <w:tcPr>
                              <w:tcW w:w="184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5095BF8" w14:textId="77777777" w:rsidR="004B1DD4" w:rsidRDefault="00E10EE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0.0%</w:t>
                              </w:r>
                            </w:p>
                          </w:tc>
                        </w:tr>
                        <w:tr w:rsidR="004B1DD4" w14:paraId="182CCFFE" w14:textId="77777777" w:rsidTr="00E10EE8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C7FF38A" w14:textId="77777777" w:rsidR="004B1DD4" w:rsidRDefault="004B1DD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3AEB26C" w14:textId="77777777" w:rsidR="004B1DD4" w:rsidRDefault="00E10EE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trtami</w:t>
                              </w:r>
                            </w:p>
                          </w:tc>
                          <w:tc>
                            <w:tcPr>
                              <w:tcW w:w="13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FFFE069" w14:textId="77777777" w:rsidR="004B1DD4" w:rsidRDefault="00E10EE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650C354" w14:textId="77777777" w:rsidR="004B1DD4" w:rsidRDefault="00E10EE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3626DA5" w14:textId="77777777" w:rsidR="004B1DD4" w:rsidRDefault="00E10EE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2151DA5" w14:textId="77777777" w:rsidR="004B1DD4" w:rsidRDefault="00E10EE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48</w:t>
                              </w:r>
                            </w:p>
                          </w:tc>
                          <w:tc>
                            <w:tcPr>
                              <w:tcW w:w="184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1F2073" w14:textId="77777777" w:rsidR="004B1DD4" w:rsidRDefault="00E10EE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0.0%</w:t>
                              </w:r>
                            </w:p>
                          </w:tc>
                        </w:tr>
                        <w:tr w:rsidR="004B1DD4" w14:paraId="6C1FF28C" w14:textId="77777777" w:rsidTr="00E10EE8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A3412A0" w14:textId="77777777" w:rsidR="004B1DD4" w:rsidRDefault="00E10EE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Super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ABB4551" w14:textId="77777777" w:rsidR="004B1DD4" w:rsidRDefault="00E10EE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sprmbracctx</w:t>
                              </w:r>
                            </w:p>
                          </w:tc>
                          <w:tc>
                            <w:tcPr>
                              <w:tcW w:w="13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5EE8F3" w14:textId="77777777" w:rsidR="004B1DD4" w:rsidRDefault="00E10EE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1B98C7" w14:textId="77777777" w:rsidR="004B1DD4" w:rsidRDefault="00E10EE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6C0F6B7" w14:textId="77777777" w:rsidR="004B1DD4" w:rsidRDefault="00E10EE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3C59DF4" w14:textId="77777777" w:rsidR="004B1DD4" w:rsidRDefault="00E10EE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2796</w:t>
                              </w:r>
                            </w:p>
                          </w:tc>
                          <w:tc>
                            <w:tcPr>
                              <w:tcW w:w="184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495A73" w14:textId="77777777" w:rsidR="004B1DD4" w:rsidRDefault="00E10EE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0.0%</w:t>
                              </w:r>
                            </w:p>
                          </w:tc>
                        </w:tr>
                        <w:tr w:rsidR="004B1DD4" w14:paraId="4965B91A" w14:textId="77777777" w:rsidTr="00E10EE8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0A8DFF8" w14:textId="77777777" w:rsidR="004B1DD4" w:rsidRDefault="004B1DD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9A4F15B" w14:textId="77777777" w:rsidR="004B1DD4" w:rsidRDefault="00E10EE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sprmbrinfo</w:t>
                              </w:r>
                            </w:p>
                          </w:tc>
                          <w:tc>
                            <w:tcPr>
                              <w:tcW w:w="13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7CBF5BF" w14:textId="77777777" w:rsidR="004B1DD4" w:rsidRDefault="00E10EE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69F5105" w14:textId="77777777" w:rsidR="004B1DD4" w:rsidRDefault="00E10EE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8F3DBE0" w14:textId="77777777" w:rsidR="004B1DD4" w:rsidRDefault="00E10EE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E46D68D" w14:textId="77777777" w:rsidR="004B1DD4" w:rsidRDefault="00E10EE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2587</w:t>
                              </w:r>
                            </w:p>
                          </w:tc>
                          <w:tc>
                            <w:tcPr>
                              <w:tcW w:w="184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EA19F35" w14:textId="77777777" w:rsidR="004B1DD4" w:rsidRDefault="00E10EE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0.0%</w:t>
                              </w:r>
                            </w:p>
                          </w:tc>
                        </w:tr>
                      </w:tbl>
                      <w:p w14:paraId="5E7AF63B" w14:textId="77777777" w:rsidR="004B1DD4" w:rsidRDefault="004B1DD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102" w:type="dxa"/>
                      </w:tcPr>
                      <w:p w14:paraId="2E4522D5" w14:textId="77777777" w:rsidR="004B1DD4" w:rsidRDefault="004B1DD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14:paraId="57582E4C" w14:textId="77777777" w:rsidR="004B1DD4" w:rsidRDefault="004B1DD4">
                  <w:pPr>
                    <w:spacing w:after="0" w:line="240" w:lineRule="auto"/>
                  </w:pPr>
                </w:p>
              </w:tc>
            </w:tr>
          </w:tbl>
          <w:p w14:paraId="0D968428" w14:textId="77777777" w:rsidR="004B1DD4" w:rsidRDefault="004B1DD4">
            <w:pPr>
              <w:spacing w:after="0" w:line="240" w:lineRule="auto"/>
            </w:pPr>
          </w:p>
        </w:tc>
        <w:tc>
          <w:tcPr>
            <w:tcW w:w="3477" w:type="dxa"/>
          </w:tcPr>
          <w:p w14:paraId="6258B763" w14:textId="77777777" w:rsidR="004B1DD4" w:rsidRDefault="004B1DD4">
            <w:pPr>
              <w:pStyle w:val="EmptyCellLayoutStyle"/>
              <w:spacing w:after="0" w:line="240" w:lineRule="auto"/>
            </w:pPr>
          </w:p>
        </w:tc>
      </w:tr>
    </w:tbl>
    <w:p w14:paraId="554C5514" w14:textId="77777777" w:rsidR="004B1DD4" w:rsidRDefault="00E10EE8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"/>
        <w:gridCol w:w="10164"/>
        <w:gridCol w:w="3405"/>
      </w:tblGrid>
      <w:tr w:rsidR="004B1DD4" w14:paraId="174A4B8D" w14:textId="77777777">
        <w:trPr>
          <w:trHeight w:val="333"/>
        </w:trPr>
        <w:tc>
          <w:tcPr>
            <w:tcW w:w="85" w:type="dxa"/>
          </w:tcPr>
          <w:p w14:paraId="6C68B8AE" w14:textId="77777777" w:rsidR="004B1DD4" w:rsidRDefault="004B1DD4">
            <w:pPr>
              <w:pStyle w:val="EmptyCellLayoutStyle"/>
              <w:spacing w:after="0" w:line="240" w:lineRule="auto"/>
            </w:pPr>
          </w:p>
        </w:tc>
        <w:tc>
          <w:tcPr>
            <w:tcW w:w="10082" w:type="dxa"/>
          </w:tcPr>
          <w:p w14:paraId="0881DD68" w14:textId="77777777" w:rsidR="004B1DD4" w:rsidRDefault="004B1DD4">
            <w:pPr>
              <w:pStyle w:val="EmptyCellLayoutStyle"/>
              <w:spacing w:after="0" w:line="240" w:lineRule="auto"/>
            </w:pPr>
          </w:p>
        </w:tc>
        <w:tc>
          <w:tcPr>
            <w:tcW w:w="3405" w:type="dxa"/>
          </w:tcPr>
          <w:p w14:paraId="79178B5C" w14:textId="77777777" w:rsidR="004B1DD4" w:rsidRDefault="004B1DD4">
            <w:pPr>
              <w:pStyle w:val="EmptyCellLayoutStyle"/>
              <w:spacing w:after="0" w:line="240" w:lineRule="auto"/>
            </w:pPr>
          </w:p>
        </w:tc>
      </w:tr>
      <w:tr w:rsidR="004B1DD4" w14:paraId="5CC70A53" w14:textId="77777777">
        <w:tc>
          <w:tcPr>
            <w:tcW w:w="85" w:type="dxa"/>
          </w:tcPr>
          <w:p w14:paraId="18410EE8" w14:textId="77777777" w:rsidR="004B1DD4" w:rsidRDefault="004B1DD4">
            <w:pPr>
              <w:pStyle w:val="EmptyCellLayoutStyle"/>
              <w:spacing w:after="0" w:line="240" w:lineRule="auto"/>
            </w:pPr>
          </w:p>
        </w:tc>
        <w:tc>
          <w:tcPr>
            <w:tcW w:w="1008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164"/>
            </w:tblGrid>
            <w:tr w:rsidR="004B1DD4" w14:paraId="76ADCEC6" w14:textId="77777777">
              <w:trPr>
                <w:trHeight w:val="9305"/>
              </w:trPr>
              <w:tc>
                <w:tcPr>
                  <w:tcW w:w="100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"/>
                    <w:gridCol w:w="11"/>
                    <w:gridCol w:w="10138"/>
                  </w:tblGrid>
                  <w:tr w:rsidR="004B1DD4" w14:paraId="0C0C9139" w14:textId="77777777">
                    <w:trPr>
                      <w:trHeight w:val="171"/>
                    </w:trPr>
                    <w:tc>
                      <w:tcPr>
                        <w:tcW w:w="0" w:type="dxa"/>
                      </w:tcPr>
                      <w:p w14:paraId="12E593FB" w14:textId="77777777" w:rsidR="004B1DD4" w:rsidRDefault="004B1DD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" w:type="dxa"/>
                      </w:tcPr>
                      <w:p w14:paraId="0C6AB26B" w14:textId="77777777" w:rsidR="004B1DD4" w:rsidRDefault="004B1DD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8" w:type="dxa"/>
                      </w:tcPr>
                      <w:p w14:paraId="744B691E" w14:textId="77777777" w:rsidR="004B1DD4" w:rsidRDefault="004B1DD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B1DD4" w14:paraId="37DF4AC5" w14:textId="77777777">
                    <w:trPr>
                      <w:trHeight w:val="388"/>
                    </w:trPr>
                    <w:tc>
                      <w:tcPr>
                        <w:tcW w:w="0" w:type="dxa"/>
                      </w:tcPr>
                      <w:p w14:paraId="592BEBC8" w14:textId="77777777" w:rsidR="004B1DD4" w:rsidRDefault="004B1DD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" w:type="dxa"/>
                      </w:tcPr>
                      <w:p w14:paraId="05013AB7" w14:textId="77777777" w:rsidR="004B1DD4" w:rsidRDefault="004B1DD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8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080"/>
                        </w:tblGrid>
                        <w:tr w:rsidR="004B1DD4" w14:paraId="09E50D25" w14:textId="77777777">
                          <w:trPr>
                            <w:trHeight w:val="310"/>
                          </w:trPr>
                          <w:tc>
                            <w:tcPr>
                              <w:tcW w:w="100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B3636E7" w14:textId="77777777" w:rsidR="004B1DD4" w:rsidRDefault="00E10EE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>SBR1 Production Transactions</w:t>
                              </w:r>
                            </w:p>
                          </w:tc>
                        </w:tr>
                      </w:tbl>
                      <w:p w14:paraId="3335F406" w14:textId="77777777" w:rsidR="004B1DD4" w:rsidRDefault="004B1DD4">
                        <w:pPr>
                          <w:spacing w:after="0" w:line="240" w:lineRule="auto"/>
                        </w:pPr>
                      </w:p>
                    </w:tc>
                  </w:tr>
                  <w:tr w:rsidR="004B1DD4" w14:paraId="6057766D" w14:textId="77777777">
                    <w:trPr>
                      <w:trHeight w:val="39"/>
                    </w:trPr>
                    <w:tc>
                      <w:tcPr>
                        <w:tcW w:w="0" w:type="dxa"/>
                      </w:tcPr>
                      <w:p w14:paraId="0C443113" w14:textId="77777777" w:rsidR="004B1DD4" w:rsidRDefault="004B1DD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" w:type="dxa"/>
                      </w:tcPr>
                      <w:p w14:paraId="2F1B60A6" w14:textId="77777777" w:rsidR="004B1DD4" w:rsidRDefault="004B1DD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8" w:type="dxa"/>
                      </w:tcPr>
                      <w:p w14:paraId="4857835E" w14:textId="77777777" w:rsidR="004B1DD4" w:rsidRDefault="004B1DD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E10EE8" w14:paraId="5C5F61B3" w14:textId="77777777" w:rsidTr="00E10EE8">
                    <w:trPr>
                      <w:trHeight w:val="6480"/>
                    </w:trPr>
                    <w:tc>
                      <w:tcPr>
                        <w:tcW w:w="0" w:type="dxa"/>
                      </w:tcPr>
                      <w:p w14:paraId="1667262A" w14:textId="77777777" w:rsidR="004B1DD4" w:rsidRDefault="004B1DD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" w:type="dxa"/>
                        <w:gridSpan w:val="2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E2FE8AF" w14:textId="77777777" w:rsidR="004B1DD4" w:rsidRDefault="00E10EE8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4E78C23" wp14:editId="2E6929AC">
                              <wp:extent cx="6384822" cy="4114497"/>
                              <wp:effectExtent l="38100" t="38100" r="16510" b="19685"/>
                              <wp:docPr id="6" name="img5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7" name="img5.png"/>
                                      <pic:cNvPicPr/>
                                    </pic:nvPicPr>
                                    <pic:blipFill>
                                      <a:blip r:embed="rId8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388451" cy="4116836"/>
                                      </a:xfrm>
                                      <a:prstGeom prst="rect">
                                        <a:avLst/>
                                      </a:prstGeom>
                                      <a:ln w="22225">
                                        <a:gradFill>
                                          <a:gsLst>
                                            <a:gs pos="0">
                                              <a:schemeClr val="accent1">
                                                <a:lumMod val="5000"/>
                                                <a:lumOff val="95000"/>
                                              </a:schemeClr>
                                            </a:gs>
                                            <a:gs pos="74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83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100000">
                                              <a:schemeClr val="accent1">
                                                <a:lumMod val="30000"/>
                                                <a:lumOff val="70000"/>
                                              </a:schemeClr>
                                            </a:gs>
                                          </a:gsLst>
                                          <a:lin ang="5400000" scaled="1"/>
                                        </a:gradFill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4B1DD4" w14:paraId="67BEC037" w14:textId="77777777">
                    <w:trPr>
                      <w:trHeight w:val="50"/>
                    </w:trPr>
                    <w:tc>
                      <w:tcPr>
                        <w:tcW w:w="0" w:type="dxa"/>
                      </w:tcPr>
                      <w:p w14:paraId="5233F6E7" w14:textId="77777777" w:rsidR="004B1DD4" w:rsidRDefault="004B1DD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" w:type="dxa"/>
                      </w:tcPr>
                      <w:p w14:paraId="2E93E4D2" w14:textId="77777777" w:rsidR="004B1DD4" w:rsidRDefault="004B1DD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8" w:type="dxa"/>
                      </w:tcPr>
                      <w:p w14:paraId="7ABE0B27" w14:textId="77777777" w:rsidR="004B1DD4" w:rsidRDefault="004B1DD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E10EE8" w14:paraId="47E76C4D" w14:textId="77777777" w:rsidTr="00E10EE8">
                    <w:tc>
                      <w:tcPr>
                        <w:tcW w:w="0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40"/>
                          <w:gridCol w:w="1800"/>
                          <w:gridCol w:w="1348"/>
                          <w:gridCol w:w="1418"/>
                          <w:gridCol w:w="1417"/>
                          <w:gridCol w:w="851"/>
                          <w:gridCol w:w="1857"/>
                        </w:tblGrid>
                        <w:tr w:rsidR="004B1DD4" w14:paraId="41CD5990" w14:textId="77777777" w:rsidTr="00E10EE8">
                          <w:trPr>
                            <w:trHeight w:val="282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BE0F14C" w14:textId="77777777" w:rsidR="004B1DD4" w:rsidRDefault="00E10EE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Stream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F95B8FE" w14:textId="77777777" w:rsidR="004B1DD4" w:rsidRDefault="00E10EE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Service</w:t>
                              </w:r>
                            </w:p>
                          </w:tc>
                          <w:tc>
                            <w:tcPr>
                              <w:tcW w:w="134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E6AD95" w14:textId="77777777" w:rsidR="004B1DD4" w:rsidRDefault="00E10EE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0-5 sec/trans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59E07A5" w14:textId="77777777" w:rsidR="004B1DD4" w:rsidRDefault="00E10EE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5-10 sec/trans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A98089A" w14:textId="77777777" w:rsidR="004B1DD4" w:rsidRDefault="00E10EE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10+ sec/trans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58ED69B" w14:textId="77777777" w:rsidR="004B1DD4" w:rsidRDefault="00E10EE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Total</w:t>
                              </w:r>
                            </w:p>
                          </w:tc>
                          <w:tc>
                            <w:tcPr>
                              <w:tcW w:w="18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3CBF046" w14:textId="77777777" w:rsidR="004B1DD4" w:rsidRDefault="00E10EE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% within 5 sec timing target</w:t>
                              </w:r>
                            </w:p>
                          </w:tc>
                        </w:tr>
                        <w:tr w:rsidR="004B1DD4" w14:paraId="5776C10C" w14:textId="77777777" w:rsidTr="00E10EE8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DF1C2A0" w14:textId="77777777" w:rsidR="004B1DD4" w:rsidRDefault="00E10EE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PLS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EC461BF" w14:textId="77777777" w:rsidR="004B1DD4" w:rsidRDefault="00E10EE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</w:t>
                              </w:r>
                            </w:p>
                          </w:tc>
                          <w:tc>
                            <w:tcPr>
                              <w:tcW w:w="134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EE6AC57" w14:textId="77777777" w:rsidR="004B1DD4" w:rsidRDefault="00E10EE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823074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26E31D0" w14:textId="77777777" w:rsidR="004B1DD4" w:rsidRDefault="00E10EE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228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879D8D9" w14:textId="77777777" w:rsidR="004B1DD4" w:rsidRDefault="00E10EE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641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580BFF8" w14:textId="77777777" w:rsidR="004B1DD4" w:rsidRDefault="00E10EE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823943</w:t>
                              </w:r>
                            </w:p>
                          </w:tc>
                          <w:tc>
                            <w:tcPr>
                              <w:tcW w:w="18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7515D59" w14:textId="77777777" w:rsidR="004B1DD4" w:rsidRDefault="00E10EE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99.9%</w:t>
                              </w:r>
                            </w:p>
                          </w:tc>
                        </w:tr>
                        <w:tr w:rsidR="004B1DD4" w14:paraId="717F68AC" w14:textId="77777777" w:rsidTr="00E10EE8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1D8DF87" w14:textId="77777777" w:rsidR="004B1DD4" w:rsidRDefault="004B1DD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803DC50" w14:textId="77777777" w:rsidR="004B1DD4" w:rsidRDefault="00E10EE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tfnd</w:t>
                              </w:r>
                            </w:p>
                          </w:tc>
                          <w:tc>
                            <w:tcPr>
                              <w:tcW w:w="134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727D197" w14:textId="77777777" w:rsidR="004B1DD4" w:rsidRDefault="00E10EE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2756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DA0673E" w14:textId="77777777" w:rsidR="004B1DD4" w:rsidRDefault="00E10EE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1043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DA5AA1C" w14:textId="77777777" w:rsidR="004B1DD4" w:rsidRDefault="00E10EE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29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77BE64B" w14:textId="77777777" w:rsidR="004B1DD4" w:rsidRDefault="00E10EE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3828</w:t>
                              </w:r>
                            </w:p>
                          </w:tc>
                          <w:tc>
                            <w:tcPr>
                              <w:tcW w:w="18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73E70F0" w14:textId="77777777" w:rsidR="004B1DD4" w:rsidRDefault="00E10EE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72.0%</w:t>
                              </w:r>
                            </w:p>
                          </w:tc>
                        </w:tr>
                        <w:tr w:rsidR="004B1DD4" w14:paraId="25ACD5B0" w14:textId="77777777" w:rsidTr="00E10EE8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FDF853F" w14:textId="77777777" w:rsidR="004B1DD4" w:rsidRDefault="004B1DD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D0797FA" w14:textId="77777777" w:rsidR="004B1DD4" w:rsidRDefault="00E10EE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ps</w:t>
                              </w:r>
                            </w:p>
                          </w:tc>
                          <w:tc>
                            <w:tcPr>
                              <w:tcW w:w="134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75E46B6" w14:textId="77777777" w:rsidR="004B1DD4" w:rsidRDefault="00E10EE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72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6CB7561" w14:textId="77777777" w:rsidR="004B1DD4" w:rsidRDefault="00E10EE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68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662EC19" w14:textId="77777777" w:rsidR="004B1DD4" w:rsidRDefault="00E10EE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152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C08371A" w14:textId="77777777" w:rsidR="004B1DD4" w:rsidRDefault="00E10EE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292</w:t>
                              </w:r>
                            </w:p>
                          </w:tc>
                          <w:tc>
                            <w:tcPr>
                              <w:tcW w:w="18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236A6E1" w14:textId="77777777" w:rsidR="004B1DD4" w:rsidRDefault="00E10EE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24.7%</w:t>
                              </w:r>
                            </w:p>
                          </w:tc>
                        </w:tr>
                        <w:tr w:rsidR="004B1DD4" w14:paraId="5B5C062B" w14:textId="77777777" w:rsidTr="00E10EE8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8E9381" w14:textId="77777777" w:rsidR="004B1DD4" w:rsidRDefault="004B1DD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2BDC282" w14:textId="77777777" w:rsidR="004B1DD4" w:rsidRDefault="00E10EE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tpar</w:t>
                              </w:r>
                            </w:p>
                          </w:tc>
                          <w:tc>
                            <w:tcPr>
                              <w:tcW w:w="134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4DBDECD" w14:textId="77777777" w:rsidR="004B1DD4" w:rsidRDefault="00E10EE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57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1FF35B1" w14:textId="77777777" w:rsidR="004B1DD4" w:rsidRDefault="004B1DD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6BB8B42" w14:textId="77777777" w:rsidR="004B1DD4" w:rsidRDefault="004B1DD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3DA5983" w14:textId="77777777" w:rsidR="004B1DD4" w:rsidRDefault="00E10EE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57</w:t>
                              </w:r>
                            </w:p>
                          </w:tc>
                          <w:tc>
                            <w:tcPr>
                              <w:tcW w:w="18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AA8DE12" w14:textId="77777777" w:rsidR="004B1DD4" w:rsidRDefault="00E10EE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100.0%</w:t>
                              </w:r>
                            </w:p>
                          </w:tc>
                        </w:tr>
                        <w:tr w:rsidR="004B1DD4" w14:paraId="192EC8FD" w14:textId="77777777" w:rsidTr="00E10EE8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4659136" w14:textId="77777777" w:rsidR="004B1DD4" w:rsidRDefault="004B1DD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780AC8A" w14:textId="77777777" w:rsidR="004B1DD4" w:rsidRDefault="00E10EE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smsfar</w:t>
                              </w:r>
                            </w:p>
                          </w:tc>
                          <w:tc>
                            <w:tcPr>
                              <w:tcW w:w="134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E6827F1" w14:textId="77777777" w:rsidR="004B1DD4" w:rsidRDefault="00E10EE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20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CD0FB21" w14:textId="77777777" w:rsidR="004B1DD4" w:rsidRDefault="00E10EE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25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83EEBC5" w14:textId="77777777" w:rsidR="004B1DD4" w:rsidRDefault="004B1DD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0E7A2AF" w14:textId="77777777" w:rsidR="004B1DD4" w:rsidRDefault="00E10EE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45</w:t>
                              </w:r>
                            </w:p>
                          </w:tc>
                          <w:tc>
                            <w:tcPr>
                              <w:tcW w:w="18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158DD4F" w14:textId="77777777" w:rsidR="004B1DD4" w:rsidRDefault="00E10EE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44.4%</w:t>
                              </w:r>
                            </w:p>
                          </w:tc>
                        </w:tr>
                        <w:tr w:rsidR="004B1DD4" w14:paraId="32F67739" w14:textId="77777777" w:rsidTr="00E10EE8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2E1489C" w14:textId="77777777" w:rsidR="004B1DD4" w:rsidRDefault="004B1DD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7AB5314" w14:textId="77777777" w:rsidR="004B1DD4" w:rsidRDefault="00E10EE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trt</w:t>
                              </w:r>
                            </w:p>
                          </w:tc>
                          <w:tc>
                            <w:tcPr>
                              <w:tcW w:w="134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29EE7E7" w14:textId="77777777" w:rsidR="004B1DD4" w:rsidRDefault="00E10EE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5336741" w14:textId="77777777" w:rsidR="004B1DD4" w:rsidRDefault="004B1DD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00CF664" w14:textId="77777777" w:rsidR="004B1DD4" w:rsidRDefault="00E10EE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C5522A2" w14:textId="77777777" w:rsidR="004B1DD4" w:rsidRDefault="00E10EE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18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91E858E" w14:textId="77777777" w:rsidR="004B1DD4" w:rsidRDefault="00E10EE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14.3%</w:t>
                              </w:r>
                            </w:p>
                          </w:tc>
                        </w:tr>
                      </w:tbl>
                      <w:p w14:paraId="344888FE" w14:textId="77777777" w:rsidR="004B1DD4" w:rsidRDefault="004B1DD4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1432A9EE" w14:textId="77777777" w:rsidR="004B1DD4" w:rsidRDefault="004B1DD4">
                  <w:pPr>
                    <w:spacing w:after="0" w:line="240" w:lineRule="auto"/>
                  </w:pPr>
                </w:p>
              </w:tc>
            </w:tr>
          </w:tbl>
          <w:p w14:paraId="04E26E6E" w14:textId="77777777" w:rsidR="004B1DD4" w:rsidRDefault="004B1DD4">
            <w:pPr>
              <w:spacing w:after="0" w:line="240" w:lineRule="auto"/>
            </w:pPr>
          </w:p>
        </w:tc>
        <w:tc>
          <w:tcPr>
            <w:tcW w:w="3405" w:type="dxa"/>
          </w:tcPr>
          <w:p w14:paraId="7DB32608" w14:textId="77777777" w:rsidR="004B1DD4" w:rsidRDefault="004B1DD4">
            <w:pPr>
              <w:pStyle w:val="EmptyCellLayoutStyle"/>
              <w:spacing w:after="0" w:line="240" w:lineRule="auto"/>
            </w:pPr>
          </w:p>
        </w:tc>
      </w:tr>
    </w:tbl>
    <w:p w14:paraId="5AE3F116" w14:textId="50846480" w:rsidR="004B1DD4" w:rsidRDefault="004B1DD4">
      <w:pPr>
        <w:spacing w:after="0" w:line="240" w:lineRule="auto"/>
        <w:rPr>
          <w:sz w:val="0"/>
        </w:rPr>
      </w:pPr>
    </w:p>
    <w:p w14:paraId="75A4B826" w14:textId="77777777" w:rsidR="004B1DD4" w:rsidRDefault="004B1DD4">
      <w:pPr>
        <w:spacing w:after="0" w:line="240" w:lineRule="auto"/>
      </w:pPr>
    </w:p>
    <w:sectPr w:rsidR="004B1DD4">
      <w:pgSz w:w="16545" w:h="16837"/>
      <w:pgMar w:top="850" w:right="850" w:bottom="850" w:left="85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057699743">
    <w:abstractNumId w:val="0"/>
  </w:num>
  <w:num w:numId="2" w16cid:durableId="22291422">
    <w:abstractNumId w:val="1"/>
  </w:num>
  <w:num w:numId="3" w16cid:durableId="2145469001">
    <w:abstractNumId w:val="2"/>
  </w:num>
  <w:num w:numId="4" w16cid:durableId="533226355">
    <w:abstractNumId w:val="3"/>
  </w:num>
  <w:num w:numId="5" w16cid:durableId="1094203859">
    <w:abstractNumId w:val="4"/>
  </w:num>
  <w:num w:numId="6" w16cid:durableId="8411170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defaultTabStop w:val="720"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1DD4"/>
    <w:rsid w:val="004B1DD4"/>
    <w:rsid w:val="00E1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72730"/>
  <w15:docId w15:val="{AA983649-D38B-475D-AB57-7663E8C1E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255</Words>
  <Characters>1457</Characters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terms:created xsi:type="dcterms:W3CDTF">2023-12-11T22:32:00Z</dcterms:created>
  <dcterms:modified xsi:type="dcterms:W3CDTF">2023-12-11T22:36:00Z</dcterms:modified>
</cp:coreProperties>
</file>