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"/>
        <w:gridCol w:w="11313"/>
      </w:tblGrid>
      <w:tr w:rsidR="00640CAC" w14:paraId="69878F29" w14:textId="77777777">
        <w:trPr>
          <w:trHeight w:val="518"/>
        </w:trPr>
        <w:tc>
          <w:tcPr>
            <w:tcW w:w="85" w:type="dxa"/>
          </w:tcPr>
          <w:p w14:paraId="67239FB1" w14:textId="77777777" w:rsidR="00640CAC" w:rsidRDefault="00640C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CB241B6" w14:textId="77777777" w:rsidR="00640CAC" w:rsidRDefault="00640CAC">
            <w:pPr>
              <w:pStyle w:val="EmptyCellLayoutStyle"/>
              <w:spacing w:after="0" w:line="240" w:lineRule="auto"/>
            </w:pPr>
          </w:p>
        </w:tc>
        <w:tc>
          <w:tcPr>
            <w:tcW w:w="100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80"/>
            </w:tblGrid>
            <w:tr w:rsidR="00640CAC" w14:paraId="3967DE08" w14:textId="77777777">
              <w:trPr>
                <w:trHeight w:val="440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8FB8FC" w14:textId="77777777" w:rsidR="00640CAC" w:rsidRDefault="00B637E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Transmission Timings Report Week - 4</w:t>
                  </w:r>
                </w:p>
                <w:p w14:paraId="4DB87B88" w14:textId="77777777" w:rsidR="00640CAC" w:rsidRDefault="00B637ED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4682B4"/>
                      <w:sz w:val="36"/>
                    </w:rPr>
                    <w:t>22/01/2024 - 28/01/2024</w:t>
                  </w:r>
                </w:p>
              </w:tc>
            </w:tr>
          </w:tbl>
          <w:p w14:paraId="60BDB9A3" w14:textId="77777777" w:rsidR="00640CAC" w:rsidRDefault="00640CAC">
            <w:pPr>
              <w:spacing w:after="0" w:line="240" w:lineRule="auto"/>
            </w:pPr>
          </w:p>
        </w:tc>
      </w:tr>
      <w:tr w:rsidR="00B637ED" w14:paraId="2FFC333B" w14:textId="77777777" w:rsidTr="00B637ED">
        <w:tc>
          <w:tcPr>
            <w:tcW w:w="85" w:type="dxa"/>
          </w:tcPr>
          <w:p w14:paraId="108BF5C8" w14:textId="77777777" w:rsidR="00640CAC" w:rsidRDefault="00640CAC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4"/>
            </w:tblGrid>
            <w:tr w:rsidR="00640CAC" w14:paraId="23123F9C" w14:textId="77777777">
              <w:trPr>
                <w:trHeight w:val="10584"/>
              </w:trPr>
              <w:tc>
                <w:tcPr>
                  <w:tcW w:w="100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"/>
                    <w:gridCol w:w="10256"/>
                    <w:gridCol w:w="1051"/>
                  </w:tblGrid>
                  <w:tr w:rsidR="00640CAC" w14:paraId="0C44BB43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460C3FC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6F4B7B94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DD0BF39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637ED" w14:paraId="231D2B97" w14:textId="77777777" w:rsidTr="00B637ED">
                    <w:trPr>
                      <w:trHeight w:val="388"/>
                    </w:trPr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640CAC" w14:paraId="377FBFBA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D0ACBE" w14:textId="77777777" w:rsidR="00640CAC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3AEB2015" w14:textId="77777777" w:rsidR="00640CAC" w:rsidRDefault="00640CAC">
                        <w:pPr>
                          <w:spacing w:after="0" w:line="240" w:lineRule="auto"/>
                        </w:pPr>
                      </w:p>
                    </w:tc>
                  </w:tr>
                  <w:tr w:rsidR="00640CAC" w14:paraId="207E0241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311DF881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65D32CA0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7163E611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637ED" w14:paraId="25824A47" w14:textId="77777777" w:rsidTr="00B637ED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1D2936A1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  <w:gridSpan w:val="2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1218F1C" w14:textId="77777777" w:rsidR="00640CAC" w:rsidRDefault="00B637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414EA14" wp14:editId="0E20617B">
                              <wp:extent cx="6442213" cy="4114468"/>
                              <wp:effectExtent l="38100" t="38100" r="15875" b="19685"/>
                              <wp:docPr id="1" name="img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img2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44631" cy="4116012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40CAC" w14:paraId="548AD573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12684C4E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9048" w:type="dxa"/>
                      </w:tcPr>
                      <w:p w14:paraId="4643FCE4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39498547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637ED" w14:paraId="65DBC2AA" w14:textId="77777777" w:rsidTr="00B637ED"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10255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  <w:gridCol w:w="1800"/>
                          <w:gridCol w:w="1080"/>
                          <w:gridCol w:w="1080"/>
                          <w:gridCol w:w="1080"/>
                          <w:gridCol w:w="798"/>
                          <w:gridCol w:w="2977"/>
                        </w:tblGrid>
                        <w:tr w:rsidR="00640CAC" w14:paraId="13781459" w14:textId="77777777" w:rsidTr="00B637ED">
                          <w:trPr>
                            <w:trHeight w:val="282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2B82C1" w14:textId="77777777" w:rsidR="00640CAC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944081F" w14:textId="77777777" w:rsidR="00640CAC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85738" w14:textId="77777777" w:rsidR="00640CAC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0-5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36BD89" w14:textId="77777777" w:rsidR="00640CAC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5-10 sec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20178" w14:textId="77777777" w:rsidR="00640CAC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&gt;10 sec</w:t>
                              </w:r>
                            </w:p>
                          </w:tc>
                          <w:tc>
                            <w:tcPr>
                              <w:tcW w:w="7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CF3B1F" w14:textId="77777777" w:rsidR="00640CAC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1C0EFF" w14:textId="77777777" w:rsidR="00640CAC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% </w:t>
                              </w:r>
                              <w:proofErr w:type="gram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within</w:t>
                              </w:r>
                              <w:proofErr w:type="gramEnd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 xml:space="preserve"> 5 sec timing target</w:t>
                              </w:r>
                            </w:p>
                          </w:tc>
                        </w:tr>
                        <w:tr w:rsidR="00640CAC" w14:paraId="66C1F751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B1474B" w14:textId="77777777" w:rsidR="00640CAC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08BB20" w14:textId="77777777" w:rsidR="00640CAC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FF7AEA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2356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51B4282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D328C7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7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D032EF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2446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3ED018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96.3%</w:t>
                              </w:r>
                            </w:p>
                          </w:tc>
                        </w:tr>
                        <w:tr w:rsidR="00640CAC" w14:paraId="2E7F62B0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39CD05" w14:textId="77777777" w:rsidR="00640CAC" w:rsidRDefault="00640C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7B168D" w14:textId="77777777" w:rsidR="00640CAC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ctr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B1D01FA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E1BD18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20236E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0FBE10C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1985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F531AB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99.1%</w:t>
                              </w:r>
                            </w:p>
                          </w:tc>
                        </w:tr>
                        <w:tr w:rsidR="00640CAC" w14:paraId="1EBF46F0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F9B8A6" w14:textId="77777777" w:rsidR="00640CAC" w:rsidRDefault="00640C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2DB9C7" w14:textId="77777777" w:rsidR="00640CAC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3D02B3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1396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9D6D29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719975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7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18F5FF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1440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A1FEF7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96.9%</w:t>
                              </w:r>
                            </w:p>
                          </w:tc>
                        </w:tr>
                        <w:tr w:rsidR="00640CAC" w14:paraId="3FBE0041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112CAC" w14:textId="77777777" w:rsidR="00640CAC" w:rsidRDefault="00640C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B80E6" w14:textId="77777777" w:rsidR="00640CAC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BCDD29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1145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57D2D0F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367702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808169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1162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F17262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98.5%</w:t>
                              </w:r>
                            </w:p>
                          </w:tc>
                        </w:tr>
                        <w:tr w:rsidR="00640CAC" w14:paraId="0EC335FD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1C91C1" w14:textId="77777777" w:rsidR="00640CAC" w:rsidRDefault="00640C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E1098A5" w14:textId="77777777" w:rsidR="00640CAC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fitr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BCAB68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08C132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E8844A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27DEA8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1033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95895C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99.7%</w:t>
                              </w:r>
                            </w:p>
                          </w:tc>
                        </w:tr>
                        <w:tr w:rsidR="00640CAC" w14:paraId="28812909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FADAC9" w14:textId="77777777" w:rsidR="00640CAC" w:rsidRDefault="00640C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FA853D8" w14:textId="77777777" w:rsidR="00640CAC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ptr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A56501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20A18A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E22498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A29F8D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CFD73E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  <w:tr w:rsidR="00640CAC" w14:paraId="2B61D911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100AFE" w14:textId="77777777" w:rsidR="00640CAC" w:rsidRDefault="00640C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82B27A" w14:textId="77777777" w:rsidR="00640CAC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smsfar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05C411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D3FA088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FE71E0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636A80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876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F99F52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99.5%</w:t>
                              </w:r>
                            </w:p>
                          </w:tc>
                        </w:tr>
                        <w:tr w:rsidR="00640CAC" w14:paraId="3CB2BFE2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D13791" w14:textId="77777777" w:rsidR="00640CAC" w:rsidRDefault="00640C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C4DA012" w14:textId="77777777" w:rsidR="00640CAC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fbt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02D00A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642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F4196C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8045EF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07CBD8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655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241E7F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98.0%</w:t>
                              </w:r>
                            </w:p>
                          </w:tc>
                        </w:tr>
                        <w:tr w:rsidR="00640CAC" w14:paraId="77EE867B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0782176" w14:textId="77777777" w:rsidR="00640CAC" w:rsidRDefault="00640CAC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A875FA" w14:textId="77777777" w:rsidR="00640CAC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ldg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C29D95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567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244BF3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482758E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E49EFB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584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CB3C738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97.1%</w:t>
                              </w:r>
                            </w:p>
                          </w:tc>
                        </w:tr>
                        <w:tr w:rsidR="00640CAC" w14:paraId="0A3EE293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144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AA2668" w14:textId="77777777" w:rsidR="00640CAC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011DC" w14:textId="77777777" w:rsidR="00640CAC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0A19F5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451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92C192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18B14B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9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564704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452</w:t>
                              </w:r>
                            </w:p>
                          </w:tc>
                          <w:tc>
                            <w:tcPr>
                              <w:tcW w:w="297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DEF23D7" w14:textId="77777777" w:rsidR="00640CAC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99.8%</w:t>
                              </w:r>
                            </w:p>
                          </w:tc>
                        </w:tr>
                      </w:tbl>
                      <w:p w14:paraId="2986D16F" w14:textId="77777777" w:rsidR="00640CAC" w:rsidRDefault="00640CA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30" w:type="dxa"/>
                      </w:tcPr>
                      <w:p w14:paraId="6413C790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14:paraId="3AC7EE6B" w14:textId="77777777" w:rsidR="00640CAC" w:rsidRDefault="00640CAC">
                  <w:pPr>
                    <w:spacing w:after="0" w:line="240" w:lineRule="auto"/>
                  </w:pPr>
                </w:p>
              </w:tc>
            </w:tr>
          </w:tbl>
          <w:p w14:paraId="0E1F1B1E" w14:textId="77777777" w:rsidR="00640CAC" w:rsidRDefault="00640CAC">
            <w:pPr>
              <w:spacing w:after="0" w:line="240" w:lineRule="auto"/>
            </w:pPr>
          </w:p>
        </w:tc>
      </w:tr>
    </w:tbl>
    <w:p w14:paraId="794620AB" w14:textId="77777777" w:rsidR="00640CAC" w:rsidRDefault="00B637ED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11353"/>
      </w:tblGrid>
      <w:tr w:rsidR="00640CAC" w14:paraId="40741438" w14:textId="77777777">
        <w:tc>
          <w:tcPr>
            <w:tcW w:w="85" w:type="dxa"/>
          </w:tcPr>
          <w:p w14:paraId="12602FD8" w14:textId="77777777" w:rsidR="00640CAC" w:rsidRDefault="00640CAC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3"/>
            </w:tblGrid>
            <w:tr w:rsidR="00640CAC" w14:paraId="55C615E5" w14:textId="77777777">
              <w:trPr>
                <w:trHeight w:val="10584"/>
              </w:trPr>
              <w:tc>
                <w:tcPr>
                  <w:tcW w:w="1135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"/>
                    <w:gridCol w:w="10217"/>
                    <w:gridCol w:w="1121"/>
                  </w:tblGrid>
                  <w:tr w:rsidR="00640CAC" w14:paraId="27BD727C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0F181E5B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2B5134F8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6569D280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637ED" w14:paraId="3D2FC514" w14:textId="77777777" w:rsidTr="00B637ED">
                    <w:trPr>
                      <w:trHeight w:val="388"/>
                    </w:trPr>
                    <w:tc>
                      <w:tcPr>
                        <w:tcW w:w="0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80"/>
                        </w:tblGrid>
                        <w:tr w:rsidR="00640CAC" w14:paraId="3D2CE147" w14:textId="77777777">
                          <w:trPr>
                            <w:trHeight w:val="310"/>
                          </w:trPr>
                          <w:tc>
                            <w:tcPr>
                              <w:tcW w:w="100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DDCDCC" w14:textId="77777777" w:rsidR="00640CAC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708090"/>
                                  <w:sz w:val="28"/>
                                </w:rPr>
                                <w:t>SBR2 External Vendor Testing Environment (EVTE3)</w:t>
                              </w:r>
                            </w:p>
                          </w:tc>
                        </w:tr>
                      </w:tbl>
                      <w:p w14:paraId="7DCB3648" w14:textId="77777777" w:rsidR="00640CAC" w:rsidRDefault="00640CAC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1199326A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40CAC" w14:paraId="2ACA8465" w14:textId="77777777">
                    <w:trPr>
                      <w:trHeight w:val="59"/>
                    </w:trPr>
                    <w:tc>
                      <w:tcPr>
                        <w:tcW w:w="0" w:type="dxa"/>
                      </w:tcPr>
                      <w:p w14:paraId="6CA86F6C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4C7764D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43122963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40CAC" w14:paraId="36BE6F11" w14:textId="77777777">
                    <w:trPr>
                      <w:trHeight w:val="6480"/>
                    </w:trPr>
                    <w:tc>
                      <w:tcPr>
                        <w:tcW w:w="0" w:type="dxa"/>
                      </w:tcPr>
                      <w:p w14:paraId="3645F0D5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3434E290" w14:textId="77777777" w:rsidR="00640CAC" w:rsidRDefault="00B637ED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8BA2400" wp14:editId="539F6C23">
                              <wp:extent cx="6422335" cy="4114468"/>
                              <wp:effectExtent l="38100" t="38100" r="17145" b="19685"/>
                              <wp:docPr id="2" name="img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img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24852" cy="4116081"/>
                                      </a:xfrm>
                                      <a:prstGeom prst="rect">
                                        <a:avLst/>
                                      </a:prstGeom>
                                      <a:ln w="22225">
                                        <a:gradFill>
                                          <a:gsLst>
                                            <a:gs pos="0">
                                              <a:schemeClr val="accent1">
                                                <a:lumMod val="5000"/>
                                                <a:lumOff val="95000"/>
                                              </a:schemeClr>
                                            </a:gs>
                                            <a:gs pos="74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83000">
                                              <a:schemeClr val="accent1">
                                                <a:lumMod val="45000"/>
                                                <a:lumOff val="55000"/>
                                              </a:schemeClr>
                                            </a:gs>
                                            <a:gs pos="100000">
                                              <a:schemeClr val="accent1">
                                                <a:lumMod val="30000"/>
                                                <a:lumOff val="70000"/>
                                              </a:scheme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273" w:type="dxa"/>
                      </w:tcPr>
                      <w:p w14:paraId="6BE47737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640CAC" w14:paraId="1B259442" w14:textId="77777777">
                    <w:trPr>
                      <w:trHeight w:val="211"/>
                    </w:trPr>
                    <w:tc>
                      <w:tcPr>
                        <w:tcW w:w="0" w:type="dxa"/>
                      </w:tcPr>
                      <w:p w14:paraId="42B7C335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079" w:type="dxa"/>
                      </w:tcPr>
                      <w:p w14:paraId="1EC88E8A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273" w:type="dxa"/>
                      </w:tcPr>
                      <w:p w14:paraId="0F110626" w14:textId="77777777" w:rsidR="00640CAC" w:rsidRDefault="00640CAC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B637ED" w14:paraId="62A58F5E" w14:textId="77777777" w:rsidTr="00B637ED">
                    <w:tc>
                      <w:tcPr>
                        <w:tcW w:w="0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8"/>
                          <w:gridCol w:w="1984"/>
                          <w:gridCol w:w="1418"/>
                          <w:gridCol w:w="1559"/>
                          <w:gridCol w:w="1559"/>
                          <w:gridCol w:w="1276"/>
                          <w:gridCol w:w="851"/>
                          <w:gridCol w:w="850"/>
                        </w:tblGrid>
                        <w:tr w:rsidR="00B637ED" w14:paraId="007BFA58" w14:textId="77777777" w:rsidTr="00B637ED">
                          <w:trPr>
                            <w:trHeight w:val="282"/>
                          </w:trPr>
                          <w:tc>
                            <w:tcPr>
                              <w:tcW w:w="75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B56126" w14:textId="77777777" w:rsidR="00B637ED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Stream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85CB8FC" w14:textId="77777777" w:rsidR="00B637ED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Service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316EA5" w14:textId="77777777" w:rsidR="00B637ED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+ 0-5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E7448" w14:textId="77777777" w:rsidR="00B637ED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+ 5-10 sec /trans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6F9472" w14:textId="77777777" w:rsidR="00B637ED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10 sec + &gt;10 sec /trans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9EAC48" w14:textId="77777777" w:rsidR="00B637ED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Processing Incomplete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444250" w14:textId="77777777" w:rsidR="00B637ED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ELStag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B0D027" w14:textId="77777777" w:rsidR="00B637ED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Total</w:t>
                              </w:r>
                            </w:p>
                          </w:tc>
                        </w:tr>
                        <w:tr w:rsidR="00B637ED" w14:paraId="24B4AF80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3FA616" w14:textId="77777777" w:rsidR="00B637ED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PLS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D3629A" w14:textId="77777777" w:rsidR="00B637ED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7A6D4C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1670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BFD95F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D02E668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4DF5E7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DF7BC1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9B76FA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1734</w:t>
                              </w:r>
                            </w:p>
                          </w:tc>
                        </w:tr>
                        <w:tr w:rsidR="00B637ED" w14:paraId="13D49CCE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BD99D7" w14:textId="77777777" w:rsidR="00B637ED" w:rsidRDefault="00B63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3ACDC" w14:textId="77777777" w:rsidR="00B637ED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eftrs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CB795F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1670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FFBF852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38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722E38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763D84F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6E30DB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A551974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1734</w:t>
                              </w:r>
                            </w:p>
                          </w:tc>
                        </w:tr>
                        <w:tr w:rsidR="00B637ED" w14:paraId="04E291A9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E904F52" w14:textId="77777777" w:rsidR="00B637ED" w:rsidRDefault="00B63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13FD760" w14:textId="77777777" w:rsidR="00B637ED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clntcomm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366EDD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785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481130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153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C856C6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5B8D5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D80811E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E64F84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943</w:t>
                              </w:r>
                            </w:p>
                          </w:tc>
                        </w:tr>
                        <w:tr w:rsidR="00B637ED" w14:paraId="6FF229C4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2FAB60C" w14:textId="77777777" w:rsidR="00B637ED" w:rsidRDefault="00B63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269FEE" w14:textId="77777777" w:rsidR="00B637ED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aslrpt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FD268CB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0B23D6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6ABEC2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24CF2D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2CBBC1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2B9CC1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867</w:t>
                              </w:r>
                            </w:p>
                          </w:tc>
                        </w:tr>
                        <w:tr w:rsidR="00B637ED" w14:paraId="225612F6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393306" w14:textId="77777777" w:rsidR="00B637ED" w:rsidRDefault="00B63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5673989" w14:textId="77777777" w:rsidR="00B637ED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grpt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6F3C4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928C7B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242234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40DE5C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89F5579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9EEBEE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867</w:t>
                              </w:r>
                            </w:p>
                          </w:tc>
                        </w:tr>
                        <w:tr w:rsidR="00B637ED" w14:paraId="67BE55F2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B22348B" w14:textId="77777777" w:rsidR="00B637ED" w:rsidRDefault="00B63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A4695C8" w14:textId="77777777" w:rsidR="00B637ED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itcrpt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ECF8F8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E17F75E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879B09C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F791408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3025C0F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928D88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867</w:t>
                              </w:r>
                            </w:p>
                          </w:tc>
                        </w:tr>
                        <w:tr w:rsidR="00B637ED" w14:paraId="33B3D0B4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F41C5A" w14:textId="77777777" w:rsidR="00B637ED" w:rsidRDefault="00B63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F070B4" w14:textId="77777777" w:rsidR="00B637ED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itlprpt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207238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835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CCABD76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34005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B4BC5B9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ED361B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4172DD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867</w:t>
                              </w:r>
                            </w:p>
                          </w:tc>
                        </w:tr>
                        <w:tr w:rsidR="00B637ED" w14:paraId="73763506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5A506D" w14:textId="77777777" w:rsidR="00B637ED" w:rsidRDefault="00B63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7CC2090" w14:textId="77777777" w:rsidR="00B637ED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trustannualreport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0A32A5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B45A0DC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38E540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6BF8D1D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95423C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21AFA8C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298</w:t>
                              </w:r>
                            </w:p>
                          </w:tc>
                        </w:tr>
                        <w:tr w:rsidR="00B637ED" w14:paraId="2264127E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 w:val="restart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nil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D2463" w14:textId="77777777" w:rsidR="00B637ED" w:rsidRDefault="00B637ED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Super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C9B185" w14:textId="77777777" w:rsidR="00B637ED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fvs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AC2710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713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1637272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F2A4CE4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4D499A1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305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B165DF2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1F106A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1047</w:t>
                              </w:r>
                            </w:p>
                          </w:tc>
                        </w:tr>
                        <w:tr w:rsidR="00B637ED" w14:paraId="70B453FB" w14:textId="77777777" w:rsidTr="00B637ED">
                          <w:trPr>
                            <w:trHeight w:val="224"/>
                          </w:trPr>
                          <w:tc>
                            <w:tcPr>
                              <w:tcW w:w="758" w:type="dxa"/>
                              <w:vMerge/>
                              <w:tcBorders>
                                <w:top w:val="nil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6E9ECA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4261FFF" w14:textId="77777777" w:rsidR="00B637ED" w:rsidRDefault="00B637ED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70809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5A66AA0" w14:textId="77777777" w:rsidR="00B637ED" w:rsidRDefault="00B637ED">
                              <w:pPr>
                                <w:spacing w:after="0" w:line="240" w:lineRule="auto"/>
                              </w:pPr>
                              <w:proofErr w:type="spellStart"/>
                              <w:r>
                                <w:rPr>
                                  <w:rFonts w:ascii="Tahoma" w:eastAsia="Tahoma" w:hAnsi="Tahoma"/>
                                  <w:b/>
                                  <w:color w:val="FFFFFF"/>
                                </w:rPr>
                                <w:t>ras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C557909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10F9F4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451DB83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5EEA36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4BE73F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F31641" w14:textId="77777777" w:rsidR="00B637ED" w:rsidRDefault="00B637ED"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Tahoma" w:eastAsia="Tahoma" w:hAnsi="Tahoma"/>
                                  <w:color w:val="000000"/>
                                </w:rPr>
                                <w:t>430</w:t>
                              </w:r>
                            </w:p>
                          </w:tc>
                        </w:tr>
                      </w:tbl>
                      <w:p w14:paraId="5106C2E3" w14:textId="77777777" w:rsidR="00640CAC" w:rsidRDefault="00640CAC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14:paraId="0479F559" w14:textId="77777777" w:rsidR="00640CAC" w:rsidRDefault="00640CAC">
                  <w:pPr>
                    <w:spacing w:after="0" w:line="240" w:lineRule="auto"/>
                  </w:pPr>
                </w:p>
              </w:tc>
            </w:tr>
          </w:tbl>
          <w:p w14:paraId="2B42E5BB" w14:textId="77777777" w:rsidR="00640CAC" w:rsidRDefault="00640CAC">
            <w:pPr>
              <w:spacing w:after="0" w:line="240" w:lineRule="auto"/>
            </w:pPr>
          </w:p>
        </w:tc>
      </w:tr>
      <w:tr w:rsidR="00640CAC" w14:paraId="7874A8CB" w14:textId="77777777">
        <w:trPr>
          <w:trHeight w:val="99"/>
        </w:trPr>
        <w:tc>
          <w:tcPr>
            <w:tcW w:w="85" w:type="dxa"/>
          </w:tcPr>
          <w:p w14:paraId="403887A7" w14:textId="77777777" w:rsidR="00640CAC" w:rsidRDefault="00640CAC">
            <w:pPr>
              <w:pStyle w:val="EmptyCellLayoutStyle"/>
              <w:spacing w:after="0" w:line="240" w:lineRule="auto"/>
            </w:pPr>
          </w:p>
        </w:tc>
        <w:tc>
          <w:tcPr>
            <w:tcW w:w="11353" w:type="dxa"/>
          </w:tcPr>
          <w:p w14:paraId="53B8ED4E" w14:textId="77777777" w:rsidR="00640CAC" w:rsidRDefault="00640CAC">
            <w:pPr>
              <w:pStyle w:val="EmptyCellLayoutStyle"/>
              <w:spacing w:after="0" w:line="240" w:lineRule="auto"/>
            </w:pPr>
          </w:p>
        </w:tc>
      </w:tr>
    </w:tbl>
    <w:p w14:paraId="2E7C5D52" w14:textId="77777777" w:rsidR="00640CAC" w:rsidRDefault="00640CAC">
      <w:pPr>
        <w:spacing w:after="0" w:line="240" w:lineRule="auto"/>
      </w:pPr>
    </w:p>
    <w:sectPr w:rsidR="00640CAC">
      <w:pgSz w:w="13140" w:h="16837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70547" w14:textId="77777777" w:rsidR="00F7315D" w:rsidRDefault="00F7315D" w:rsidP="00F7315D">
      <w:pPr>
        <w:spacing w:after="0" w:line="240" w:lineRule="auto"/>
      </w:pPr>
      <w:r>
        <w:separator/>
      </w:r>
    </w:p>
  </w:endnote>
  <w:endnote w:type="continuationSeparator" w:id="0">
    <w:p w14:paraId="28C40AC6" w14:textId="77777777" w:rsidR="00F7315D" w:rsidRDefault="00F7315D" w:rsidP="00F73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16141" w14:textId="77777777" w:rsidR="00F7315D" w:rsidRDefault="00F7315D" w:rsidP="00F7315D">
      <w:pPr>
        <w:spacing w:after="0" w:line="240" w:lineRule="auto"/>
      </w:pPr>
      <w:r>
        <w:separator/>
      </w:r>
    </w:p>
  </w:footnote>
  <w:footnote w:type="continuationSeparator" w:id="0">
    <w:p w14:paraId="577B298D" w14:textId="77777777" w:rsidR="00F7315D" w:rsidRDefault="00F7315D" w:rsidP="00F73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664549324">
    <w:abstractNumId w:val="0"/>
  </w:num>
  <w:num w:numId="2" w16cid:durableId="1448306371">
    <w:abstractNumId w:val="1"/>
  </w:num>
  <w:num w:numId="3" w16cid:durableId="22191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CAC"/>
    <w:rsid w:val="00640CAC"/>
    <w:rsid w:val="00B637ED"/>
    <w:rsid w:val="00BF4297"/>
    <w:rsid w:val="00F7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01E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Header">
    <w:name w:val="header"/>
    <w:basedOn w:val="Normal"/>
    <w:link w:val="HeaderChar"/>
    <w:uiPriority w:val="99"/>
    <w:unhideWhenUsed/>
    <w:rsid w:val="00F7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15D"/>
  </w:style>
  <w:style w:type="paragraph" w:styleId="Footer">
    <w:name w:val="footer"/>
    <w:basedOn w:val="Normal"/>
    <w:link w:val="FooterChar"/>
    <w:uiPriority w:val="99"/>
    <w:unhideWhenUsed/>
    <w:rsid w:val="00F731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2024-01-30T21:07:00Z</dcterms:created>
  <dcterms:modified xsi:type="dcterms:W3CDTF">2024-01-30T21:07:00Z</dcterms:modified>
</cp:coreProperties>
</file>