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6"/>
      </w:tblGrid>
      <w:tr w:rsidR="00C41796" w14:paraId="13E200D6" w14:textId="77777777">
        <w:trPr>
          <w:trHeight w:val="518"/>
        </w:trPr>
        <w:tc>
          <w:tcPr>
            <w:tcW w:w="85" w:type="dxa"/>
          </w:tcPr>
          <w:p w14:paraId="0B5F8150" w14:textId="77777777" w:rsidR="00C41796" w:rsidRDefault="00C417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F09D7F" w14:textId="77777777" w:rsidR="00C41796" w:rsidRDefault="00C4179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C41796" w14:paraId="35B08A7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6FD42" w14:textId="77777777" w:rsidR="00C41796" w:rsidRDefault="00652CE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</w:t>
                  </w:r>
                </w:p>
                <w:p w14:paraId="28BEAAF0" w14:textId="77777777" w:rsidR="00C41796" w:rsidRDefault="00652CE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29/01/2024 - 4/02/2024</w:t>
                  </w:r>
                </w:p>
              </w:tc>
            </w:tr>
          </w:tbl>
          <w:p w14:paraId="50BD93F5" w14:textId="77777777" w:rsidR="00C41796" w:rsidRDefault="00C41796">
            <w:pPr>
              <w:spacing w:after="0" w:line="240" w:lineRule="auto"/>
            </w:pPr>
          </w:p>
        </w:tc>
      </w:tr>
      <w:tr w:rsidR="00652CE5" w14:paraId="77A592FF" w14:textId="77777777" w:rsidTr="00652CE5">
        <w:tc>
          <w:tcPr>
            <w:tcW w:w="85" w:type="dxa"/>
          </w:tcPr>
          <w:p w14:paraId="6046DB9F" w14:textId="77777777" w:rsidR="00C41796" w:rsidRDefault="00C4179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7"/>
            </w:tblGrid>
            <w:tr w:rsidR="00C41796" w14:paraId="36393378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6"/>
                    <w:gridCol w:w="1054"/>
                  </w:tblGrid>
                  <w:tr w:rsidR="00C41796" w14:paraId="745064B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964405A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6056B27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8EC8253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2CE5" w14:paraId="77B82328" w14:textId="77777777" w:rsidTr="00652CE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41796" w14:paraId="6A4E38F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5CEE0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5EC7AE1" w14:textId="77777777" w:rsidR="00C41796" w:rsidRDefault="00C41796">
                        <w:pPr>
                          <w:spacing w:after="0" w:line="240" w:lineRule="auto"/>
                        </w:pPr>
                      </w:p>
                    </w:tc>
                  </w:tr>
                  <w:tr w:rsidR="00C41796" w14:paraId="2C53BAF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E29B907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1AC395A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7211C9E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2CE5" w14:paraId="669DD581" w14:textId="77777777" w:rsidTr="00652CE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3380F83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B7EB82" w14:textId="77777777" w:rsidR="00C41796" w:rsidRDefault="00652CE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308166" wp14:editId="081DE792">
                              <wp:extent cx="6455465" cy="4114468"/>
                              <wp:effectExtent l="38100" t="38100" r="2159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6461" cy="411510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41796" w14:paraId="2CF0676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0149BD8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1AB801D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B5EBFC9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2CE5" w14:paraId="2BA44D3D" w14:textId="77777777" w:rsidTr="00652CE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8"/>
                          <w:gridCol w:w="2977"/>
                        </w:tblGrid>
                        <w:tr w:rsidR="00C41796" w14:paraId="0BBCB3FB" w14:textId="77777777" w:rsidTr="00652CE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B84C1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0ABA4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59003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2B057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3A6C9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25B2A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0348B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41796" w14:paraId="6FF6278D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164D8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6A94F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9F252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21D97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5EF9C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637FE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F0316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C41796" w14:paraId="7B652FF9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82DC7" w14:textId="77777777" w:rsidR="00C41796" w:rsidRDefault="00C417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11850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E99EA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39295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B192B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18BEC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1959B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C41796" w14:paraId="37A2CCA2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E6D66" w14:textId="77777777" w:rsidR="00C41796" w:rsidRDefault="00C417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7CB55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0374D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63A07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CC2BC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775E0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1D91B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95.3%</w:t>
                              </w:r>
                            </w:p>
                          </w:tc>
                        </w:tr>
                        <w:tr w:rsidR="00C41796" w14:paraId="57CE42ED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12503" w14:textId="77777777" w:rsidR="00C41796" w:rsidRDefault="00C417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5CCD8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02B8C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372B9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50D62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F2AEA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E2354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41796" w14:paraId="0A69C49D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A7037" w14:textId="77777777" w:rsidR="00C41796" w:rsidRDefault="00C417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FB9F6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DCCE2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9F4FB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83D32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04BF4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EB099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C41796" w14:paraId="22411B0D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86526" w14:textId="77777777" w:rsidR="00C41796" w:rsidRDefault="00C417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D196D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55466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392CF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41387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DCD21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32F79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41796" w14:paraId="76497A0C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774C0" w14:textId="77777777" w:rsidR="00C41796" w:rsidRDefault="00C417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6B7FA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CBD93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17C62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D761E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957C8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9694D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41796" w14:paraId="22077C21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C1EB5" w14:textId="77777777" w:rsidR="00C41796" w:rsidRDefault="00C417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30BCD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88FAB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C3E95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99B17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FADB4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79EE5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92.3%</w:t>
                              </w:r>
                            </w:p>
                          </w:tc>
                        </w:tr>
                        <w:tr w:rsidR="00C41796" w14:paraId="2797B848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1B5AA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303AA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0607B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232B6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05CC4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38D37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D51CB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41796" w14:paraId="41BD23AD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56C57" w14:textId="77777777" w:rsidR="00C41796" w:rsidRDefault="00C4179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9F256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2B7F1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77C35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4C70E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56111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9A21D" w14:textId="77777777" w:rsidR="00C41796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100E887B" w14:textId="77777777" w:rsidR="00C41796" w:rsidRDefault="00C4179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1EBBC51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933E085" w14:textId="77777777" w:rsidR="00C41796" w:rsidRDefault="00C41796">
                  <w:pPr>
                    <w:spacing w:after="0" w:line="240" w:lineRule="auto"/>
                  </w:pPr>
                </w:p>
              </w:tc>
            </w:tr>
          </w:tbl>
          <w:p w14:paraId="4B7864AD" w14:textId="77777777" w:rsidR="00C41796" w:rsidRDefault="00C41796">
            <w:pPr>
              <w:spacing w:after="0" w:line="240" w:lineRule="auto"/>
            </w:pPr>
          </w:p>
        </w:tc>
      </w:tr>
    </w:tbl>
    <w:p w14:paraId="26053813" w14:textId="77777777" w:rsidR="00C41796" w:rsidRDefault="00652CE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C41796" w14:paraId="55E79B63" w14:textId="77777777">
        <w:tc>
          <w:tcPr>
            <w:tcW w:w="85" w:type="dxa"/>
          </w:tcPr>
          <w:p w14:paraId="3144F90F" w14:textId="77777777" w:rsidR="00C41796" w:rsidRDefault="00C4179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C41796" w14:paraId="7A4C4AAF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232"/>
                    <w:gridCol w:w="1106"/>
                  </w:tblGrid>
                  <w:tr w:rsidR="00C41796" w14:paraId="0B7DFAB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E138B37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ED0A3DC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52AF175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2CE5" w14:paraId="799FE2B3" w14:textId="77777777" w:rsidTr="00652CE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41796" w14:paraId="19E3303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8C10E" w14:textId="77777777" w:rsidR="00C41796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BBDB12E" w14:textId="77777777" w:rsidR="00C41796" w:rsidRDefault="00C4179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26C8E67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1796" w14:paraId="28D3D48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5C8F2B4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91398AB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FD49137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1796" w14:paraId="4C9927A2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18E22CD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D9FCCC" w14:textId="77777777" w:rsidR="00C41796" w:rsidRDefault="00652CE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4ACC095" wp14:editId="0E24EC78">
                              <wp:extent cx="6467889" cy="4114468"/>
                              <wp:effectExtent l="19050" t="19050" r="0" b="63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9840" cy="4115709"/>
                                      </a:xfrm>
                                      <a:prstGeom prst="rect">
                                        <a:avLst/>
                                      </a:prstGeom>
                                      <a:ln w="19050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9C3EE48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1796" w14:paraId="20813E0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A9245C6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88B8130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AE7FA7C" w14:textId="77777777" w:rsidR="00C41796" w:rsidRDefault="00C4179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52CE5" w14:paraId="77AE2FDE" w14:textId="77777777" w:rsidTr="00652CE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1"/>
                          <w:gridCol w:w="1985"/>
                          <w:gridCol w:w="1334"/>
                          <w:gridCol w:w="1501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652CE5" w14:paraId="5C672AB5" w14:textId="77777777" w:rsidTr="00652CE5">
                          <w:trPr>
                            <w:trHeight w:val="282"/>
                          </w:trPr>
                          <w:tc>
                            <w:tcPr>
                              <w:tcW w:w="10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5DB0E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15E42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9F055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5A501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7CCB6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5488C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CE1F4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4FEDE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52CE5" w14:paraId="2FBC2DB0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E4B2D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6ECFD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E989F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1636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20F8F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BCE45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5076F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AE30D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52643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1702</w:t>
                              </w:r>
                            </w:p>
                          </w:tc>
                        </w:tr>
                        <w:tr w:rsidR="00652CE5" w14:paraId="2F2FCBC4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18E21" w14:textId="77777777" w:rsidR="00652CE5" w:rsidRDefault="00652C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675FC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910E5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1636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A24EA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70B70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E86DB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837C1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FC9CC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1702</w:t>
                              </w:r>
                            </w:p>
                          </w:tc>
                        </w:tr>
                        <w:tr w:rsidR="00652CE5" w14:paraId="73A3FBD4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8E190" w14:textId="77777777" w:rsidR="00652CE5" w:rsidRDefault="00652C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23678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0554F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758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5AEFD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6D9FA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54342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20321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F061F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891</w:t>
                              </w:r>
                            </w:p>
                          </w:tc>
                        </w:tr>
                        <w:tr w:rsidR="00652CE5" w14:paraId="740EAF8D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0E4BD" w14:textId="77777777" w:rsidR="00652CE5" w:rsidRDefault="00652C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42DC2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C3222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818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C2734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8E276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4AA46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51E5C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AB4F1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851</w:t>
                              </w:r>
                            </w:p>
                          </w:tc>
                        </w:tr>
                        <w:tr w:rsidR="00652CE5" w14:paraId="5082D602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19BC5" w14:textId="77777777" w:rsidR="00652CE5" w:rsidRDefault="00652C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1D5F9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A593F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818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E8AAB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AB895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80CA3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9A142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C24DD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851</w:t>
                              </w:r>
                            </w:p>
                          </w:tc>
                        </w:tr>
                        <w:tr w:rsidR="00652CE5" w14:paraId="1317EF9F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8DE46" w14:textId="77777777" w:rsidR="00652CE5" w:rsidRDefault="00652C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3EB36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350E7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818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3A966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69515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2171A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D1D6F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EEEC2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851</w:t>
                              </w:r>
                            </w:p>
                          </w:tc>
                        </w:tr>
                        <w:tr w:rsidR="00652CE5" w14:paraId="7545D679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058AB" w14:textId="77777777" w:rsidR="00652CE5" w:rsidRDefault="00652C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64A8C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6C011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818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31289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ADABF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6CE71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AA4F6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73806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851</w:t>
                              </w:r>
                            </w:p>
                          </w:tc>
                        </w:tr>
                        <w:tr w:rsidR="00652CE5" w14:paraId="399BCCB6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1E7BB" w14:textId="77777777" w:rsidR="00652CE5" w:rsidRDefault="00652C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3A981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A9906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D48E2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1C770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CFC83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00BDA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37102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</w:tr>
                        <w:tr w:rsidR="00652CE5" w14:paraId="57D19BF2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94446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D0952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B6B1A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551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895E5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B36AD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D656F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94450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EADF8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937</w:t>
                              </w:r>
                            </w:p>
                          </w:tc>
                        </w:tr>
                        <w:tr w:rsidR="00652CE5" w14:paraId="34FC1602" w14:textId="77777777" w:rsidTr="00652CE5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872E6" w14:textId="77777777" w:rsidR="00652CE5" w:rsidRDefault="00652C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CAF2F" w14:textId="77777777" w:rsidR="00652CE5" w:rsidRDefault="00652CE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95871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2D3FF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BBBAB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B8DBF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9D7B1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46C28" w14:textId="77777777" w:rsidR="00652CE5" w:rsidRDefault="00652CE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</w:t>
                              </w:r>
                            </w:p>
                          </w:tc>
                        </w:tr>
                      </w:tbl>
                      <w:p w14:paraId="45E51AC0" w14:textId="77777777" w:rsidR="00C41796" w:rsidRDefault="00C4179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06F563D" w14:textId="77777777" w:rsidR="00C41796" w:rsidRDefault="00C41796">
                  <w:pPr>
                    <w:spacing w:after="0" w:line="240" w:lineRule="auto"/>
                  </w:pPr>
                </w:p>
              </w:tc>
            </w:tr>
          </w:tbl>
          <w:p w14:paraId="5BDA0466" w14:textId="77777777" w:rsidR="00C41796" w:rsidRDefault="00C41796">
            <w:pPr>
              <w:spacing w:after="0" w:line="240" w:lineRule="auto"/>
            </w:pPr>
          </w:p>
        </w:tc>
      </w:tr>
      <w:tr w:rsidR="00C41796" w14:paraId="5237E23D" w14:textId="77777777">
        <w:trPr>
          <w:trHeight w:val="99"/>
        </w:trPr>
        <w:tc>
          <w:tcPr>
            <w:tcW w:w="85" w:type="dxa"/>
          </w:tcPr>
          <w:p w14:paraId="3141191B" w14:textId="77777777" w:rsidR="00C41796" w:rsidRDefault="00C4179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96CE91E" w14:textId="77777777" w:rsidR="00C41796" w:rsidRDefault="00C41796">
            <w:pPr>
              <w:pStyle w:val="EmptyCellLayoutStyle"/>
              <w:spacing w:after="0" w:line="240" w:lineRule="auto"/>
            </w:pPr>
          </w:p>
        </w:tc>
      </w:tr>
    </w:tbl>
    <w:p w14:paraId="44EF1CCB" w14:textId="77777777" w:rsidR="00C41796" w:rsidRDefault="00C41796">
      <w:pPr>
        <w:spacing w:after="0" w:line="240" w:lineRule="auto"/>
      </w:pPr>
    </w:p>
    <w:sectPr w:rsidR="00C41796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311401">
    <w:abstractNumId w:val="0"/>
  </w:num>
  <w:num w:numId="2" w16cid:durableId="950287272">
    <w:abstractNumId w:val="1"/>
  </w:num>
  <w:num w:numId="3" w16cid:durableId="89196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796"/>
    <w:rsid w:val="00652CE5"/>
    <w:rsid w:val="00C4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6A21"/>
  <w15:docId w15:val="{718BA480-00CC-4AA1-84FE-CE1EE87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/>
  <dc:description/>
  <cp:lastModifiedBy>Leonard Jayasinghe</cp:lastModifiedBy>
  <cp:revision>2</cp:revision>
  <dcterms:created xsi:type="dcterms:W3CDTF">2024-02-07T01:32:00Z</dcterms:created>
  <dcterms:modified xsi:type="dcterms:W3CDTF">2024-02-07T01:33:00Z</dcterms:modified>
</cp:coreProperties>
</file>