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"/>
        <w:gridCol w:w="10264"/>
        <w:gridCol w:w="3405"/>
      </w:tblGrid>
      <w:tr w:rsidR="00EC5521" w14:paraId="571E8C16" w14:textId="77777777">
        <w:trPr>
          <w:trHeight w:val="518"/>
        </w:trPr>
        <w:tc>
          <w:tcPr>
            <w:tcW w:w="85" w:type="dxa"/>
          </w:tcPr>
          <w:p w14:paraId="773F370A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2F6C4C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EC5521" w14:paraId="2EE57456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5A8E93" w14:textId="77777777" w:rsidR="00EC5521" w:rsidRDefault="00EA53B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- 15</w:t>
                  </w:r>
                </w:p>
                <w:p w14:paraId="521C9DFA" w14:textId="77777777" w:rsidR="00EC5521" w:rsidRDefault="00EA53BB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8/04/2024 - 14/04/2024</w:t>
                  </w:r>
                </w:p>
              </w:tc>
            </w:tr>
          </w:tbl>
          <w:p w14:paraId="33ACCC07" w14:textId="77777777" w:rsidR="00EC5521" w:rsidRDefault="00EC5521">
            <w:pPr>
              <w:spacing w:after="0" w:line="240" w:lineRule="auto"/>
            </w:pPr>
          </w:p>
        </w:tc>
        <w:tc>
          <w:tcPr>
            <w:tcW w:w="3405" w:type="dxa"/>
          </w:tcPr>
          <w:p w14:paraId="071BF8A5" w14:textId="77777777" w:rsidR="00EC5521" w:rsidRDefault="00EC5521">
            <w:pPr>
              <w:pStyle w:val="EmptyCellLayoutStyle"/>
              <w:spacing w:after="0" w:line="240" w:lineRule="auto"/>
            </w:pPr>
          </w:p>
        </w:tc>
      </w:tr>
      <w:tr w:rsidR="00EC5521" w14:paraId="73DF4FBC" w14:textId="77777777">
        <w:trPr>
          <w:trHeight w:val="200"/>
        </w:trPr>
        <w:tc>
          <w:tcPr>
            <w:tcW w:w="85" w:type="dxa"/>
          </w:tcPr>
          <w:p w14:paraId="49F10008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9B1D28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02BA50BE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40B827E5" w14:textId="77777777" w:rsidR="00EC5521" w:rsidRDefault="00EC5521">
            <w:pPr>
              <w:pStyle w:val="EmptyCellLayoutStyle"/>
              <w:spacing w:after="0" w:line="240" w:lineRule="auto"/>
            </w:pPr>
          </w:p>
        </w:tc>
      </w:tr>
      <w:tr w:rsidR="00EA53BB" w14:paraId="169BFEC1" w14:textId="77777777" w:rsidTr="00EA53BB">
        <w:tc>
          <w:tcPr>
            <w:tcW w:w="85" w:type="dxa"/>
          </w:tcPr>
          <w:p w14:paraId="5902E471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EC5521" w14:paraId="670CF18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EC5521" w14:paraId="7B24F5B2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5F02BAB6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C1B508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04AB05F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C5D1CC1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3BB" w14:paraId="11B21894" w14:textId="77777777" w:rsidTr="00EA53BB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C5521" w14:paraId="1F4457FD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2A8D8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Single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1BF03F82" w14:textId="77777777" w:rsidR="00EC5521" w:rsidRDefault="00EC5521">
                        <w:pPr>
                          <w:spacing w:after="0" w:line="240" w:lineRule="auto"/>
                        </w:pPr>
                      </w:p>
                    </w:tc>
                  </w:tr>
                  <w:tr w:rsidR="00EA53BB" w14:paraId="03F9660E" w14:textId="77777777" w:rsidTr="00EA53B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865B0C4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03B4896" w14:textId="77777777" w:rsidR="00EC5521" w:rsidRDefault="00EA53B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F76893B" wp14:editId="30301371">
                              <wp:extent cx="6426200" cy="4114497"/>
                              <wp:effectExtent l="38100" t="38100" r="1270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28229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5521" w14:paraId="13916542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11CCD5EB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A376000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396AD2B7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22293EA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5521" w14:paraId="7052A0F4" w14:textId="77777777">
                    <w:tc>
                      <w:tcPr>
                        <w:tcW w:w="0" w:type="dxa"/>
                      </w:tcPr>
                      <w:p w14:paraId="4BE64202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5B7F26EF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72"/>
                          <w:gridCol w:w="2977"/>
                        </w:tblGrid>
                        <w:tr w:rsidR="00EC5521" w14:paraId="34BFA42C" w14:textId="77777777" w:rsidTr="00EA53B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05815B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40546E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3C7AB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FBE72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9CE4A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EBD389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1F02EB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C5521" w14:paraId="771BDE9B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A0BAB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E773D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E12A0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297889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5A089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C93B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CB01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299268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7D75C5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C5521" w14:paraId="1868E147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7CA90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2994F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01881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233496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91588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3455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1BE83C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919DE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237356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522BD9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EC5521" w14:paraId="5164F809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97122D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0F05C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1D31D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26782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7CC346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C0FB2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31380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A00ED0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EC5521" w14:paraId="1C29A70C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C4D23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7F65C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2D53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A050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10C9C5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962A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23883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B9E6D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EC5521" w14:paraId="1B7F325B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A3CF9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01C61F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A4670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23477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D12D9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8F8B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A047C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23611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ABC87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EC5521" w14:paraId="14673BDF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B8015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D9A38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22218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21308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62E50E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A515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EFE79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544A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EC5521" w14:paraId="7264EF59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089E4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66CC4B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B8124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19D4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1CBB0A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03238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6901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D3620A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EC5521" w14:paraId="0CAA8B0C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F21BE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E4BF8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B529A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0CE815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303F61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C263B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395E6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  <w:tr w:rsidR="00EC5521" w14:paraId="247ABFC3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513D2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60534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27249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38163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71E8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3C04BB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8E426C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38888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7328A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98.1%</w:t>
                              </w:r>
                            </w:p>
                          </w:tc>
                        </w:tr>
                        <w:tr w:rsidR="00EC5521" w14:paraId="6EB7D4B1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1B5756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F23A42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B1E2C6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5595E1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63AB4E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</w:t>
                              </w:r>
                            </w:p>
                          </w:tc>
                          <w:tc>
                            <w:tcPr>
                              <w:tcW w:w="77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AFD5FB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B0E7C3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98.0%</w:t>
                              </w:r>
                            </w:p>
                          </w:tc>
                        </w:tr>
                      </w:tbl>
                      <w:p w14:paraId="1D6774A0" w14:textId="77777777" w:rsidR="00EC5521" w:rsidRDefault="00EC552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24F1EE60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CF5A6CE" w14:textId="77777777" w:rsidR="00EC5521" w:rsidRDefault="00EC5521">
                  <w:pPr>
                    <w:spacing w:after="0" w:line="240" w:lineRule="auto"/>
                  </w:pPr>
                </w:p>
              </w:tc>
            </w:tr>
          </w:tbl>
          <w:p w14:paraId="769B50FD" w14:textId="77777777" w:rsidR="00EC5521" w:rsidRDefault="00EC5521">
            <w:pPr>
              <w:spacing w:after="0" w:line="240" w:lineRule="auto"/>
            </w:pPr>
          </w:p>
        </w:tc>
        <w:tc>
          <w:tcPr>
            <w:tcW w:w="3405" w:type="dxa"/>
          </w:tcPr>
          <w:p w14:paraId="012C2BE1" w14:textId="77777777" w:rsidR="00EC5521" w:rsidRDefault="00EC5521">
            <w:pPr>
              <w:pStyle w:val="EmptyCellLayoutStyle"/>
              <w:spacing w:after="0" w:line="240" w:lineRule="auto"/>
            </w:pPr>
          </w:p>
        </w:tc>
      </w:tr>
    </w:tbl>
    <w:p w14:paraId="7988E570" w14:textId="77777777" w:rsidR="00EC5521" w:rsidRDefault="00EA53B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"/>
        <w:gridCol w:w="12570"/>
        <w:gridCol w:w="2219"/>
      </w:tblGrid>
      <w:tr w:rsidR="00EC5521" w14:paraId="54A225C4" w14:textId="77777777">
        <w:tc>
          <w:tcPr>
            <w:tcW w:w="85" w:type="dxa"/>
          </w:tcPr>
          <w:p w14:paraId="13D6EF4A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570"/>
            </w:tblGrid>
            <w:tr w:rsidR="00EC5521" w14:paraId="2BEA1345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3"/>
                    <w:gridCol w:w="12536"/>
                    <w:gridCol w:w="6"/>
                  </w:tblGrid>
                  <w:tr w:rsidR="00EC5521" w14:paraId="56A72D81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7A6B3D6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14DFD4D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7FB1D4E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7A02B39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3BB" w14:paraId="5F1D90DA" w14:textId="77777777" w:rsidTr="00EA53BB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C5521" w14:paraId="48133470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99B2E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Bulk or Batch Requests (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BBRP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)</w:t>
                              </w:r>
                            </w:p>
                          </w:tc>
                        </w:tr>
                      </w:tbl>
                      <w:p w14:paraId="23CF88C7" w14:textId="77777777" w:rsidR="00EC5521" w:rsidRDefault="00EC552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428ABA65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3BB" w14:paraId="4D36E303" w14:textId="77777777" w:rsidTr="00EA53B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C4AE513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042B044" w14:textId="77777777" w:rsidR="00EC5521" w:rsidRDefault="00EA53B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BD9460B" wp14:editId="1FADBEF6">
                              <wp:extent cx="789940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920407" cy="412543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4E48782B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5521" w14:paraId="06059FD0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DAFB851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693EC72D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86BFBB1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51A36FD2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3BB" w14:paraId="02470D55" w14:textId="77777777" w:rsidTr="00EA53BB">
                    <w:tc>
                      <w:tcPr>
                        <w:tcW w:w="0" w:type="dxa"/>
                      </w:tcPr>
                      <w:p w14:paraId="20D09DD8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E44328B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2190"/>
                          <w:gridCol w:w="1701"/>
                          <w:gridCol w:w="1701"/>
                          <w:gridCol w:w="1559"/>
                          <w:gridCol w:w="992"/>
                          <w:gridCol w:w="1134"/>
                        </w:tblGrid>
                        <w:tr w:rsidR="00EA53BB" w14:paraId="1E6178FB" w14:textId="77777777" w:rsidTr="00EA53B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3FEDA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4AA84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E6212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51765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F42C7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191E7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871AF2" w14:textId="77777777" w:rsidR="00EA53BB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216916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EA53BB" w14:paraId="55C6DCE6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AE990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EEB84" w14:textId="77777777" w:rsidR="00EA53BB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EDF541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69156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25819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A9857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3129B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BD8559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171274</w:t>
                              </w:r>
                            </w:p>
                          </w:tc>
                        </w:tr>
                        <w:tr w:rsidR="00EA53BB" w14:paraId="4417F917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54F60" w14:textId="77777777" w:rsidR="00EA53BB" w:rsidRDefault="00EA5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2FE53" w14:textId="77777777" w:rsidR="00EA53BB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397F0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58873D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48F9B6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0B10E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53C2D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27F3D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171274</w:t>
                              </w:r>
                            </w:p>
                          </w:tc>
                        </w:tr>
                        <w:tr w:rsidR="00EA53BB" w14:paraId="1F08684A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BC9BC" w14:textId="77777777" w:rsidR="00EA53BB" w:rsidRDefault="00EA5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71E18" w14:textId="77777777" w:rsidR="00EA53BB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A4EAB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8C8B2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80E95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9453A1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917BD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075BE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171274</w:t>
                              </w:r>
                            </w:p>
                          </w:tc>
                        </w:tr>
                        <w:tr w:rsidR="00EA53BB" w14:paraId="6549F8C7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95A10C" w14:textId="77777777" w:rsidR="00EA53BB" w:rsidRDefault="00EA5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00BBF" w14:textId="77777777" w:rsidR="00EA53BB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DF75AE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25F24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F8B422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33DD7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83180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5FF7E2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171274</w:t>
                              </w:r>
                            </w:p>
                          </w:tc>
                        </w:tr>
                        <w:tr w:rsidR="00EA53BB" w14:paraId="2CC730AA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D9CBC6" w14:textId="77777777" w:rsidR="00EA53BB" w:rsidRDefault="00EA5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B50D4" w14:textId="77777777" w:rsidR="00EA53BB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8D66A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69505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FCBF8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092FB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36F44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C05380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171274</w:t>
                              </w:r>
                            </w:p>
                          </w:tc>
                        </w:tr>
                        <w:tr w:rsidR="00EA53BB" w14:paraId="654244AB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A2AC24" w14:textId="77777777" w:rsidR="00EA53BB" w:rsidRDefault="00EA5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2DEBC" w14:textId="77777777" w:rsidR="00EA53BB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179D4E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110999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A65FF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54039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27A500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1E822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3595B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805C0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171274</w:t>
                              </w:r>
                            </w:p>
                          </w:tc>
                        </w:tr>
                        <w:tr w:rsidR="00EA53BB" w14:paraId="05647AB8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513B4C" w14:textId="77777777" w:rsidR="00EA53BB" w:rsidRDefault="00EA5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CB105" w14:textId="77777777" w:rsidR="00EA53BB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FFE18F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7D1580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E8E37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51886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2AF19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5400C3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E18E7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55635</w:t>
                              </w:r>
                            </w:p>
                          </w:tc>
                        </w:tr>
                        <w:tr w:rsidR="00EA53BB" w14:paraId="6EB79310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C48642" w14:textId="77777777" w:rsidR="00EA53BB" w:rsidRDefault="00EA5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5F92A0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88FFAE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20066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C5A435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30202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9519C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FC84AC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A7A67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B67293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50619</w:t>
                              </w:r>
                            </w:p>
                          </w:tc>
                        </w:tr>
                        <w:tr w:rsidR="00EA53BB" w14:paraId="02A21B44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1C154" w14:textId="77777777" w:rsidR="00EA53BB" w:rsidRDefault="00EA5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27860" w14:textId="77777777" w:rsidR="00EA53BB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C0D1F1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2E6F0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9837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A25D9A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DC3AC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87873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19AE2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13177</w:t>
                              </w:r>
                            </w:p>
                          </w:tc>
                        </w:tr>
                        <w:tr w:rsidR="00EA53BB" w14:paraId="7A880A8E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CBD12" w14:textId="77777777" w:rsidR="00EA53BB" w:rsidRDefault="00EA53BB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E2C51" w14:textId="77777777" w:rsidR="00EA53BB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21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6E28F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10483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CE7E8F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DA2278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92C6F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A8C2C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03266" w14:textId="77777777" w:rsidR="00EA53BB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12839</w:t>
                              </w:r>
                            </w:p>
                          </w:tc>
                        </w:tr>
                      </w:tbl>
                      <w:p w14:paraId="5009EE82" w14:textId="77777777" w:rsidR="00EC5521" w:rsidRDefault="00EC552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AD72D19" w14:textId="77777777" w:rsidR="00EC5521" w:rsidRDefault="00EC5521">
                  <w:pPr>
                    <w:spacing w:after="0" w:line="240" w:lineRule="auto"/>
                  </w:pPr>
                </w:p>
              </w:tc>
            </w:tr>
          </w:tbl>
          <w:p w14:paraId="4DF1F9EF" w14:textId="77777777" w:rsidR="00EC5521" w:rsidRDefault="00EC5521">
            <w:pPr>
              <w:spacing w:after="0" w:line="240" w:lineRule="auto"/>
            </w:pPr>
          </w:p>
        </w:tc>
        <w:tc>
          <w:tcPr>
            <w:tcW w:w="3477" w:type="dxa"/>
          </w:tcPr>
          <w:p w14:paraId="570E24AF" w14:textId="77777777" w:rsidR="00EC5521" w:rsidRDefault="00EC5521">
            <w:pPr>
              <w:pStyle w:val="EmptyCellLayoutStyle"/>
              <w:spacing w:after="0" w:line="240" w:lineRule="auto"/>
            </w:pPr>
          </w:p>
        </w:tc>
      </w:tr>
    </w:tbl>
    <w:p w14:paraId="6B8FA206" w14:textId="77777777" w:rsidR="00EC5521" w:rsidRDefault="00EA53B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874"/>
        <w:gridCol w:w="3477"/>
      </w:tblGrid>
      <w:tr w:rsidR="00EC5521" w14:paraId="375E0E88" w14:textId="77777777">
        <w:tc>
          <w:tcPr>
            <w:tcW w:w="85" w:type="dxa"/>
          </w:tcPr>
          <w:p w14:paraId="0047A783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74"/>
            </w:tblGrid>
            <w:tr w:rsidR="00EC5521" w14:paraId="42A7E083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10874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833"/>
                    <w:gridCol w:w="20"/>
                  </w:tblGrid>
                  <w:tr w:rsidR="00EC5521" w14:paraId="4C81650A" w14:textId="77777777" w:rsidTr="00EA53BB">
                    <w:trPr>
                      <w:trHeight w:val="191"/>
                    </w:trPr>
                    <w:tc>
                      <w:tcPr>
                        <w:tcW w:w="15" w:type="dxa"/>
                      </w:tcPr>
                      <w:p w14:paraId="57F1EC49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77027FFD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33" w:type="dxa"/>
                      </w:tcPr>
                      <w:p w14:paraId="35F50279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14:paraId="136CB5A6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3BB" w14:paraId="16024E13" w14:textId="77777777" w:rsidTr="00EA53BB">
                    <w:trPr>
                      <w:gridAfter w:val="1"/>
                      <w:wAfter w:w="20" w:type="dxa"/>
                      <w:trHeight w:val="388"/>
                    </w:trPr>
                    <w:tc>
                      <w:tcPr>
                        <w:tcW w:w="10854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EC5521" w14:paraId="05DF882F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E1244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Cloud </w:t>
                              </w: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Production2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- ...</w:t>
                              </w:r>
                            </w:p>
                          </w:tc>
                        </w:tr>
                      </w:tbl>
                      <w:p w14:paraId="6B781F81" w14:textId="77777777" w:rsidR="00EC5521" w:rsidRDefault="00EC5521">
                        <w:pPr>
                          <w:spacing w:after="0" w:line="240" w:lineRule="auto"/>
                        </w:pPr>
                      </w:p>
                    </w:tc>
                  </w:tr>
                  <w:tr w:rsidR="00EA53BB" w14:paraId="717258EB" w14:textId="77777777" w:rsidTr="00EA53BB">
                    <w:trPr>
                      <w:gridAfter w:val="1"/>
                      <w:wAfter w:w="20" w:type="dxa"/>
                      <w:trHeight w:val="6480"/>
                    </w:trPr>
                    <w:tc>
                      <w:tcPr>
                        <w:tcW w:w="15" w:type="dxa"/>
                      </w:tcPr>
                      <w:p w14:paraId="7179EA2B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39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D196775" w14:textId="77777777" w:rsidR="00EC5521" w:rsidRDefault="00EA53B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9B5D834" wp14:editId="6A74644A">
                              <wp:extent cx="680720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09349" cy="411546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5521" w14:paraId="2657E7C4" w14:textId="77777777" w:rsidTr="00EA53BB">
                    <w:trPr>
                      <w:trHeight w:val="40"/>
                    </w:trPr>
                    <w:tc>
                      <w:tcPr>
                        <w:tcW w:w="15" w:type="dxa"/>
                      </w:tcPr>
                      <w:p w14:paraId="4ACA1460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457C7B05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33" w:type="dxa"/>
                      </w:tcPr>
                      <w:p w14:paraId="538847FB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14:paraId="2E3E47DE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5521" w14:paraId="0F6D69FE" w14:textId="77777777" w:rsidTr="00EA53BB">
                    <w:tc>
                      <w:tcPr>
                        <w:tcW w:w="15" w:type="dxa"/>
                      </w:tcPr>
                      <w:p w14:paraId="1563150F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6" w:type="dxa"/>
                      </w:tcPr>
                      <w:p w14:paraId="152BA589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33" w:type="dxa"/>
                      </w:tcPr>
                      <w:tbl>
                        <w:tblPr>
                          <w:tblW w:w="1079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843"/>
                          <w:gridCol w:w="1559"/>
                          <w:gridCol w:w="992"/>
                          <w:gridCol w:w="1701"/>
                        </w:tblGrid>
                        <w:tr w:rsidR="00EC5521" w14:paraId="00EEB6F8" w14:textId="77777777" w:rsidTr="00EA53B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A3E61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B7DF43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CE6E1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3221E7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B5E6E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26EB0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D2FC6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C5521" w14:paraId="6BD7CD87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DFB1E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C7A27D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B16CA1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12073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6ABF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DF70C1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57009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C5521" w14:paraId="508AFFDB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F4A017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E697F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2107D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0F8612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72147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4783B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E57A1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C5521" w14:paraId="4C1C8A6E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86537D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3DE7EE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789AC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98120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B62D7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BD779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6497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C5521" w14:paraId="633CCAE7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F78D01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E94C03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15D141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96D01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A7704B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BB82D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256267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2E40F6AE" w14:textId="77777777" w:rsidR="00EC5521" w:rsidRDefault="00EC552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0" w:type="dxa"/>
                      </w:tcPr>
                      <w:p w14:paraId="0D44473B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387FAA7" w14:textId="77777777" w:rsidR="00EC5521" w:rsidRDefault="00EC5521">
                  <w:pPr>
                    <w:spacing w:after="0" w:line="240" w:lineRule="auto"/>
                  </w:pPr>
                </w:p>
              </w:tc>
            </w:tr>
          </w:tbl>
          <w:p w14:paraId="3D5CE791" w14:textId="77777777" w:rsidR="00EC5521" w:rsidRDefault="00EC5521">
            <w:pPr>
              <w:spacing w:after="0" w:line="240" w:lineRule="auto"/>
            </w:pPr>
          </w:p>
        </w:tc>
        <w:tc>
          <w:tcPr>
            <w:tcW w:w="3477" w:type="dxa"/>
          </w:tcPr>
          <w:p w14:paraId="302C87AF" w14:textId="77777777" w:rsidR="00EC5521" w:rsidRDefault="00EC5521">
            <w:pPr>
              <w:pStyle w:val="EmptyCellLayoutStyle"/>
              <w:spacing w:after="0" w:line="240" w:lineRule="auto"/>
            </w:pPr>
          </w:p>
        </w:tc>
      </w:tr>
    </w:tbl>
    <w:p w14:paraId="2E603599" w14:textId="77777777" w:rsidR="00EC5521" w:rsidRDefault="00EA53BB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67"/>
        <w:gridCol w:w="3405"/>
      </w:tblGrid>
      <w:tr w:rsidR="00EC5521" w14:paraId="5F308CF8" w14:textId="77777777">
        <w:trPr>
          <w:trHeight w:val="333"/>
        </w:trPr>
        <w:tc>
          <w:tcPr>
            <w:tcW w:w="85" w:type="dxa"/>
          </w:tcPr>
          <w:p w14:paraId="3BF4FF48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40F238AF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27756F03" w14:textId="77777777" w:rsidR="00EC5521" w:rsidRDefault="00EC5521">
            <w:pPr>
              <w:pStyle w:val="EmptyCellLayoutStyle"/>
              <w:spacing w:after="0" w:line="240" w:lineRule="auto"/>
            </w:pPr>
          </w:p>
        </w:tc>
      </w:tr>
      <w:tr w:rsidR="00EC5521" w14:paraId="2ACE5F45" w14:textId="77777777">
        <w:tc>
          <w:tcPr>
            <w:tcW w:w="85" w:type="dxa"/>
          </w:tcPr>
          <w:p w14:paraId="649CFFDA" w14:textId="77777777" w:rsidR="00EC5521" w:rsidRDefault="00EC5521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67"/>
            </w:tblGrid>
            <w:tr w:rsidR="00EC5521" w14:paraId="7CDABA12" w14:textId="77777777">
              <w:trPr>
                <w:trHeight w:val="8701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"/>
                    <w:gridCol w:w="10242"/>
                  </w:tblGrid>
                  <w:tr w:rsidR="00EC5521" w14:paraId="47898CE2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76102E66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5D107F2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1F2AC9B9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C5521" w14:paraId="1D65C6D7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02EE894E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4162897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EC5521" w14:paraId="2FB90185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FE5A0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</w:t>
                              </w:r>
                              <w:proofErr w:type="spellEnd"/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 xml:space="preserve"> Production Transactions</w:t>
                              </w:r>
                            </w:p>
                          </w:tc>
                        </w:tr>
                      </w:tbl>
                      <w:p w14:paraId="677C0F59" w14:textId="77777777" w:rsidR="00EC5521" w:rsidRDefault="00EC5521">
                        <w:pPr>
                          <w:spacing w:after="0" w:line="240" w:lineRule="auto"/>
                        </w:pPr>
                      </w:p>
                    </w:tc>
                  </w:tr>
                  <w:tr w:rsidR="00EC5521" w14:paraId="7385AD42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6489E318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18DA0A61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7FCCEBF9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3BB" w14:paraId="793D84F4" w14:textId="77777777" w:rsidTr="00EA53BB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A54BC47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FC7E102" w14:textId="77777777" w:rsidR="00EC5521" w:rsidRDefault="00EA53BB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9BAC98E" wp14:editId="5F960DF8">
                              <wp:extent cx="6445250" cy="4114497"/>
                              <wp:effectExtent l="38100" t="38100" r="127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285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C5521" w14:paraId="249D8969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48227B07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DD69514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5C2222CA" w14:textId="77777777" w:rsidR="00EC5521" w:rsidRDefault="00EC552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A53BB" w14:paraId="64D2FD99" w14:textId="77777777" w:rsidTr="00EA53BB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296"/>
                          <w:gridCol w:w="1584"/>
                          <w:gridCol w:w="1677"/>
                          <w:gridCol w:w="1559"/>
                          <w:gridCol w:w="850"/>
                          <w:gridCol w:w="1843"/>
                        </w:tblGrid>
                        <w:tr w:rsidR="00EC5521" w14:paraId="70DB4DE1" w14:textId="77777777" w:rsidTr="00EA53BB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D3572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82802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3CD82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FFECF0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317EA4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D4300B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4075C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EC5521" w14:paraId="787DA052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79B83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25C449" w14:textId="77777777" w:rsidR="00EC5521" w:rsidRDefault="00EA53B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7FA3C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499763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77C836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86F20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BD83E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500337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3B68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C5521" w14:paraId="7915AAD5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C56BD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184854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9BBD26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1522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40D61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723361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9F4D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2393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3C050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63.6%</w:t>
                              </w:r>
                            </w:p>
                          </w:tc>
                        </w:tr>
                        <w:tr w:rsidR="00EC5521" w14:paraId="57890B29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79993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B8156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D670E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67615E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F58D2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F4BED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A0A28F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44.8%</w:t>
                              </w:r>
                            </w:p>
                          </w:tc>
                        </w:tr>
                        <w:tr w:rsidR="00EC5521" w14:paraId="299924A3" w14:textId="77777777" w:rsidTr="00EA53BB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7DFB1D" w14:textId="77777777" w:rsidR="00EC5521" w:rsidRDefault="00EC552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74B7E" w14:textId="77777777" w:rsidR="00EC5521" w:rsidRDefault="00EA53BB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B81750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6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3192E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9A744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2C653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1F58AA" w14:textId="77777777" w:rsidR="00EC5521" w:rsidRDefault="00EA53BB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25.0%</w:t>
                              </w:r>
                            </w:p>
                          </w:tc>
                        </w:tr>
                      </w:tbl>
                      <w:p w14:paraId="731F4180" w14:textId="77777777" w:rsidR="00EC5521" w:rsidRDefault="00EC552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D57D032" w14:textId="77777777" w:rsidR="00EC5521" w:rsidRDefault="00EC5521">
                  <w:pPr>
                    <w:spacing w:after="0" w:line="240" w:lineRule="auto"/>
                  </w:pPr>
                </w:p>
              </w:tc>
            </w:tr>
          </w:tbl>
          <w:p w14:paraId="6E212F4F" w14:textId="77777777" w:rsidR="00EC5521" w:rsidRDefault="00EC5521">
            <w:pPr>
              <w:spacing w:after="0" w:line="240" w:lineRule="auto"/>
            </w:pPr>
          </w:p>
        </w:tc>
        <w:tc>
          <w:tcPr>
            <w:tcW w:w="3405" w:type="dxa"/>
          </w:tcPr>
          <w:p w14:paraId="0A20E3C3" w14:textId="77777777" w:rsidR="00EC5521" w:rsidRDefault="00EC5521">
            <w:pPr>
              <w:pStyle w:val="EmptyCellLayoutStyle"/>
              <w:spacing w:after="0" w:line="240" w:lineRule="auto"/>
            </w:pPr>
          </w:p>
        </w:tc>
      </w:tr>
    </w:tbl>
    <w:p w14:paraId="4A29B315" w14:textId="038FADA0" w:rsidR="00EC5521" w:rsidRDefault="00EC5521">
      <w:pPr>
        <w:spacing w:after="0" w:line="240" w:lineRule="auto"/>
        <w:rPr>
          <w:sz w:val="0"/>
        </w:rPr>
      </w:pPr>
    </w:p>
    <w:p w14:paraId="3CC7FE60" w14:textId="77777777" w:rsidR="00EC5521" w:rsidRDefault="00EC5521">
      <w:pPr>
        <w:spacing w:after="0" w:line="240" w:lineRule="auto"/>
      </w:pPr>
    </w:p>
    <w:sectPr w:rsidR="00EC5521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A197" w14:textId="77777777" w:rsidR="00140E92" w:rsidRDefault="00140E92" w:rsidP="00D90505">
      <w:pPr>
        <w:spacing w:after="0" w:line="240" w:lineRule="auto"/>
      </w:pPr>
      <w:r>
        <w:separator/>
      </w:r>
    </w:p>
  </w:endnote>
  <w:endnote w:type="continuationSeparator" w:id="0">
    <w:p w14:paraId="2F308E58" w14:textId="77777777" w:rsidR="00140E92" w:rsidRDefault="00140E92" w:rsidP="00D90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4C175" w14:textId="77777777" w:rsidR="00140E92" w:rsidRDefault="00140E92" w:rsidP="00D90505">
      <w:pPr>
        <w:spacing w:after="0" w:line="240" w:lineRule="auto"/>
      </w:pPr>
      <w:r>
        <w:separator/>
      </w:r>
    </w:p>
  </w:footnote>
  <w:footnote w:type="continuationSeparator" w:id="0">
    <w:p w14:paraId="64731D57" w14:textId="77777777" w:rsidR="00140E92" w:rsidRDefault="00140E92" w:rsidP="00D90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4575408">
    <w:abstractNumId w:val="0"/>
  </w:num>
  <w:num w:numId="2" w16cid:durableId="322241701">
    <w:abstractNumId w:val="1"/>
  </w:num>
  <w:num w:numId="3" w16cid:durableId="497614966">
    <w:abstractNumId w:val="2"/>
  </w:num>
  <w:num w:numId="4" w16cid:durableId="174853023">
    <w:abstractNumId w:val="3"/>
  </w:num>
  <w:num w:numId="5" w16cid:durableId="2092660200">
    <w:abstractNumId w:val="4"/>
  </w:num>
  <w:num w:numId="6" w16cid:durableId="8721099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21"/>
    <w:rsid w:val="00140E92"/>
    <w:rsid w:val="00D90505"/>
    <w:rsid w:val="00E455DA"/>
    <w:rsid w:val="00EA53BB"/>
    <w:rsid w:val="00EC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84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90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505"/>
  </w:style>
  <w:style w:type="paragraph" w:styleId="Footer">
    <w:name w:val="footer"/>
    <w:basedOn w:val="Normal"/>
    <w:link w:val="FooterChar"/>
    <w:uiPriority w:val="99"/>
    <w:unhideWhenUsed/>
    <w:rsid w:val="00D905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2024-04-22T02:49:00Z</dcterms:created>
  <dcterms:modified xsi:type="dcterms:W3CDTF">2024-04-22T02:50:00Z</dcterms:modified>
</cp:coreProperties>
</file>