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5"/>
        <w:gridCol w:w="10"/>
        <w:gridCol w:w="10274"/>
        <w:gridCol w:w="3405"/>
      </w:tblGrid>
      <w:tr w:rsidR="00352DFD" w14:paraId="7367694C" w14:textId="77777777">
        <w:trPr>
          <w:trHeight w:val="518"/>
        </w:trPr>
        <w:tc>
          <w:tcPr>
            <w:tcW w:w="85" w:type="dxa"/>
          </w:tcPr>
          <w:p w14:paraId="7B37C1EA" w14:textId="77777777" w:rsidR="00352DFD" w:rsidRDefault="00352DFD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25171556" w14:textId="77777777" w:rsidR="00352DFD" w:rsidRDefault="00352DFD">
            <w:pPr>
              <w:pStyle w:val="EmptyCellLayoutStyle"/>
              <w:spacing w:after="0" w:line="240" w:lineRule="auto"/>
            </w:pPr>
          </w:p>
        </w:tc>
        <w:tc>
          <w:tcPr>
            <w:tcW w:w="10080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080"/>
            </w:tblGrid>
            <w:tr w:rsidR="00352DFD" w14:paraId="718BB93A" w14:textId="77777777">
              <w:trPr>
                <w:trHeight w:val="440"/>
              </w:trPr>
              <w:tc>
                <w:tcPr>
                  <w:tcW w:w="1008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019A4A4E" w14:textId="77777777" w:rsidR="00352DFD" w:rsidRDefault="007F0FE9">
                  <w:pPr>
                    <w:spacing w:after="0" w:line="240" w:lineRule="auto"/>
                    <w:jc w:val="center"/>
                  </w:pPr>
                  <w:r>
                    <w:rPr>
                      <w:rFonts w:ascii="Tahoma" w:eastAsia="Tahoma" w:hAnsi="Tahoma"/>
                      <w:b/>
                      <w:color w:val="4682B4"/>
                      <w:sz w:val="36"/>
                    </w:rPr>
                    <w:t>Transmission Timings Report Week - 31</w:t>
                  </w:r>
                </w:p>
                <w:p w14:paraId="17213F72" w14:textId="77777777" w:rsidR="00352DFD" w:rsidRDefault="007F0FE9">
                  <w:pPr>
                    <w:spacing w:after="0" w:line="240" w:lineRule="auto"/>
                    <w:jc w:val="center"/>
                  </w:pPr>
                  <w:r>
                    <w:rPr>
                      <w:rFonts w:ascii="Tahoma" w:eastAsia="Tahoma" w:hAnsi="Tahoma"/>
                      <w:b/>
                      <w:color w:val="4682B4"/>
                      <w:sz w:val="36"/>
                    </w:rPr>
                    <w:t>29/07/2024 - 4/08/2024</w:t>
                  </w:r>
                </w:p>
              </w:tc>
            </w:tr>
          </w:tbl>
          <w:p w14:paraId="184DCFFC" w14:textId="77777777" w:rsidR="00352DFD" w:rsidRDefault="00352DFD">
            <w:pPr>
              <w:spacing w:after="0" w:line="240" w:lineRule="auto"/>
            </w:pPr>
          </w:p>
        </w:tc>
        <w:tc>
          <w:tcPr>
            <w:tcW w:w="3405" w:type="dxa"/>
          </w:tcPr>
          <w:p w14:paraId="7C30B39C" w14:textId="77777777" w:rsidR="00352DFD" w:rsidRDefault="00352DFD">
            <w:pPr>
              <w:pStyle w:val="EmptyCellLayoutStyle"/>
              <w:spacing w:after="0" w:line="240" w:lineRule="auto"/>
            </w:pPr>
          </w:p>
        </w:tc>
      </w:tr>
      <w:tr w:rsidR="00352DFD" w14:paraId="0EC4958C" w14:textId="77777777">
        <w:trPr>
          <w:trHeight w:val="200"/>
        </w:trPr>
        <w:tc>
          <w:tcPr>
            <w:tcW w:w="85" w:type="dxa"/>
          </w:tcPr>
          <w:p w14:paraId="613F6BBD" w14:textId="77777777" w:rsidR="00352DFD" w:rsidRDefault="00352DFD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5915177D" w14:textId="77777777" w:rsidR="00352DFD" w:rsidRDefault="00352DFD">
            <w:pPr>
              <w:pStyle w:val="EmptyCellLayoutStyle"/>
              <w:spacing w:after="0" w:line="240" w:lineRule="auto"/>
            </w:pPr>
          </w:p>
        </w:tc>
        <w:tc>
          <w:tcPr>
            <w:tcW w:w="10080" w:type="dxa"/>
          </w:tcPr>
          <w:p w14:paraId="1932EA7B" w14:textId="77777777" w:rsidR="00352DFD" w:rsidRDefault="00352DFD">
            <w:pPr>
              <w:pStyle w:val="EmptyCellLayoutStyle"/>
              <w:spacing w:after="0" w:line="240" w:lineRule="auto"/>
            </w:pPr>
          </w:p>
        </w:tc>
        <w:tc>
          <w:tcPr>
            <w:tcW w:w="3405" w:type="dxa"/>
          </w:tcPr>
          <w:p w14:paraId="515A42E1" w14:textId="77777777" w:rsidR="00352DFD" w:rsidRDefault="00352DFD">
            <w:pPr>
              <w:pStyle w:val="EmptyCellLayoutStyle"/>
              <w:spacing w:after="0" w:line="240" w:lineRule="auto"/>
            </w:pPr>
          </w:p>
        </w:tc>
      </w:tr>
      <w:tr w:rsidR="00D4011E" w14:paraId="5AAEB5C2" w14:textId="77777777" w:rsidTr="00D4011E">
        <w:tc>
          <w:tcPr>
            <w:tcW w:w="85" w:type="dxa"/>
          </w:tcPr>
          <w:p w14:paraId="26A9CD3D" w14:textId="77777777" w:rsidR="00352DFD" w:rsidRDefault="00352DFD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gridSpan w:val="2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284"/>
            </w:tblGrid>
            <w:tr w:rsidR="00352DFD" w14:paraId="77CDD146" w14:textId="77777777">
              <w:trPr>
                <w:trHeight w:val="10484"/>
              </w:trPr>
              <w:tc>
                <w:tcPr>
                  <w:tcW w:w="1008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5"/>
                    <w:gridCol w:w="6"/>
                    <w:gridCol w:w="10247"/>
                    <w:gridCol w:w="16"/>
                  </w:tblGrid>
                  <w:tr w:rsidR="00352DFD" w14:paraId="3418BE3E" w14:textId="77777777">
                    <w:trPr>
                      <w:trHeight w:val="191"/>
                    </w:trPr>
                    <w:tc>
                      <w:tcPr>
                        <w:tcW w:w="0" w:type="dxa"/>
                      </w:tcPr>
                      <w:p w14:paraId="5B336B89" w14:textId="77777777" w:rsidR="00352DFD" w:rsidRDefault="00352DFD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0" w:type="dxa"/>
                      </w:tcPr>
                      <w:p w14:paraId="5EB14075" w14:textId="77777777" w:rsidR="00352DFD" w:rsidRDefault="00352DFD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8977" w:type="dxa"/>
                      </w:tcPr>
                      <w:p w14:paraId="5102B29A" w14:textId="77777777" w:rsidR="00352DFD" w:rsidRDefault="00352DFD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102" w:type="dxa"/>
                      </w:tcPr>
                      <w:p w14:paraId="6F8A9F93" w14:textId="77777777" w:rsidR="00352DFD" w:rsidRDefault="00352DFD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D4011E" w14:paraId="7C0DAD1D" w14:textId="77777777" w:rsidTr="00D4011E">
                    <w:trPr>
                      <w:trHeight w:val="388"/>
                    </w:trPr>
                    <w:tc>
                      <w:tcPr>
                        <w:tcW w:w="0" w:type="dxa"/>
                        <w:gridSpan w:val="4"/>
                      </w:tcPr>
                      <w:tbl>
                        <w:tblPr>
                          <w:tblW w:w="0" w:type="auto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10079"/>
                        </w:tblGrid>
                        <w:tr w:rsidR="00352DFD" w14:paraId="28288F5B" w14:textId="77777777">
                          <w:trPr>
                            <w:trHeight w:val="310"/>
                          </w:trPr>
                          <w:tc>
                            <w:tcPr>
                              <w:tcW w:w="10079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4472378" w14:textId="77777777" w:rsidR="00352DFD" w:rsidRDefault="007F0FE9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color w:val="708090"/>
                                  <w:sz w:val="28"/>
                                </w:rPr>
                                <w:t>SBR2 Cloud Production2 - Single Requests (SRP)</w:t>
                              </w:r>
                            </w:p>
                          </w:tc>
                        </w:tr>
                      </w:tbl>
                      <w:p w14:paraId="37106AF4" w14:textId="77777777" w:rsidR="00352DFD" w:rsidRDefault="00352DFD">
                        <w:pPr>
                          <w:spacing w:after="0" w:line="240" w:lineRule="auto"/>
                        </w:pPr>
                      </w:p>
                    </w:tc>
                  </w:tr>
                  <w:tr w:rsidR="00D4011E" w14:paraId="064CD09B" w14:textId="77777777" w:rsidTr="00D4011E">
                    <w:trPr>
                      <w:trHeight w:val="6480"/>
                    </w:trPr>
                    <w:tc>
                      <w:tcPr>
                        <w:tcW w:w="0" w:type="dxa"/>
                      </w:tcPr>
                      <w:p w14:paraId="33B7351C" w14:textId="77777777" w:rsidR="00352DFD" w:rsidRDefault="00352DFD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0" w:type="dxa"/>
                        <w:gridSpan w:val="3"/>
                        <w:tcBorders>
                          <w:top w:val="single" w:sz="7" w:space="0" w:color="D3D3D3"/>
                          <w:left w:val="single" w:sz="7" w:space="0" w:color="D3D3D3"/>
                          <w:bottom w:val="single" w:sz="7" w:space="0" w:color="D3D3D3"/>
                        </w:tcBorders>
                        <w:shd w:val="clear" w:color="auto" w:fill="FFFF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14:paraId="167D4B84" w14:textId="77777777" w:rsidR="00352DFD" w:rsidRDefault="007F0FE9">
                        <w:pPr>
                          <w:spacing w:after="0" w:line="240" w:lineRule="auto"/>
                        </w:pPr>
                        <w:r>
                          <w:rPr>
                            <w:noProof/>
                          </w:rPr>
                          <w:drawing>
                            <wp:inline distT="0" distB="0" distL="0" distR="0" wp14:anchorId="24186E03" wp14:editId="67B4C98D">
                              <wp:extent cx="6451600" cy="4114497"/>
                              <wp:effectExtent l="38100" t="38100" r="25400" b="19685"/>
                              <wp:docPr id="1" name="img2.png"/>
                              <wp:cNvGraphicFramePr/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1" name="img2.png"/>
                                      <pic:cNvPicPr/>
                                    </pic:nvPicPr>
                                    <pic:blipFill>
                                      <a:blip r:embed="rId7" cstate="print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6463535" cy="4122109"/>
                                      </a:xfrm>
                                      <a:prstGeom prst="rect">
                                        <a:avLst/>
                                      </a:prstGeom>
                                      <a:ln w="22225">
                                        <a:gradFill>
                                          <a:gsLst>
                                            <a:gs pos="0">
                                              <a:schemeClr val="accent1">
                                                <a:lumMod val="5000"/>
                                                <a:lumOff val="95000"/>
                                              </a:schemeClr>
                                            </a:gs>
                                            <a:gs pos="74000">
                                              <a:schemeClr val="accent1">
                                                <a:lumMod val="45000"/>
                                                <a:lumOff val="55000"/>
                                              </a:schemeClr>
                                            </a:gs>
                                            <a:gs pos="83000">
                                              <a:schemeClr val="accent1">
                                                <a:lumMod val="45000"/>
                                                <a:lumOff val="55000"/>
                                              </a:schemeClr>
                                            </a:gs>
                                            <a:gs pos="100000">
                                              <a:schemeClr val="accent1">
                                                <a:lumMod val="30000"/>
                                                <a:lumOff val="70000"/>
                                              </a:schemeClr>
                                            </a:gs>
                                          </a:gsLst>
                                          <a:lin ang="5400000" scaled="1"/>
                                        </a:gradFill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</w:tr>
                  <w:tr w:rsidR="00352DFD" w14:paraId="079BC75C" w14:textId="77777777">
                    <w:trPr>
                      <w:trHeight w:val="40"/>
                    </w:trPr>
                    <w:tc>
                      <w:tcPr>
                        <w:tcW w:w="0" w:type="dxa"/>
                      </w:tcPr>
                      <w:p w14:paraId="4BEB8FC4" w14:textId="77777777" w:rsidR="00352DFD" w:rsidRDefault="00352DFD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0" w:type="dxa"/>
                      </w:tcPr>
                      <w:p w14:paraId="26F73AA8" w14:textId="77777777" w:rsidR="00352DFD" w:rsidRDefault="00352DFD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8977" w:type="dxa"/>
                      </w:tcPr>
                      <w:p w14:paraId="7591FA72" w14:textId="77777777" w:rsidR="00352DFD" w:rsidRDefault="00352DFD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102" w:type="dxa"/>
                      </w:tcPr>
                      <w:p w14:paraId="7C41E930" w14:textId="77777777" w:rsidR="00352DFD" w:rsidRDefault="00352DFD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352DFD" w14:paraId="1EFEF14F" w14:textId="77777777">
                    <w:tc>
                      <w:tcPr>
                        <w:tcW w:w="0" w:type="dxa"/>
                      </w:tcPr>
                      <w:p w14:paraId="7E3BBDB4" w14:textId="77777777" w:rsidR="00352DFD" w:rsidRDefault="00352DFD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0" w:type="dxa"/>
                      </w:tcPr>
                      <w:p w14:paraId="54E9A5D0" w14:textId="77777777" w:rsidR="00352DFD" w:rsidRDefault="00352DFD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8977" w:type="dxa"/>
                      </w:tcPr>
                      <w:tbl>
                        <w:tblPr>
                          <w:tblW w:w="10229" w:type="dxa"/>
                          <w:tblBorders>
                            <w:top w:val="nil"/>
                            <w:left w:val="nil"/>
                            <w:bottom w:val="nil"/>
                            <w:right w:val="nil"/>
                          </w:tblBorders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1413"/>
                          <w:gridCol w:w="1760"/>
                          <w:gridCol w:w="1071"/>
                          <w:gridCol w:w="1058"/>
                          <w:gridCol w:w="1058"/>
                          <w:gridCol w:w="843"/>
                          <w:gridCol w:w="3026"/>
                        </w:tblGrid>
                        <w:tr w:rsidR="00352DFD" w14:paraId="0102A311" w14:textId="77777777" w:rsidTr="00D4011E">
                          <w:trPr>
                            <w:trHeight w:val="282"/>
                          </w:trPr>
                          <w:tc>
                            <w:tcPr>
                              <w:tcW w:w="144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28B0D7B" w14:textId="77777777" w:rsidR="00352DFD" w:rsidRDefault="007F0FE9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Stream</w:t>
                              </w: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B90F742" w14:textId="77777777" w:rsidR="00352DFD" w:rsidRDefault="007F0FE9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Service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36A7512" w14:textId="77777777" w:rsidR="00352DFD" w:rsidRDefault="007F0FE9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0-5 sec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61A0210" w14:textId="77777777" w:rsidR="00352DFD" w:rsidRDefault="007F0FE9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5-10 sec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ECE0770" w14:textId="77777777" w:rsidR="00352DFD" w:rsidRDefault="007F0FE9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&gt;10 sec</w:t>
                              </w:r>
                            </w:p>
                          </w:tc>
                          <w:tc>
                            <w:tcPr>
                              <w:tcW w:w="63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100359F" w14:textId="77777777" w:rsidR="00352DFD" w:rsidRDefault="007F0FE9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Total</w:t>
                              </w:r>
                            </w:p>
                          </w:tc>
                          <w:tc>
                            <w:tcPr>
                              <w:tcW w:w="311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015D7C0" w14:textId="77777777" w:rsidR="00352DFD" w:rsidRDefault="007F0FE9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 xml:space="preserve">% within 5 sec timing </w:t>
                              </w:r>
                              <w:proofErr w:type="gramStart"/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target</w:t>
                              </w:r>
                              <w:proofErr w:type="gramEnd"/>
                            </w:p>
                          </w:tc>
                        </w:tr>
                        <w:tr w:rsidR="00352DFD" w14:paraId="68DCA58E" w14:textId="77777777" w:rsidTr="00D4011E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 w:val="restart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D366D22" w14:textId="77777777" w:rsidR="00352DFD" w:rsidRDefault="007F0FE9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PLS</w:t>
                              </w: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C05A6C5" w14:textId="77777777" w:rsidR="00352DFD" w:rsidRDefault="007F0FE9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iitr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FDB8458" w14:textId="77777777" w:rsidR="00352DFD" w:rsidRDefault="007F0FE9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1129716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3710753" w14:textId="77777777" w:rsidR="00352DFD" w:rsidRDefault="007F0FE9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5278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232CF73" w14:textId="77777777" w:rsidR="00352DFD" w:rsidRDefault="007F0FE9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5720</w:t>
                              </w:r>
                            </w:p>
                          </w:tc>
                          <w:tc>
                            <w:tcPr>
                              <w:tcW w:w="63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24D2F84" w14:textId="77777777" w:rsidR="00352DFD" w:rsidRDefault="007F0FE9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1141051</w:t>
                              </w:r>
                            </w:p>
                          </w:tc>
                          <w:tc>
                            <w:tcPr>
                              <w:tcW w:w="311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624B265" w14:textId="77777777" w:rsidR="00352DFD" w:rsidRDefault="007F0FE9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99.0%</w:t>
                              </w:r>
                            </w:p>
                          </w:tc>
                        </w:tr>
                        <w:tr w:rsidR="00352DFD" w14:paraId="3154B0DF" w14:textId="77777777" w:rsidTr="00D4011E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3C822C2" w14:textId="77777777" w:rsidR="00352DFD" w:rsidRDefault="00352DFD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FEA5513" w14:textId="77777777" w:rsidR="00352DFD" w:rsidRDefault="007F0FE9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as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BCEA99F" w14:textId="77777777" w:rsidR="00352DFD" w:rsidRDefault="007F0FE9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257682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24E0BF0" w14:textId="77777777" w:rsidR="00352DFD" w:rsidRDefault="007F0FE9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684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72C9B22" w14:textId="77777777" w:rsidR="00352DFD" w:rsidRDefault="007F0FE9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293</w:t>
                              </w:r>
                            </w:p>
                          </w:tc>
                          <w:tc>
                            <w:tcPr>
                              <w:tcW w:w="63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5480985" w14:textId="77777777" w:rsidR="00352DFD" w:rsidRDefault="007F0FE9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258740</w:t>
                              </w:r>
                            </w:p>
                          </w:tc>
                          <w:tc>
                            <w:tcPr>
                              <w:tcW w:w="311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7A21D8E" w14:textId="77777777" w:rsidR="00352DFD" w:rsidRDefault="007F0FE9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99.6%</w:t>
                              </w:r>
                            </w:p>
                          </w:tc>
                        </w:tr>
                        <w:tr w:rsidR="00352DFD" w14:paraId="06301D98" w14:textId="77777777" w:rsidTr="00D4011E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9121E26" w14:textId="77777777" w:rsidR="00352DFD" w:rsidRDefault="00352DFD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71B680D" w14:textId="77777777" w:rsidR="00352DFD" w:rsidRDefault="007F0FE9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ldg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173A92B" w14:textId="77777777" w:rsidR="00352DFD" w:rsidRDefault="007F0FE9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42205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D2DA66B" w14:textId="77777777" w:rsidR="00352DFD" w:rsidRDefault="007F0FE9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93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B5641DF" w14:textId="77777777" w:rsidR="00352DFD" w:rsidRDefault="007F0FE9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28</w:t>
                              </w:r>
                            </w:p>
                          </w:tc>
                          <w:tc>
                            <w:tcPr>
                              <w:tcW w:w="63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729CA2D" w14:textId="77777777" w:rsidR="00352DFD" w:rsidRDefault="007F0FE9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42339</w:t>
                              </w:r>
                            </w:p>
                          </w:tc>
                          <w:tc>
                            <w:tcPr>
                              <w:tcW w:w="311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93DE2BB" w14:textId="77777777" w:rsidR="00352DFD" w:rsidRDefault="007F0FE9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99.7%</w:t>
                              </w:r>
                            </w:p>
                          </w:tc>
                        </w:tr>
                        <w:tr w:rsidR="00352DFD" w14:paraId="62A74037" w14:textId="77777777" w:rsidTr="00D4011E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EEBF4C8" w14:textId="77777777" w:rsidR="00352DFD" w:rsidRDefault="00352DFD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D1A8F12" w14:textId="77777777" w:rsidR="00352DFD" w:rsidRDefault="007F0FE9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odrpt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EEF8D77" w14:textId="77777777" w:rsidR="00352DFD" w:rsidRDefault="007F0FE9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27664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712E59A" w14:textId="77777777" w:rsidR="00352DFD" w:rsidRDefault="007F0FE9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897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AFEF07A" w14:textId="77777777" w:rsidR="00352DFD" w:rsidRDefault="007F0FE9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82</w:t>
                              </w:r>
                            </w:p>
                          </w:tc>
                          <w:tc>
                            <w:tcPr>
                              <w:tcW w:w="63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15C669E" w14:textId="77777777" w:rsidR="00352DFD" w:rsidRDefault="007F0FE9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28643</w:t>
                              </w:r>
                            </w:p>
                          </w:tc>
                          <w:tc>
                            <w:tcPr>
                              <w:tcW w:w="311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0D97D42" w14:textId="77777777" w:rsidR="00352DFD" w:rsidRDefault="007F0FE9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96.6%</w:t>
                              </w:r>
                            </w:p>
                          </w:tc>
                        </w:tr>
                        <w:tr w:rsidR="00352DFD" w14:paraId="28B72D2D" w14:textId="77777777" w:rsidTr="00D4011E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55765E8" w14:textId="77777777" w:rsidR="00352DFD" w:rsidRDefault="00352DFD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4ED4CA6" w14:textId="77777777" w:rsidR="00352DFD" w:rsidRDefault="007F0FE9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ctr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EA24E33" w14:textId="77777777" w:rsidR="00352DFD" w:rsidRDefault="007F0FE9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24627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39EE8D3" w14:textId="77777777" w:rsidR="00352DFD" w:rsidRDefault="007F0FE9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77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256A883" w14:textId="77777777" w:rsidR="00352DFD" w:rsidRDefault="007F0FE9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54</w:t>
                              </w:r>
                            </w:p>
                          </w:tc>
                          <w:tc>
                            <w:tcPr>
                              <w:tcW w:w="63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18B9CD4" w14:textId="77777777" w:rsidR="00352DFD" w:rsidRDefault="007F0FE9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24760</w:t>
                              </w:r>
                            </w:p>
                          </w:tc>
                          <w:tc>
                            <w:tcPr>
                              <w:tcW w:w="311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40C58CB" w14:textId="77777777" w:rsidR="00352DFD" w:rsidRDefault="007F0FE9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99.5%</w:t>
                              </w:r>
                            </w:p>
                          </w:tc>
                        </w:tr>
                        <w:tr w:rsidR="00352DFD" w14:paraId="4F32E3ED" w14:textId="77777777" w:rsidTr="00D4011E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64CF17D" w14:textId="77777777" w:rsidR="00352DFD" w:rsidRDefault="00352DFD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0D90F98" w14:textId="77777777" w:rsidR="00352DFD" w:rsidRDefault="007F0FE9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trt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2380320" w14:textId="77777777" w:rsidR="00352DFD" w:rsidRDefault="007F0FE9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15641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9DCB258" w14:textId="77777777" w:rsidR="00352DFD" w:rsidRDefault="007F0FE9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66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2B2E45D" w14:textId="77777777" w:rsidR="00352DFD" w:rsidRDefault="007F0FE9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41</w:t>
                              </w:r>
                            </w:p>
                          </w:tc>
                          <w:tc>
                            <w:tcPr>
                              <w:tcW w:w="63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3EF8A25" w14:textId="77777777" w:rsidR="00352DFD" w:rsidRDefault="007F0FE9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15752</w:t>
                              </w:r>
                            </w:p>
                          </w:tc>
                          <w:tc>
                            <w:tcPr>
                              <w:tcW w:w="311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793766C" w14:textId="77777777" w:rsidR="00352DFD" w:rsidRDefault="007F0FE9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99.3%</w:t>
                              </w:r>
                            </w:p>
                          </w:tc>
                        </w:tr>
                        <w:tr w:rsidR="00352DFD" w14:paraId="22625AA5" w14:textId="77777777" w:rsidTr="00D4011E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E5EDB01" w14:textId="77777777" w:rsidR="00352DFD" w:rsidRDefault="00352DFD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804A262" w14:textId="77777777" w:rsidR="00352DFD" w:rsidRDefault="007F0FE9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smsfar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4D66E87" w14:textId="77777777" w:rsidR="00352DFD" w:rsidRDefault="007F0FE9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14577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15B2495" w14:textId="77777777" w:rsidR="00352DFD" w:rsidRDefault="007F0FE9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35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0974592" w14:textId="77777777" w:rsidR="00352DFD" w:rsidRDefault="007F0FE9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88</w:t>
                              </w:r>
                            </w:p>
                          </w:tc>
                          <w:tc>
                            <w:tcPr>
                              <w:tcW w:w="63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654928F" w14:textId="77777777" w:rsidR="00352DFD" w:rsidRDefault="007F0FE9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14708</w:t>
                              </w:r>
                            </w:p>
                          </w:tc>
                          <w:tc>
                            <w:tcPr>
                              <w:tcW w:w="311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5874B59" w14:textId="77777777" w:rsidR="00352DFD" w:rsidRDefault="007F0FE9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99.1%</w:t>
                              </w:r>
                            </w:p>
                          </w:tc>
                        </w:tr>
                        <w:tr w:rsidR="00352DFD" w14:paraId="029DDA7F" w14:textId="77777777" w:rsidTr="00D4011E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23C2018" w14:textId="77777777" w:rsidR="00352DFD" w:rsidRDefault="00352DFD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7A7FC61" w14:textId="77777777" w:rsidR="00352DFD" w:rsidRDefault="007F0FE9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tfnd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289EFE8" w14:textId="77777777" w:rsidR="00352DFD" w:rsidRDefault="007F0FE9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5838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0C54284" w14:textId="77777777" w:rsidR="00352DFD" w:rsidRDefault="007F0FE9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28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A959460" w14:textId="77777777" w:rsidR="00352DFD" w:rsidRDefault="007F0FE9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23</w:t>
                              </w:r>
                            </w:p>
                          </w:tc>
                          <w:tc>
                            <w:tcPr>
                              <w:tcW w:w="63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769F939" w14:textId="77777777" w:rsidR="00352DFD" w:rsidRDefault="007F0FE9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5889</w:t>
                              </w:r>
                            </w:p>
                          </w:tc>
                          <w:tc>
                            <w:tcPr>
                              <w:tcW w:w="311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78ACB15" w14:textId="77777777" w:rsidR="00352DFD" w:rsidRDefault="007F0FE9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99.1%</w:t>
                              </w:r>
                            </w:p>
                          </w:tc>
                        </w:tr>
                        <w:tr w:rsidR="00352DFD" w14:paraId="5606C2A2" w14:textId="77777777" w:rsidTr="00D4011E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 w:val="restart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CD3E2E5" w14:textId="77777777" w:rsidR="00352DFD" w:rsidRDefault="007F0FE9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Super</w:t>
                              </w: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7B46433" w14:textId="77777777" w:rsidR="00352DFD" w:rsidRDefault="007F0FE9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stic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E74F6C9" w14:textId="77777777" w:rsidR="00352DFD" w:rsidRDefault="007F0FE9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40967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82C32F8" w14:textId="77777777" w:rsidR="00352DFD" w:rsidRDefault="007F0FE9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664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2AC258B" w14:textId="77777777" w:rsidR="00352DFD" w:rsidRDefault="007F0FE9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182</w:t>
                              </w:r>
                            </w:p>
                          </w:tc>
                          <w:tc>
                            <w:tcPr>
                              <w:tcW w:w="63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12909FA" w14:textId="77777777" w:rsidR="00352DFD" w:rsidRDefault="007F0FE9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41822</w:t>
                              </w:r>
                            </w:p>
                          </w:tc>
                          <w:tc>
                            <w:tcPr>
                              <w:tcW w:w="311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E70BCC5" w14:textId="77777777" w:rsidR="00352DFD" w:rsidRDefault="007F0FE9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98.0%</w:t>
                              </w:r>
                            </w:p>
                          </w:tc>
                        </w:tr>
                        <w:tr w:rsidR="00352DFD" w14:paraId="5885761A" w14:textId="77777777" w:rsidTr="00D4011E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C659E5C" w14:textId="77777777" w:rsidR="00352DFD" w:rsidRDefault="00352DFD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17923A3" w14:textId="77777777" w:rsidR="00352DFD" w:rsidRDefault="007F0FE9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smat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F58F37D" w14:textId="77777777" w:rsidR="00352DFD" w:rsidRDefault="007F0FE9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10347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281E2FD" w14:textId="77777777" w:rsidR="00352DFD" w:rsidRDefault="007F0FE9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391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BEE0947" w14:textId="77777777" w:rsidR="00352DFD" w:rsidRDefault="007F0FE9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104</w:t>
                              </w:r>
                            </w:p>
                          </w:tc>
                          <w:tc>
                            <w:tcPr>
                              <w:tcW w:w="63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5E6F548" w14:textId="77777777" w:rsidR="00352DFD" w:rsidRDefault="007F0FE9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10848</w:t>
                              </w:r>
                            </w:p>
                          </w:tc>
                          <w:tc>
                            <w:tcPr>
                              <w:tcW w:w="311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85CBB2D" w14:textId="77777777" w:rsidR="00352DFD" w:rsidRDefault="007F0FE9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95.4%</w:t>
                              </w:r>
                            </w:p>
                          </w:tc>
                        </w:tr>
                      </w:tbl>
                      <w:p w14:paraId="1310AB99" w14:textId="77777777" w:rsidR="00352DFD" w:rsidRDefault="00352DFD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1102" w:type="dxa"/>
                      </w:tcPr>
                      <w:p w14:paraId="0193D27F" w14:textId="77777777" w:rsidR="00352DFD" w:rsidRDefault="00352DFD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</w:tbl>
                <w:p w14:paraId="357C2CC2" w14:textId="77777777" w:rsidR="00352DFD" w:rsidRDefault="00352DFD">
                  <w:pPr>
                    <w:spacing w:after="0" w:line="240" w:lineRule="auto"/>
                  </w:pPr>
                </w:p>
              </w:tc>
            </w:tr>
          </w:tbl>
          <w:p w14:paraId="2DE254D4" w14:textId="77777777" w:rsidR="00352DFD" w:rsidRDefault="00352DFD">
            <w:pPr>
              <w:spacing w:after="0" w:line="240" w:lineRule="auto"/>
            </w:pPr>
          </w:p>
        </w:tc>
        <w:tc>
          <w:tcPr>
            <w:tcW w:w="3405" w:type="dxa"/>
          </w:tcPr>
          <w:p w14:paraId="642781E2" w14:textId="77777777" w:rsidR="00352DFD" w:rsidRDefault="00352DFD">
            <w:pPr>
              <w:pStyle w:val="EmptyCellLayoutStyle"/>
              <w:spacing w:after="0" w:line="240" w:lineRule="auto"/>
            </w:pPr>
          </w:p>
        </w:tc>
      </w:tr>
    </w:tbl>
    <w:p w14:paraId="7B7FBA93" w14:textId="77777777" w:rsidR="00352DFD" w:rsidRDefault="007F0FE9">
      <w:pPr>
        <w:spacing w:after="0" w:line="240" w:lineRule="auto"/>
        <w:rPr>
          <w:sz w:val="0"/>
        </w:rPr>
      </w:pPr>
      <w:r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5"/>
        <w:gridCol w:w="11281"/>
        <w:gridCol w:w="3477"/>
      </w:tblGrid>
      <w:tr w:rsidR="00352DFD" w14:paraId="69AA0391" w14:textId="77777777">
        <w:tc>
          <w:tcPr>
            <w:tcW w:w="85" w:type="dxa"/>
          </w:tcPr>
          <w:p w14:paraId="6E259734" w14:textId="77777777" w:rsidR="00352DFD" w:rsidRDefault="00352DFD">
            <w:pPr>
              <w:pStyle w:val="EmptyCellLayoutStyle"/>
              <w:spacing w:after="0" w:line="240" w:lineRule="auto"/>
            </w:pPr>
          </w:p>
        </w:tc>
        <w:tc>
          <w:tcPr>
            <w:tcW w:w="11281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1281"/>
            </w:tblGrid>
            <w:tr w:rsidR="00352DFD" w14:paraId="2212BC8B" w14:textId="77777777">
              <w:trPr>
                <w:trHeight w:val="10484"/>
              </w:trPr>
              <w:tc>
                <w:tcPr>
                  <w:tcW w:w="1128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5"/>
                    <w:gridCol w:w="11"/>
                    <w:gridCol w:w="10678"/>
                    <w:gridCol w:w="577"/>
                  </w:tblGrid>
                  <w:tr w:rsidR="00352DFD" w14:paraId="327D87CF" w14:textId="77777777">
                    <w:trPr>
                      <w:trHeight w:val="191"/>
                    </w:trPr>
                    <w:tc>
                      <w:tcPr>
                        <w:tcW w:w="0" w:type="dxa"/>
                      </w:tcPr>
                      <w:p w14:paraId="3326A532" w14:textId="77777777" w:rsidR="00352DFD" w:rsidRDefault="00352DFD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0" w:type="dxa"/>
                      </w:tcPr>
                      <w:p w14:paraId="6C9C3A04" w14:textId="77777777" w:rsidR="00352DFD" w:rsidRDefault="00352DFD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079" w:type="dxa"/>
                      </w:tcPr>
                      <w:p w14:paraId="406A96E7" w14:textId="77777777" w:rsidR="00352DFD" w:rsidRDefault="00352DFD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201" w:type="dxa"/>
                      </w:tcPr>
                      <w:p w14:paraId="542BE1AD" w14:textId="77777777" w:rsidR="00352DFD" w:rsidRDefault="00352DFD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D4011E" w14:paraId="623D719D" w14:textId="77777777" w:rsidTr="00D4011E">
                    <w:trPr>
                      <w:trHeight w:val="388"/>
                    </w:trPr>
                    <w:tc>
                      <w:tcPr>
                        <w:tcW w:w="0" w:type="dxa"/>
                        <w:gridSpan w:val="3"/>
                      </w:tcPr>
                      <w:tbl>
                        <w:tblPr>
                          <w:tblW w:w="0" w:type="auto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10079"/>
                        </w:tblGrid>
                        <w:tr w:rsidR="00352DFD" w14:paraId="060AA20D" w14:textId="77777777">
                          <w:trPr>
                            <w:trHeight w:val="310"/>
                          </w:trPr>
                          <w:tc>
                            <w:tcPr>
                              <w:tcW w:w="10079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4CFE180" w14:textId="77777777" w:rsidR="00352DFD" w:rsidRDefault="007F0FE9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color w:val="708090"/>
                                  <w:sz w:val="28"/>
                                </w:rPr>
                                <w:t>SBR2 Cloud Production2 - Bulk or Batch Requests (BBRP)</w:t>
                              </w:r>
                            </w:p>
                          </w:tc>
                        </w:tr>
                      </w:tbl>
                      <w:p w14:paraId="60F78930" w14:textId="77777777" w:rsidR="00352DFD" w:rsidRDefault="00352DFD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1201" w:type="dxa"/>
                      </w:tcPr>
                      <w:p w14:paraId="30F92CEE" w14:textId="77777777" w:rsidR="00352DFD" w:rsidRDefault="00352DFD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D4011E" w14:paraId="4D8F0EA0" w14:textId="77777777" w:rsidTr="00D4011E">
                    <w:trPr>
                      <w:trHeight w:val="6480"/>
                    </w:trPr>
                    <w:tc>
                      <w:tcPr>
                        <w:tcW w:w="0" w:type="dxa"/>
                      </w:tcPr>
                      <w:p w14:paraId="6A3C74FD" w14:textId="77777777" w:rsidR="00352DFD" w:rsidRDefault="00352DFD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0" w:type="dxa"/>
                        <w:gridSpan w:val="2"/>
                        <w:tcBorders>
                          <w:top w:val="single" w:sz="7" w:space="0" w:color="D3D3D3"/>
                          <w:left w:val="single" w:sz="7" w:space="0" w:color="D3D3D3"/>
                          <w:bottom w:val="single" w:sz="7" w:space="0" w:color="D3D3D3"/>
                        </w:tcBorders>
                        <w:shd w:val="clear" w:color="auto" w:fill="FFFF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14:paraId="2C610FC3" w14:textId="77777777" w:rsidR="00352DFD" w:rsidRDefault="007F0FE9">
                        <w:pPr>
                          <w:spacing w:after="0" w:line="240" w:lineRule="auto"/>
                        </w:pPr>
                        <w:r>
                          <w:rPr>
                            <w:noProof/>
                          </w:rPr>
                          <w:drawing>
                            <wp:inline distT="0" distB="0" distL="0" distR="0" wp14:anchorId="565BE80D" wp14:editId="41036E12">
                              <wp:extent cx="6724650" cy="4114165"/>
                              <wp:effectExtent l="38100" t="38100" r="19050" b="19685"/>
                              <wp:docPr id="2" name="img3.png"/>
                              <wp:cNvGraphicFramePr/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3" name="img3.png"/>
                                      <pic:cNvPicPr/>
                                    </pic:nvPicPr>
                                    <pic:blipFill>
                                      <a:blip r:embed="rId8" cstate="print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6731116" cy="4118121"/>
                                      </a:xfrm>
                                      <a:prstGeom prst="rect">
                                        <a:avLst/>
                                      </a:prstGeom>
                                      <a:ln w="22225">
                                        <a:gradFill>
                                          <a:gsLst>
                                            <a:gs pos="0">
                                              <a:schemeClr val="accent1">
                                                <a:lumMod val="5000"/>
                                                <a:lumOff val="95000"/>
                                              </a:schemeClr>
                                            </a:gs>
                                            <a:gs pos="74000">
                                              <a:schemeClr val="accent1">
                                                <a:lumMod val="45000"/>
                                                <a:lumOff val="55000"/>
                                              </a:schemeClr>
                                            </a:gs>
                                            <a:gs pos="83000">
                                              <a:schemeClr val="accent1">
                                                <a:lumMod val="45000"/>
                                                <a:lumOff val="55000"/>
                                              </a:schemeClr>
                                            </a:gs>
                                            <a:gs pos="100000">
                                              <a:schemeClr val="accent1">
                                                <a:lumMod val="30000"/>
                                                <a:lumOff val="70000"/>
                                              </a:schemeClr>
                                            </a:gs>
                                          </a:gsLst>
                                          <a:lin ang="5400000" scaled="1"/>
                                        </a:gradFill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1201" w:type="dxa"/>
                      </w:tcPr>
                      <w:p w14:paraId="6824243C" w14:textId="77777777" w:rsidR="00352DFD" w:rsidRDefault="00352DFD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352DFD" w14:paraId="3E0DDC37" w14:textId="77777777">
                    <w:trPr>
                      <w:trHeight w:val="40"/>
                    </w:trPr>
                    <w:tc>
                      <w:tcPr>
                        <w:tcW w:w="0" w:type="dxa"/>
                      </w:tcPr>
                      <w:p w14:paraId="0431017F" w14:textId="77777777" w:rsidR="00352DFD" w:rsidRDefault="00352DFD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0" w:type="dxa"/>
                      </w:tcPr>
                      <w:p w14:paraId="671311CB" w14:textId="77777777" w:rsidR="00352DFD" w:rsidRDefault="00352DFD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079" w:type="dxa"/>
                      </w:tcPr>
                      <w:p w14:paraId="619E7C79" w14:textId="77777777" w:rsidR="00352DFD" w:rsidRDefault="00352DFD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201" w:type="dxa"/>
                      </w:tcPr>
                      <w:p w14:paraId="181A2519" w14:textId="77777777" w:rsidR="00352DFD" w:rsidRDefault="00352DFD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D4011E" w14:paraId="4FFC3643" w14:textId="77777777" w:rsidTr="00D4011E">
                    <w:tc>
                      <w:tcPr>
                        <w:tcW w:w="0" w:type="dxa"/>
                      </w:tcPr>
                      <w:p w14:paraId="34C6034C" w14:textId="77777777" w:rsidR="00352DFD" w:rsidRDefault="00352DFD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0" w:type="dxa"/>
                      </w:tcPr>
                      <w:p w14:paraId="2B7941DE" w14:textId="77777777" w:rsidR="00352DFD" w:rsidRDefault="00352DFD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079" w:type="dxa"/>
                        <w:gridSpan w:val="2"/>
                      </w:tcPr>
                      <w:tbl>
                        <w:tblPr>
                          <w:tblW w:w="0" w:type="auto"/>
                          <w:tblBorders>
                            <w:top w:val="nil"/>
                            <w:left w:val="nil"/>
                            <w:bottom w:val="nil"/>
                            <w:right w:val="nil"/>
                          </w:tblBorders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1430"/>
                          <w:gridCol w:w="1790"/>
                          <w:gridCol w:w="1613"/>
                          <w:gridCol w:w="1417"/>
                          <w:gridCol w:w="1559"/>
                          <w:gridCol w:w="1276"/>
                          <w:gridCol w:w="851"/>
                          <w:gridCol w:w="734"/>
                        </w:tblGrid>
                        <w:tr w:rsidR="00D4011E" w14:paraId="3C19DD7B" w14:textId="77777777" w:rsidTr="00D4011E">
                          <w:trPr>
                            <w:trHeight w:val="282"/>
                          </w:trPr>
                          <w:tc>
                            <w:tcPr>
                              <w:tcW w:w="143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5E0B185" w14:textId="77777777" w:rsidR="00D4011E" w:rsidRDefault="00D4011E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Stream</w:t>
                              </w:r>
                            </w:p>
                          </w:tc>
                          <w:tc>
                            <w:tcPr>
                              <w:tcW w:w="179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8072D47" w14:textId="77777777" w:rsidR="00D4011E" w:rsidRDefault="00D4011E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Service</w:t>
                              </w:r>
                            </w:p>
                          </w:tc>
                          <w:tc>
                            <w:tcPr>
                              <w:tcW w:w="161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661078F" w14:textId="77777777" w:rsidR="00D4011E" w:rsidRDefault="00D4011E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10 sec + 0-5 sec /trans</w:t>
                              </w:r>
                            </w:p>
                          </w:tc>
                          <w:tc>
                            <w:tcPr>
                              <w:tcW w:w="141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36BE214" w14:textId="77777777" w:rsidR="00D4011E" w:rsidRDefault="00D4011E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10 sec + 5-10 sec /trans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CCCC6AC" w14:textId="77777777" w:rsidR="00D4011E" w:rsidRDefault="00D4011E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10 sec + &gt;10 sec /trans</w:t>
                              </w:r>
                            </w:p>
                          </w:tc>
                          <w:tc>
                            <w:tcPr>
                              <w:tcW w:w="1276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6EE912C" w14:textId="77777777" w:rsidR="00D4011E" w:rsidRDefault="00D4011E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Processing Incomplete</w:t>
                              </w:r>
                            </w:p>
                          </w:tc>
                          <w:tc>
                            <w:tcPr>
                              <w:tcW w:w="85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94412E9" w14:textId="77777777" w:rsidR="00D4011E" w:rsidRDefault="00D4011E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ELStag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73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3964AE3" w14:textId="77777777" w:rsidR="00D4011E" w:rsidRDefault="00D4011E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Total</w:t>
                              </w:r>
                            </w:p>
                          </w:tc>
                        </w:tr>
                        <w:tr w:rsidR="00D4011E" w14:paraId="268D66BB" w14:textId="77777777" w:rsidTr="00D4011E">
                          <w:trPr>
                            <w:trHeight w:val="224"/>
                          </w:trPr>
                          <w:tc>
                            <w:tcPr>
                              <w:tcW w:w="1430" w:type="dxa"/>
                              <w:vMerge w:val="restart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7529A4A" w14:textId="77777777" w:rsidR="00D4011E" w:rsidRDefault="00D4011E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PLS</w:t>
                              </w:r>
                            </w:p>
                          </w:tc>
                          <w:tc>
                            <w:tcPr>
                              <w:tcW w:w="179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6F5E438" w14:textId="77777777" w:rsidR="00D4011E" w:rsidRDefault="00D4011E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itcrpt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61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241224A" w14:textId="77777777" w:rsidR="00D4011E" w:rsidRDefault="00D4011E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123340</w:t>
                              </w:r>
                            </w:p>
                          </w:tc>
                          <w:tc>
                            <w:tcPr>
                              <w:tcW w:w="141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7CD6AF0" w14:textId="77777777" w:rsidR="00D4011E" w:rsidRDefault="00D4011E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72284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E8C7545" w14:textId="77777777" w:rsidR="00D4011E" w:rsidRDefault="00D4011E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27961</w:t>
                              </w:r>
                            </w:p>
                          </w:tc>
                          <w:tc>
                            <w:tcPr>
                              <w:tcW w:w="1276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D7BAA1E" w14:textId="77777777" w:rsidR="00D4011E" w:rsidRDefault="00D4011E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109</w:t>
                              </w:r>
                            </w:p>
                          </w:tc>
                          <w:tc>
                            <w:tcPr>
                              <w:tcW w:w="85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C39F067" w14:textId="77777777" w:rsidR="00D4011E" w:rsidRDefault="00D4011E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73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5C87F67" w14:textId="77777777" w:rsidR="00D4011E" w:rsidRDefault="00D4011E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236222</w:t>
                              </w:r>
                            </w:p>
                          </w:tc>
                        </w:tr>
                        <w:tr w:rsidR="00D4011E" w14:paraId="561BB853" w14:textId="77777777" w:rsidTr="00D4011E">
                          <w:trPr>
                            <w:trHeight w:val="224"/>
                          </w:trPr>
                          <w:tc>
                            <w:tcPr>
                              <w:tcW w:w="1430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9AADA85" w14:textId="77777777" w:rsidR="00D4011E" w:rsidRDefault="00D4011E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79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A8DD7D7" w14:textId="77777777" w:rsidR="00D4011E" w:rsidRDefault="00D4011E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itlprpt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61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E9E1D6F" w14:textId="77777777" w:rsidR="00D4011E" w:rsidRDefault="00D4011E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123340</w:t>
                              </w:r>
                            </w:p>
                          </w:tc>
                          <w:tc>
                            <w:tcPr>
                              <w:tcW w:w="141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2DC0C5B" w14:textId="77777777" w:rsidR="00D4011E" w:rsidRDefault="00D4011E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72284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ED2E183" w14:textId="77777777" w:rsidR="00D4011E" w:rsidRDefault="00D4011E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27961</w:t>
                              </w:r>
                            </w:p>
                          </w:tc>
                          <w:tc>
                            <w:tcPr>
                              <w:tcW w:w="1276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B22525A" w14:textId="77777777" w:rsidR="00D4011E" w:rsidRDefault="00D4011E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109</w:t>
                              </w:r>
                            </w:p>
                          </w:tc>
                          <w:tc>
                            <w:tcPr>
                              <w:tcW w:w="85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EBE38E3" w14:textId="77777777" w:rsidR="00D4011E" w:rsidRDefault="00D4011E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73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2992F68" w14:textId="77777777" w:rsidR="00D4011E" w:rsidRDefault="00D4011E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236222</w:t>
                              </w:r>
                            </w:p>
                          </w:tc>
                        </w:tr>
                        <w:tr w:rsidR="00D4011E" w14:paraId="5843C51C" w14:textId="77777777" w:rsidTr="00D4011E">
                          <w:trPr>
                            <w:trHeight w:val="224"/>
                          </w:trPr>
                          <w:tc>
                            <w:tcPr>
                              <w:tcW w:w="1430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07B284A" w14:textId="77777777" w:rsidR="00D4011E" w:rsidRDefault="00D4011E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79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FC55416" w14:textId="77777777" w:rsidR="00D4011E" w:rsidRDefault="00D4011E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ascrpt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61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037821F" w14:textId="77777777" w:rsidR="00D4011E" w:rsidRDefault="00D4011E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123340</w:t>
                              </w:r>
                            </w:p>
                          </w:tc>
                          <w:tc>
                            <w:tcPr>
                              <w:tcW w:w="141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C87B219" w14:textId="77777777" w:rsidR="00D4011E" w:rsidRDefault="00D4011E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72284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CC82835" w14:textId="77777777" w:rsidR="00D4011E" w:rsidRDefault="00D4011E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27961</w:t>
                              </w:r>
                            </w:p>
                          </w:tc>
                          <w:tc>
                            <w:tcPr>
                              <w:tcW w:w="1276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5BB6783" w14:textId="77777777" w:rsidR="00D4011E" w:rsidRDefault="00D4011E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109</w:t>
                              </w:r>
                            </w:p>
                          </w:tc>
                          <w:tc>
                            <w:tcPr>
                              <w:tcW w:w="85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17EDE1C" w14:textId="77777777" w:rsidR="00D4011E" w:rsidRDefault="00D4011E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73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B1BC9FD" w14:textId="77777777" w:rsidR="00D4011E" w:rsidRDefault="00D4011E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236222</w:t>
                              </w:r>
                            </w:p>
                          </w:tc>
                        </w:tr>
                        <w:tr w:rsidR="00D4011E" w14:paraId="7A02DCE1" w14:textId="77777777" w:rsidTr="00D4011E">
                          <w:trPr>
                            <w:trHeight w:val="224"/>
                          </w:trPr>
                          <w:tc>
                            <w:tcPr>
                              <w:tcW w:w="1430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AEDB86F" w14:textId="77777777" w:rsidR="00D4011E" w:rsidRDefault="00D4011E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79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CC95E6E" w14:textId="77777777" w:rsidR="00D4011E" w:rsidRDefault="00D4011E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aslrpt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61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4386F36" w14:textId="77777777" w:rsidR="00D4011E" w:rsidRDefault="00D4011E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123340</w:t>
                              </w:r>
                            </w:p>
                          </w:tc>
                          <w:tc>
                            <w:tcPr>
                              <w:tcW w:w="141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40F4EDF" w14:textId="77777777" w:rsidR="00D4011E" w:rsidRDefault="00D4011E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72284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A519C33" w14:textId="77777777" w:rsidR="00D4011E" w:rsidRDefault="00D4011E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27961</w:t>
                              </w:r>
                            </w:p>
                          </w:tc>
                          <w:tc>
                            <w:tcPr>
                              <w:tcW w:w="1276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7E22C8A" w14:textId="77777777" w:rsidR="00D4011E" w:rsidRDefault="00D4011E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109</w:t>
                              </w:r>
                            </w:p>
                          </w:tc>
                          <w:tc>
                            <w:tcPr>
                              <w:tcW w:w="85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AD38611" w14:textId="77777777" w:rsidR="00D4011E" w:rsidRDefault="00D4011E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73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FCB3582" w14:textId="77777777" w:rsidR="00D4011E" w:rsidRDefault="00D4011E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236222</w:t>
                              </w:r>
                            </w:p>
                          </w:tc>
                        </w:tr>
                        <w:tr w:rsidR="00D4011E" w14:paraId="12AF0C37" w14:textId="77777777" w:rsidTr="00D4011E">
                          <w:trPr>
                            <w:trHeight w:val="224"/>
                          </w:trPr>
                          <w:tc>
                            <w:tcPr>
                              <w:tcW w:w="1430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AE09E18" w14:textId="77777777" w:rsidR="00D4011E" w:rsidRDefault="00D4011E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79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61DF062" w14:textId="77777777" w:rsidR="00D4011E" w:rsidRDefault="00D4011E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eftrs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61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59BCE7E" w14:textId="77777777" w:rsidR="00D4011E" w:rsidRDefault="00D4011E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123340</w:t>
                              </w:r>
                            </w:p>
                          </w:tc>
                          <w:tc>
                            <w:tcPr>
                              <w:tcW w:w="141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54DB161" w14:textId="77777777" w:rsidR="00D4011E" w:rsidRDefault="00D4011E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72284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09ACEF3" w14:textId="77777777" w:rsidR="00D4011E" w:rsidRDefault="00D4011E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27961</w:t>
                              </w:r>
                            </w:p>
                          </w:tc>
                          <w:tc>
                            <w:tcPr>
                              <w:tcW w:w="1276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E020BBC" w14:textId="77777777" w:rsidR="00D4011E" w:rsidRDefault="00D4011E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109</w:t>
                              </w:r>
                            </w:p>
                          </w:tc>
                          <w:tc>
                            <w:tcPr>
                              <w:tcW w:w="85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F88DB66" w14:textId="77777777" w:rsidR="00D4011E" w:rsidRDefault="00D4011E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73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055C96C" w14:textId="77777777" w:rsidR="00D4011E" w:rsidRDefault="00D4011E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236222</w:t>
                              </w:r>
                            </w:p>
                          </w:tc>
                        </w:tr>
                        <w:tr w:rsidR="00D4011E" w14:paraId="593DBEB2" w14:textId="77777777" w:rsidTr="00D4011E">
                          <w:trPr>
                            <w:trHeight w:val="224"/>
                          </w:trPr>
                          <w:tc>
                            <w:tcPr>
                              <w:tcW w:w="1430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07466A1" w14:textId="77777777" w:rsidR="00D4011E" w:rsidRDefault="00D4011E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79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C9227B8" w14:textId="77777777" w:rsidR="00D4011E" w:rsidRDefault="00D4011E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grpt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61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E0ABA00" w14:textId="77777777" w:rsidR="00D4011E" w:rsidRDefault="00D4011E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123340</w:t>
                              </w:r>
                            </w:p>
                          </w:tc>
                          <w:tc>
                            <w:tcPr>
                              <w:tcW w:w="141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C8E6B17" w14:textId="77777777" w:rsidR="00D4011E" w:rsidRDefault="00D4011E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72284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EAF2A12" w14:textId="77777777" w:rsidR="00D4011E" w:rsidRDefault="00D4011E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27961</w:t>
                              </w:r>
                            </w:p>
                          </w:tc>
                          <w:tc>
                            <w:tcPr>
                              <w:tcW w:w="1276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0EDD0C6" w14:textId="77777777" w:rsidR="00D4011E" w:rsidRDefault="00D4011E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109</w:t>
                              </w:r>
                            </w:p>
                          </w:tc>
                          <w:tc>
                            <w:tcPr>
                              <w:tcW w:w="85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E6F2CC6" w14:textId="77777777" w:rsidR="00D4011E" w:rsidRDefault="00D4011E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73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A157089" w14:textId="77777777" w:rsidR="00D4011E" w:rsidRDefault="00D4011E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236222</w:t>
                              </w:r>
                            </w:p>
                          </w:tc>
                        </w:tr>
                        <w:tr w:rsidR="00D4011E" w14:paraId="2DE159B0" w14:textId="77777777" w:rsidTr="00D4011E">
                          <w:trPr>
                            <w:trHeight w:val="224"/>
                          </w:trPr>
                          <w:tc>
                            <w:tcPr>
                              <w:tcW w:w="1430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0C99DD0" w14:textId="77777777" w:rsidR="00D4011E" w:rsidRDefault="00D4011E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79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1B804A9" w14:textId="77777777" w:rsidR="00D4011E" w:rsidRDefault="00D4011E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iitr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61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B97A7E7" w14:textId="77777777" w:rsidR="00D4011E" w:rsidRDefault="00D4011E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1567</w:t>
                              </w:r>
                            </w:p>
                          </w:tc>
                          <w:tc>
                            <w:tcPr>
                              <w:tcW w:w="141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41120F6" w14:textId="77777777" w:rsidR="00D4011E" w:rsidRDefault="00D4011E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1541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02A4140" w14:textId="77777777" w:rsidR="00D4011E" w:rsidRDefault="00D4011E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144895</w:t>
                              </w:r>
                            </w:p>
                          </w:tc>
                          <w:tc>
                            <w:tcPr>
                              <w:tcW w:w="1276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01623D2" w14:textId="77777777" w:rsidR="00D4011E" w:rsidRDefault="00D4011E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1727</w:t>
                              </w:r>
                            </w:p>
                          </w:tc>
                          <w:tc>
                            <w:tcPr>
                              <w:tcW w:w="85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C68F49A" w14:textId="77777777" w:rsidR="00D4011E" w:rsidRDefault="00D4011E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73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17C6C19" w14:textId="77777777" w:rsidR="00D4011E" w:rsidRDefault="00D4011E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157573</w:t>
                              </w:r>
                            </w:p>
                          </w:tc>
                        </w:tr>
                        <w:tr w:rsidR="00D4011E" w14:paraId="02D7578D" w14:textId="77777777" w:rsidTr="00D4011E">
                          <w:trPr>
                            <w:trHeight w:val="224"/>
                          </w:trPr>
                          <w:tc>
                            <w:tcPr>
                              <w:tcW w:w="1430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93A8689" w14:textId="77777777" w:rsidR="00D4011E" w:rsidRDefault="00D4011E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79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5480832" w14:textId="77777777" w:rsidR="00D4011E" w:rsidRDefault="00D4011E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as</w:t>
                              </w:r>
                            </w:p>
                          </w:tc>
                          <w:tc>
                            <w:tcPr>
                              <w:tcW w:w="161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76F1227" w14:textId="77777777" w:rsidR="00D4011E" w:rsidRDefault="00D4011E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29006</w:t>
                              </w:r>
                            </w:p>
                          </w:tc>
                          <w:tc>
                            <w:tcPr>
                              <w:tcW w:w="141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B18072F" w14:textId="77777777" w:rsidR="00D4011E" w:rsidRDefault="00D4011E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39658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3D86592" w14:textId="77777777" w:rsidR="00D4011E" w:rsidRDefault="00D4011E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11056</w:t>
                              </w:r>
                            </w:p>
                          </w:tc>
                          <w:tc>
                            <w:tcPr>
                              <w:tcW w:w="1276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FBD8787" w14:textId="77777777" w:rsidR="00D4011E" w:rsidRDefault="00D4011E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544</w:t>
                              </w:r>
                            </w:p>
                          </w:tc>
                          <w:tc>
                            <w:tcPr>
                              <w:tcW w:w="85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50518B1" w14:textId="77777777" w:rsidR="00D4011E" w:rsidRDefault="00D4011E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73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F90FF31" w14:textId="77777777" w:rsidR="00D4011E" w:rsidRDefault="00D4011E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82288</w:t>
                              </w:r>
                            </w:p>
                          </w:tc>
                        </w:tr>
                        <w:tr w:rsidR="00D4011E" w14:paraId="3654A304" w14:textId="77777777" w:rsidTr="00D4011E">
                          <w:trPr>
                            <w:trHeight w:val="224"/>
                          </w:trPr>
                          <w:tc>
                            <w:tcPr>
                              <w:tcW w:w="1430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A4680C9" w14:textId="77777777" w:rsidR="00D4011E" w:rsidRDefault="00D4011E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79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DC75A38" w14:textId="77777777" w:rsidR="00D4011E" w:rsidRDefault="00D4011E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ctr</w:t>
                              </w:r>
                            </w:p>
                          </w:tc>
                          <w:tc>
                            <w:tcPr>
                              <w:tcW w:w="161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3DCCD7F" w14:textId="77777777" w:rsidR="00D4011E" w:rsidRDefault="00D4011E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9502</w:t>
                              </w:r>
                            </w:p>
                          </w:tc>
                          <w:tc>
                            <w:tcPr>
                              <w:tcW w:w="141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8C428A0" w14:textId="77777777" w:rsidR="00D4011E" w:rsidRDefault="00D4011E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2061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8575167" w14:textId="77777777" w:rsidR="00D4011E" w:rsidRDefault="00D4011E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1118</w:t>
                              </w:r>
                            </w:p>
                          </w:tc>
                          <w:tc>
                            <w:tcPr>
                              <w:tcW w:w="1276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8DA96A3" w14:textId="77777777" w:rsidR="00D4011E" w:rsidRDefault="00D4011E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78</w:t>
                              </w:r>
                            </w:p>
                          </w:tc>
                          <w:tc>
                            <w:tcPr>
                              <w:tcW w:w="85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4D1CA3A" w14:textId="77777777" w:rsidR="00D4011E" w:rsidRDefault="00D4011E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73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F47D2D5" w14:textId="77777777" w:rsidR="00D4011E" w:rsidRDefault="00D4011E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12881</w:t>
                              </w:r>
                            </w:p>
                          </w:tc>
                        </w:tr>
                        <w:tr w:rsidR="00D4011E" w14:paraId="7DD73F87" w14:textId="77777777" w:rsidTr="00D4011E">
                          <w:trPr>
                            <w:trHeight w:val="224"/>
                          </w:trPr>
                          <w:tc>
                            <w:tcPr>
                              <w:tcW w:w="1430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7FE9D54" w14:textId="77777777" w:rsidR="00D4011E" w:rsidRDefault="00D4011E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79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DE6874B" w14:textId="77777777" w:rsidR="00D4011E" w:rsidRDefault="00D4011E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clntcomm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61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FE111AC" w14:textId="77777777" w:rsidR="00D4011E" w:rsidRDefault="00D4011E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1410</w:t>
                              </w:r>
                            </w:p>
                          </w:tc>
                          <w:tc>
                            <w:tcPr>
                              <w:tcW w:w="141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86FF3FC" w14:textId="77777777" w:rsidR="00D4011E" w:rsidRDefault="00D4011E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9856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9EFF82A" w14:textId="77777777" w:rsidR="00D4011E" w:rsidRDefault="00D4011E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634</w:t>
                              </w:r>
                            </w:p>
                          </w:tc>
                          <w:tc>
                            <w:tcPr>
                              <w:tcW w:w="1276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6105993" w14:textId="77777777" w:rsidR="00D4011E" w:rsidRDefault="00D4011E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25</w:t>
                              </w:r>
                            </w:p>
                          </w:tc>
                          <w:tc>
                            <w:tcPr>
                              <w:tcW w:w="85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C4908AF" w14:textId="77777777" w:rsidR="00D4011E" w:rsidRDefault="00D4011E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73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8DF08D3" w14:textId="77777777" w:rsidR="00D4011E" w:rsidRDefault="00D4011E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12831</w:t>
                              </w:r>
                            </w:p>
                          </w:tc>
                        </w:tr>
                      </w:tbl>
                      <w:p w14:paraId="45AD08F7" w14:textId="77777777" w:rsidR="00352DFD" w:rsidRDefault="00352DFD">
                        <w:pPr>
                          <w:spacing w:after="0" w:line="240" w:lineRule="auto"/>
                        </w:pPr>
                      </w:p>
                    </w:tc>
                  </w:tr>
                </w:tbl>
                <w:p w14:paraId="19BA7B23" w14:textId="77777777" w:rsidR="00352DFD" w:rsidRDefault="00352DFD">
                  <w:pPr>
                    <w:spacing w:after="0" w:line="240" w:lineRule="auto"/>
                  </w:pPr>
                </w:p>
              </w:tc>
            </w:tr>
          </w:tbl>
          <w:p w14:paraId="43D7D745" w14:textId="77777777" w:rsidR="00352DFD" w:rsidRDefault="00352DFD">
            <w:pPr>
              <w:spacing w:after="0" w:line="240" w:lineRule="auto"/>
            </w:pPr>
          </w:p>
        </w:tc>
        <w:tc>
          <w:tcPr>
            <w:tcW w:w="3477" w:type="dxa"/>
          </w:tcPr>
          <w:p w14:paraId="4A6A4370" w14:textId="77777777" w:rsidR="00352DFD" w:rsidRDefault="00352DFD">
            <w:pPr>
              <w:pStyle w:val="EmptyCellLayoutStyle"/>
              <w:spacing w:after="0" w:line="240" w:lineRule="auto"/>
            </w:pPr>
          </w:p>
        </w:tc>
      </w:tr>
    </w:tbl>
    <w:p w14:paraId="3A57B063" w14:textId="77777777" w:rsidR="00352DFD" w:rsidRDefault="007F0FE9">
      <w:pPr>
        <w:spacing w:after="0" w:line="240" w:lineRule="auto"/>
        <w:rPr>
          <w:sz w:val="0"/>
        </w:rPr>
      </w:pPr>
      <w:r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5"/>
        <w:gridCol w:w="10416"/>
        <w:gridCol w:w="3477"/>
      </w:tblGrid>
      <w:tr w:rsidR="00352DFD" w14:paraId="6C070254" w14:textId="77777777">
        <w:tc>
          <w:tcPr>
            <w:tcW w:w="85" w:type="dxa"/>
          </w:tcPr>
          <w:p w14:paraId="51169038" w14:textId="77777777" w:rsidR="00352DFD" w:rsidRDefault="00352DFD">
            <w:pPr>
              <w:pStyle w:val="EmptyCellLayoutStyle"/>
              <w:spacing w:after="0" w:line="240" w:lineRule="auto"/>
            </w:pPr>
          </w:p>
        </w:tc>
        <w:tc>
          <w:tcPr>
            <w:tcW w:w="10080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416"/>
            </w:tblGrid>
            <w:tr w:rsidR="00352DFD" w14:paraId="07746646" w14:textId="77777777">
              <w:trPr>
                <w:trHeight w:val="8367"/>
              </w:trPr>
              <w:tc>
                <w:tcPr>
                  <w:tcW w:w="1008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5"/>
                    <w:gridCol w:w="6"/>
                    <w:gridCol w:w="10389"/>
                    <w:gridCol w:w="6"/>
                  </w:tblGrid>
                  <w:tr w:rsidR="00352DFD" w14:paraId="2596D22E" w14:textId="77777777">
                    <w:trPr>
                      <w:trHeight w:val="191"/>
                    </w:trPr>
                    <w:tc>
                      <w:tcPr>
                        <w:tcW w:w="0" w:type="dxa"/>
                      </w:tcPr>
                      <w:p w14:paraId="69A78E68" w14:textId="77777777" w:rsidR="00352DFD" w:rsidRDefault="00352DFD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0" w:type="dxa"/>
                      </w:tcPr>
                      <w:p w14:paraId="5C0F125B" w14:textId="77777777" w:rsidR="00352DFD" w:rsidRDefault="00352DFD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8977" w:type="dxa"/>
                      </w:tcPr>
                      <w:p w14:paraId="49402073" w14:textId="77777777" w:rsidR="00352DFD" w:rsidRDefault="00352DFD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102" w:type="dxa"/>
                      </w:tcPr>
                      <w:p w14:paraId="3C29AB21" w14:textId="77777777" w:rsidR="00352DFD" w:rsidRDefault="00352DFD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D4011E" w14:paraId="68A3A118" w14:textId="77777777" w:rsidTr="00D4011E">
                    <w:trPr>
                      <w:trHeight w:val="388"/>
                    </w:trPr>
                    <w:tc>
                      <w:tcPr>
                        <w:tcW w:w="0" w:type="dxa"/>
                        <w:gridSpan w:val="4"/>
                      </w:tcPr>
                      <w:tbl>
                        <w:tblPr>
                          <w:tblW w:w="0" w:type="auto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10079"/>
                        </w:tblGrid>
                        <w:tr w:rsidR="00352DFD" w14:paraId="645F5B4C" w14:textId="77777777">
                          <w:trPr>
                            <w:trHeight w:val="310"/>
                          </w:trPr>
                          <w:tc>
                            <w:tcPr>
                              <w:tcW w:w="10079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609E33D" w14:textId="77777777" w:rsidR="00352DFD" w:rsidRDefault="007F0FE9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color w:val="708090"/>
                                  <w:sz w:val="28"/>
                                </w:rPr>
                                <w:t>SBR2 Cloud Production2 - ...</w:t>
                              </w:r>
                            </w:p>
                          </w:tc>
                        </w:tr>
                      </w:tbl>
                      <w:p w14:paraId="393E5F08" w14:textId="77777777" w:rsidR="00352DFD" w:rsidRDefault="00352DFD">
                        <w:pPr>
                          <w:spacing w:after="0" w:line="240" w:lineRule="auto"/>
                        </w:pPr>
                      </w:p>
                    </w:tc>
                  </w:tr>
                  <w:tr w:rsidR="00D4011E" w14:paraId="160D06BC" w14:textId="77777777" w:rsidTr="00D4011E">
                    <w:trPr>
                      <w:trHeight w:val="6480"/>
                    </w:trPr>
                    <w:tc>
                      <w:tcPr>
                        <w:tcW w:w="0" w:type="dxa"/>
                      </w:tcPr>
                      <w:p w14:paraId="68680044" w14:textId="77777777" w:rsidR="00352DFD" w:rsidRDefault="00352DFD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0" w:type="dxa"/>
                        <w:gridSpan w:val="3"/>
                        <w:tcBorders>
                          <w:top w:val="single" w:sz="7" w:space="0" w:color="D3D3D3"/>
                          <w:left w:val="single" w:sz="7" w:space="0" w:color="D3D3D3"/>
                          <w:bottom w:val="single" w:sz="7" w:space="0" w:color="D3D3D3"/>
                        </w:tcBorders>
                        <w:shd w:val="clear" w:color="auto" w:fill="FFFF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14:paraId="78DF15C7" w14:textId="77777777" w:rsidR="00352DFD" w:rsidRDefault="007F0FE9">
                        <w:pPr>
                          <w:spacing w:after="0" w:line="240" w:lineRule="auto"/>
                        </w:pPr>
                        <w:r>
                          <w:rPr>
                            <w:noProof/>
                          </w:rPr>
                          <w:drawing>
                            <wp:inline distT="0" distB="0" distL="0" distR="0" wp14:anchorId="64D68BFB" wp14:editId="64208D4D">
                              <wp:extent cx="6527800" cy="4114497"/>
                              <wp:effectExtent l="38100" t="38100" r="25400" b="19685"/>
                              <wp:docPr id="4" name="img4.png"/>
                              <wp:cNvGraphicFramePr/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5" name="img4.png"/>
                                      <pic:cNvPicPr/>
                                    </pic:nvPicPr>
                                    <pic:blipFill>
                                      <a:blip r:embed="rId9" cstate="print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6534075" cy="4118452"/>
                                      </a:xfrm>
                                      <a:prstGeom prst="rect">
                                        <a:avLst/>
                                      </a:prstGeom>
                                      <a:ln w="22225">
                                        <a:gradFill>
                                          <a:gsLst>
                                            <a:gs pos="0">
                                              <a:schemeClr val="accent1">
                                                <a:lumMod val="5000"/>
                                                <a:lumOff val="95000"/>
                                              </a:schemeClr>
                                            </a:gs>
                                            <a:gs pos="74000">
                                              <a:schemeClr val="accent1">
                                                <a:lumMod val="45000"/>
                                                <a:lumOff val="55000"/>
                                              </a:schemeClr>
                                            </a:gs>
                                            <a:gs pos="83000">
                                              <a:schemeClr val="accent1">
                                                <a:lumMod val="45000"/>
                                                <a:lumOff val="55000"/>
                                              </a:schemeClr>
                                            </a:gs>
                                            <a:gs pos="100000">
                                              <a:schemeClr val="accent1">
                                                <a:lumMod val="30000"/>
                                                <a:lumOff val="70000"/>
                                              </a:schemeClr>
                                            </a:gs>
                                          </a:gsLst>
                                          <a:lin ang="5400000" scaled="1"/>
                                        </a:gradFill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</w:tr>
                  <w:tr w:rsidR="00352DFD" w14:paraId="68FA3363" w14:textId="77777777">
                    <w:trPr>
                      <w:trHeight w:val="40"/>
                    </w:trPr>
                    <w:tc>
                      <w:tcPr>
                        <w:tcW w:w="0" w:type="dxa"/>
                      </w:tcPr>
                      <w:p w14:paraId="0CC80888" w14:textId="77777777" w:rsidR="00352DFD" w:rsidRDefault="00352DFD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0" w:type="dxa"/>
                      </w:tcPr>
                      <w:p w14:paraId="70FBFFA7" w14:textId="77777777" w:rsidR="00352DFD" w:rsidRDefault="00352DFD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8977" w:type="dxa"/>
                      </w:tcPr>
                      <w:p w14:paraId="0E8B96FE" w14:textId="77777777" w:rsidR="00352DFD" w:rsidRDefault="00352DFD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102" w:type="dxa"/>
                      </w:tcPr>
                      <w:p w14:paraId="1C2C425A" w14:textId="77777777" w:rsidR="00352DFD" w:rsidRDefault="00352DFD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352DFD" w14:paraId="7EE46451" w14:textId="77777777">
                    <w:tc>
                      <w:tcPr>
                        <w:tcW w:w="0" w:type="dxa"/>
                      </w:tcPr>
                      <w:p w14:paraId="61923BBF" w14:textId="77777777" w:rsidR="00352DFD" w:rsidRDefault="00352DFD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0" w:type="dxa"/>
                      </w:tcPr>
                      <w:p w14:paraId="420B05F9" w14:textId="77777777" w:rsidR="00352DFD" w:rsidRDefault="00352DFD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8977" w:type="dxa"/>
                      </w:tcPr>
                      <w:tbl>
                        <w:tblPr>
                          <w:tblW w:w="10371" w:type="dxa"/>
                          <w:tblBorders>
                            <w:top w:val="nil"/>
                            <w:left w:val="nil"/>
                            <w:bottom w:val="nil"/>
                            <w:right w:val="nil"/>
                          </w:tblBorders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1440"/>
                          <w:gridCol w:w="1800"/>
                          <w:gridCol w:w="1461"/>
                          <w:gridCol w:w="1701"/>
                          <w:gridCol w:w="1559"/>
                          <w:gridCol w:w="709"/>
                          <w:gridCol w:w="1701"/>
                        </w:tblGrid>
                        <w:tr w:rsidR="00352DFD" w14:paraId="35121EA4" w14:textId="77777777" w:rsidTr="007F0FE9">
                          <w:trPr>
                            <w:trHeight w:val="282"/>
                          </w:trPr>
                          <w:tc>
                            <w:tcPr>
                              <w:tcW w:w="144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BF0F766" w14:textId="77777777" w:rsidR="00352DFD" w:rsidRDefault="007F0FE9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Stream</w:t>
                              </w: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64FEB02" w14:textId="77777777" w:rsidR="00352DFD" w:rsidRDefault="007F0FE9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Service</w:t>
                              </w:r>
                            </w:p>
                          </w:tc>
                          <w:tc>
                            <w:tcPr>
                              <w:tcW w:w="146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2F7753B" w14:textId="77777777" w:rsidR="00352DFD" w:rsidRDefault="007F0FE9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10 sec + 0-5 sec /trans</w:t>
                              </w:r>
                            </w:p>
                          </w:tc>
                          <w:tc>
                            <w:tcPr>
                              <w:tcW w:w="170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A59398A" w14:textId="77777777" w:rsidR="00352DFD" w:rsidRDefault="007F0FE9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10 sec + 5-10 sec /trans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C014C8E" w14:textId="77777777" w:rsidR="00352DFD" w:rsidRDefault="007F0FE9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10 sec + &gt;10 sec /trans</w:t>
                              </w:r>
                            </w:p>
                          </w:tc>
                          <w:tc>
                            <w:tcPr>
                              <w:tcW w:w="70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8E2D33B" w14:textId="77777777" w:rsidR="00352DFD" w:rsidRDefault="007F0FE9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Total</w:t>
                              </w:r>
                            </w:p>
                          </w:tc>
                          <w:tc>
                            <w:tcPr>
                              <w:tcW w:w="170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0CE4AA2" w14:textId="77777777" w:rsidR="00352DFD" w:rsidRDefault="007F0FE9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 xml:space="preserve">% within 5 sec timing </w:t>
                              </w:r>
                              <w:proofErr w:type="gramStart"/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target</w:t>
                              </w:r>
                              <w:proofErr w:type="gramEnd"/>
                            </w:p>
                          </w:tc>
                        </w:tr>
                        <w:tr w:rsidR="00352DFD" w14:paraId="652B5792" w14:textId="77777777" w:rsidTr="007F0FE9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32E41BD" w14:textId="77777777" w:rsidR="00352DFD" w:rsidRDefault="007F0FE9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PLS</w:t>
                              </w: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09CA010" w14:textId="77777777" w:rsidR="00352DFD" w:rsidRDefault="007F0FE9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clntcomm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46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3B56CB0" w14:textId="77777777" w:rsidR="00352DFD" w:rsidRDefault="007F0FE9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70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21784EA" w14:textId="77777777" w:rsidR="00352DFD" w:rsidRDefault="007F0FE9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B52CAD6" w14:textId="77777777" w:rsidR="00352DFD" w:rsidRDefault="007F0FE9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70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23C7F09" w14:textId="77777777" w:rsidR="00352DFD" w:rsidRDefault="007F0FE9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23035</w:t>
                              </w:r>
                            </w:p>
                          </w:tc>
                          <w:tc>
                            <w:tcPr>
                              <w:tcW w:w="170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5E24985" w14:textId="77777777" w:rsidR="00352DFD" w:rsidRDefault="007F0FE9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0.0%</w:t>
                              </w:r>
                            </w:p>
                          </w:tc>
                        </w:tr>
                        <w:tr w:rsidR="00352DFD" w14:paraId="0359A7DA" w14:textId="77777777" w:rsidTr="007F0FE9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 w:val="restart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ACB573A" w14:textId="77777777" w:rsidR="00352DFD" w:rsidRDefault="007F0FE9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Super</w:t>
                              </w: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5DE2814" w14:textId="77777777" w:rsidR="00352DFD" w:rsidRDefault="007F0FE9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sprmbracctx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46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6B48990" w14:textId="77777777" w:rsidR="00352DFD" w:rsidRDefault="007F0FE9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70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70E54B8" w14:textId="77777777" w:rsidR="00352DFD" w:rsidRDefault="007F0FE9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BD4F6E7" w14:textId="77777777" w:rsidR="00352DFD" w:rsidRDefault="007F0FE9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70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410D082" w14:textId="77777777" w:rsidR="00352DFD" w:rsidRDefault="007F0FE9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3901</w:t>
                              </w:r>
                            </w:p>
                          </w:tc>
                          <w:tc>
                            <w:tcPr>
                              <w:tcW w:w="170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41C0E34" w14:textId="77777777" w:rsidR="00352DFD" w:rsidRDefault="007F0FE9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0.0%</w:t>
                              </w:r>
                            </w:p>
                          </w:tc>
                        </w:tr>
                        <w:tr w:rsidR="00352DFD" w14:paraId="56E9D6EC" w14:textId="77777777" w:rsidTr="007F0FE9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1890A33" w14:textId="77777777" w:rsidR="00352DFD" w:rsidRDefault="00352DFD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158FC41" w14:textId="77777777" w:rsidR="00352DFD" w:rsidRDefault="007F0FE9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sprmbrinfo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46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DD20627" w14:textId="77777777" w:rsidR="00352DFD" w:rsidRDefault="007F0FE9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70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D42FD61" w14:textId="77777777" w:rsidR="00352DFD" w:rsidRDefault="007F0FE9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DFF4BC6" w14:textId="77777777" w:rsidR="00352DFD" w:rsidRDefault="007F0FE9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70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60AED74" w14:textId="77777777" w:rsidR="00352DFD" w:rsidRDefault="007F0FE9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2703</w:t>
                              </w:r>
                            </w:p>
                          </w:tc>
                          <w:tc>
                            <w:tcPr>
                              <w:tcW w:w="170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C44652A" w14:textId="77777777" w:rsidR="00352DFD" w:rsidRDefault="007F0FE9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0.0%</w:t>
                              </w:r>
                            </w:p>
                          </w:tc>
                        </w:tr>
                      </w:tbl>
                      <w:p w14:paraId="63E6ED54" w14:textId="77777777" w:rsidR="00352DFD" w:rsidRDefault="00352DFD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1102" w:type="dxa"/>
                      </w:tcPr>
                      <w:p w14:paraId="2D2BA84D" w14:textId="77777777" w:rsidR="00352DFD" w:rsidRDefault="00352DFD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</w:tbl>
                <w:p w14:paraId="1AE9692B" w14:textId="77777777" w:rsidR="00352DFD" w:rsidRDefault="00352DFD">
                  <w:pPr>
                    <w:spacing w:after="0" w:line="240" w:lineRule="auto"/>
                  </w:pPr>
                </w:p>
              </w:tc>
            </w:tr>
          </w:tbl>
          <w:p w14:paraId="17844221" w14:textId="77777777" w:rsidR="00352DFD" w:rsidRDefault="00352DFD">
            <w:pPr>
              <w:spacing w:after="0" w:line="240" w:lineRule="auto"/>
            </w:pPr>
          </w:p>
        </w:tc>
        <w:tc>
          <w:tcPr>
            <w:tcW w:w="3477" w:type="dxa"/>
          </w:tcPr>
          <w:p w14:paraId="47E9B664" w14:textId="77777777" w:rsidR="00352DFD" w:rsidRDefault="00352DFD">
            <w:pPr>
              <w:pStyle w:val="EmptyCellLayoutStyle"/>
              <w:spacing w:after="0" w:line="240" w:lineRule="auto"/>
            </w:pPr>
          </w:p>
        </w:tc>
      </w:tr>
    </w:tbl>
    <w:p w14:paraId="63F12ED9" w14:textId="77777777" w:rsidR="00352DFD" w:rsidRDefault="007F0FE9">
      <w:pPr>
        <w:spacing w:after="0" w:line="240" w:lineRule="auto"/>
        <w:rPr>
          <w:sz w:val="0"/>
        </w:rPr>
      </w:pPr>
      <w:r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5"/>
        <w:gridCol w:w="10134"/>
        <w:gridCol w:w="3405"/>
      </w:tblGrid>
      <w:tr w:rsidR="00352DFD" w14:paraId="52214A55" w14:textId="77777777">
        <w:trPr>
          <w:trHeight w:val="333"/>
        </w:trPr>
        <w:tc>
          <w:tcPr>
            <w:tcW w:w="85" w:type="dxa"/>
          </w:tcPr>
          <w:p w14:paraId="369F2F0C" w14:textId="77777777" w:rsidR="00352DFD" w:rsidRDefault="00352DFD">
            <w:pPr>
              <w:pStyle w:val="EmptyCellLayoutStyle"/>
              <w:spacing w:after="0" w:line="240" w:lineRule="auto"/>
            </w:pPr>
          </w:p>
        </w:tc>
        <w:tc>
          <w:tcPr>
            <w:tcW w:w="10082" w:type="dxa"/>
          </w:tcPr>
          <w:p w14:paraId="13DCAEA3" w14:textId="77777777" w:rsidR="00352DFD" w:rsidRDefault="00352DFD">
            <w:pPr>
              <w:pStyle w:val="EmptyCellLayoutStyle"/>
              <w:spacing w:after="0" w:line="240" w:lineRule="auto"/>
            </w:pPr>
          </w:p>
        </w:tc>
        <w:tc>
          <w:tcPr>
            <w:tcW w:w="3405" w:type="dxa"/>
          </w:tcPr>
          <w:p w14:paraId="14245D70" w14:textId="77777777" w:rsidR="00352DFD" w:rsidRDefault="00352DFD">
            <w:pPr>
              <w:pStyle w:val="EmptyCellLayoutStyle"/>
              <w:spacing w:after="0" w:line="240" w:lineRule="auto"/>
            </w:pPr>
          </w:p>
        </w:tc>
      </w:tr>
      <w:tr w:rsidR="00352DFD" w14:paraId="7741620A" w14:textId="77777777">
        <w:tc>
          <w:tcPr>
            <w:tcW w:w="85" w:type="dxa"/>
          </w:tcPr>
          <w:p w14:paraId="622D8501" w14:textId="77777777" w:rsidR="00352DFD" w:rsidRDefault="00352DFD">
            <w:pPr>
              <w:pStyle w:val="EmptyCellLayoutStyle"/>
              <w:spacing w:after="0" w:line="240" w:lineRule="auto"/>
            </w:pPr>
          </w:p>
        </w:tc>
        <w:tc>
          <w:tcPr>
            <w:tcW w:w="10082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134"/>
            </w:tblGrid>
            <w:tr w:rsidR="00352DFD" w14:paraId="34E39E80" w14:textId="77777777">
              <w:trPr>
                <w:trHeight w:val="8701"/>
              </w:trPr>
              <w:tc>
                <w:tcPr>
                  <w:tcW w:w="100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5"/>
                    <w:gridCol w:w="10"/>
                    <w:gridCol w:w="10109"/>
                  </w:tblGrid>
                  <w:tr w:rsidR="00352DFD" w14:paraId="050FDD70" w14:textId="77777777">
                    <w:trPr>
                      <w:trHeight w:val="171"/>
                    </w:trPr>
                    <w:tc>
                      <w:tcPr>
                        <w:tcW w:w="0" w:type="dxa"/>
                      </w:tcPr>
                      <w:p w14:paraId="0754674F" w14:textId="77777777" w:rsidR="00352DFD" w:rsidRDefault="00352DFD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" w:type="dxa"/>
                      </w:tcPr>
                      <w:p w14:paraId="4C0C0369" w14:textId="77777777" w:rsidR="00352DFD" w:rsidRDefault="00352DFD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078" w:type="dxa"/>
                      </w:tcPr>
                      <w:p w14:paraId="03EBB874" w14:textId="77777777" w:rsidR="00352DFD" w:rsidRDefault="00352DFD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352DFD" w14:paraId="1D057B51" w14:textId="77777777">
                    <w:trPr>
                      <w:trHeight w:val="388"/>
                    </w:trPr>
                    <w:tc>
                      <w:tcPr>
                        <w:tcW w:w="0" w:type="dxa"/>
                      </w:tcPr>
                      <w:p w14:paraId="4CAEB401" w14:textId="77777777" w:rsidR="00352DFD" w:rsidRDefault="00352DFD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" w:type="dxa"/>
                      </w:tcPr>
                      <w:p w14:paraId="653C6B8B" w14:textId="77777777" w:rsidR="00352DFD" w:rsidRDefault="00352DFD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078" w:type="dxa"/>
                      </w:tcPr>
                      <w:tbl>
                        <w:tblPr>
                          <w:tblW w:w="0" w:type="auto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10080"/>
                        </w:tblGrid>
                        <w:tr w:rsidR="00352DFD" w14:paraId="65FA26FC" w14:textId="77777777">
                          <w:trPr>
                            <w:trHeight w:val="310"/>
                          </w:trPr>
                          <w:tc>
                            <w:tcPr>
                              <w:tcW w:w="10080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9F6A3E3" w14:textId="77777777" w:rsidR="00352DFD" w:rsidRDefault="007F0FE9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color w:val="708090"/>
                                  <w:sz w:val="28"/>
                                </w:rPr>
                                <w:t>SBR1 Production Transactions</w:t>
                              </w:r>
                            </w:p>
                          </w:tc>
                        </w:tr>
                      </w:tbl>
                      <w:p w14:paraId="48B6847D" w14:textId="77777777" w:rsidR="00352DFD" w:rsidRDefault="00352DFD">
                        <w:pPr>
                          <w:spacing w:after="0" w:line="240" w:lineRule="auto"/>
                        </w:pPr>
                      </w:p>
                    </w:tc>
                  </w:tr>
                  <w:tr w:rsidR="00352DFD" w14:paraId="03388130" w14:textId="77777777">
                    <w:trPr>
                      <w:trHeight w:val="39"/>
                    </w:trPr>
                    <w:tc>
                      <w:tcPr>
                        <w:tcW w:w="0" w:type="dxa"/>
                      </w:tcPr>
                      <w:p w14:paraId="765885F9" w14:textId="77777777" w:rsidR="00352DFD" w:rsidRDefault="00352DFD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" w:type="dxa"/>
                      </w:tcPr>
                      <w:p w14:paraId="3D18A076" w14:textId="77777777" w:rsidR="00352DFD" w:rsidRDefault="00352DFD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078" w:type="dxa"/>
                      </w:tcPr>
                      <w:p w14:paraId="74D0A435" w14:textId="77777777" w:rsidR="00352DFD" w:rsidRDefault="00352DFD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D4011E" w14:paraId="70867AE2" w14:textId="77777777" w:rsidTr="00D4011E">
                    <w:trPr>
                      <w:trHeight w:val="6480"/>
                    </w:trPr>
                    <w:tc>
                      <w:tcPr>
                        <w:tcW w:w="0" w:type="dxa"/>
                      </w:tcPr>
                      <w:p w14:paraId="29C0D2B3" w14:textId="77777777" w:rsidR="00352DFD" w:rsidRDefault="00352DFD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" w:type="dxa"/>
                        <w:gridSpan w:val="2"/>
                        <w:tcBorders>
                          <w:top w:val="single" w:sz="7" w:space="0" w:color="D3D3D3"/>
                          <w:left w:val="single" w:sz="7" w:space="0" w:color="D3D3D3"/>
                          <w:bottom w:val="single" w:sz="7" w:space="0" w:color="D3D3D3"/>
                        </w:tcBorders>
                        <w:shd w:val="clear" w:color="auto" w:fill="FFFF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14:paraId="655FE2B6" w14:textId="77777777" w:rsidR="00352DFD" w:rsidRDefault="007F0FE9">
                        <w:pPr>
                          <w:spacing w:after="0" w:line="240" w:lineRule="auto"/>
                        </w:pPr>
                        <w:r>
                          <w:rPr>
                            <w:noProof/>
                          </w:rPr>
                          <w:drawing>
                            <wp:inline distT="0" distB="0" distL="0" distR="0" wp14:anchorId="4080D174" wp14:editId="674AD32C">
                              <wp:extent cx="6369050" cy="4114497"/>
                              <wp:effectExtent l="38100" t="38100" r="12700" b="19685"/>
                              <wp:docPr id="6" name="img5.png"/>
                              <wp:cNvGraphicFramePr/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7" name="img5.png"/>
                                      <pic:cNvPicPr/>
                                    </pic:nvPicPr>
                                    <pic:blipFill>
                                      <a:blip r:embed="rId10" cstate="print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6371575" cy="4116128"/>
                                      </a:xfrm>
                                      <a:prstGeom prst="rect">
                                        <a:avLst/>
                                      </a:prstGeom>
                                      <a:ln w="22225">
                                        <a:gradFill>
                                          <a:gsLst>
                                            <a:gs pos="0">
                                              <a:schemeClr val="accent1">
                                                <a:lumMod val="5000"/>
                                                <a:lumOff val="95000"/>
                                              </a:schemeClr>
                                            </a:gs>
                                            <a:gs pos="74000">
                                              <a:schemeClr val="accent1">
                                                <a:lumMod val="45000"/>
                                                <a:lumOff val="55000"/>
                                              </a:schemeClr>
                                            </a:gs>
                                            <a:gs pos="83000">
                                              <a:schemeClr val="accent1">
                                                <a:lumMod val="45000"/>
                                                <a:lumOff val="55000"/>
                                              </a:schemeClr>
                                            </a:gs>
                                            <a:gs pos="100000">
                                              <a:schemeClr val="accent1">
                                                <a:lumMod val="30000"/>
                                                <a:lumOff val="70000"/>
                                              </a:schemeClr>
                                            </a:gs>
                                          </a:gsLst>
                                          <a:lin ang="5400000" scaled="1"/>
                                        </a:gradFill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</w:tr>
                  <w:tr w:rsidR="00352DFD" w14:paraId="0E808A4F" w14:textId="77777777">
                    <w:trPr>
                      <w:trHeight w:val="50"/>
                    </w:trPr>
                    <w:tc>
                      <w:tcPr>
                        <w:tcW w:w="0" w:type="dxa"/>
                      </w:tcPr>
                      <w:p w14:paraId="722533D3" w14:textId="77777777" w:rsidR="00352DFD" w:rsidRDefault="00352DFD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" w:type="dxa"/>
                      </w:tcPr>
                      <w:p w14:paraId="18420C15" w14:textId="77777777" w:rsidR="00352DFD" w:rsidRDefault="00352DFD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078" w:type="dxa"/>
                      </w:tcPr>
                      <w:p w14:paraId="38D640CB" w14:textId="77777777" w:rsidR="00352DFD" w:rsidRDefault="00352DFD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D4011E" w14:paraId="2249165D" w14:textId="77777777" w:rsidTr="00D4011E">
                    <w:tc>
                      <w:tcPr>
                        <w:tcW w:w="0" w:type="dxa"/>
                        <w:gridSpan w:val="3"/>
                      </w:tcPr>
                      <w:tbl>
                        <w:tblPr>
                          <w:tblW w:w="0" w:type="auto"/>
                          <w:tblBorders>
                            <w:top w:val="nil"/>
                            <w:left w:val="nil"/>
                            <w:bottom w:val="nil"/>
                            <w:right w:val="nil"/>
                          </w:tblBorders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1437"/>
                          <w:gridCol w:w="1796"/>
                          <w:gridCol w:w="1080"/>
                          <w:gridCol w:w="1042"/>
                          <w:gridCol w:w="1080"/>
                          <w:gridCol w:w="1078"/>
                          <w:gridCol w:w="2603"/>
                        </w:tblGrid>
                        <w:tr w:rsidR="00352DFD" w14:paraId="1E30856E" w14:textId="77777777">
                          <w:trPr>
                            <w:trHeight w:val="282"/>
                          </w:trPr>
                          <w:tc>
                            <w:tcPr>
                              <w:tcW w:w="144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446B503" w14:textId="77777777" w:rsidR="00352DFD" w:rsidRDefault="007F0FE9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Stream</w:t>
                              </w: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79B3CC2" w14:textId="77777777" w:rsidR="00352DFD" w:rsidRDefault="007F0FE9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Service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976C44D" w14:textId="77777777" w:rsidR="00352DFD" w:rsidRDefault="007F0FE9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0-5 sec/trans</w:t>
                              </w:r>
                            </w:p>
                          </w:tc>
                          <w:tc>
                            <w:tcPr>
                              <w:tcW w:w="99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C55B867" w14:textId="77777777" w:rsidR="00352DFD" w:rsidRDefault="007F0FE9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5-10 sec/trans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F904020" w14:textId="77777777" w:rsidR="00352DFD" w:rsidRDefault="007F0FE9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10+ sec/trans</w:t>
                              </w:r>
                            </w:p>
                          </w:tc>
                          <w:tc>
                            <w:tcPr>
                              <w:tcW w:w="107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BF8FD5E" w14:textId="77777777" w:rsidR="00352DFD" w:rsidRDefault="007F0FE9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Total</w:t>
                              </w:r>
                            </w:p>
                          </w:tc>
                          <w:tc>
                            <w:tcPr>
                              <w:tcW w:w="261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A1CCEA5" w14:textId="77777777" w:rsidR="00352DFD" w:rsidRDefault="007F0FE9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 xml:space="preserve">% within 5 sec timing </w:t>
                              </w:r>
                              <w:proofErr w:type="gramStart"/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target</w:t>
                              </w:r>
                              <w:proofErr w:type="gramEnd"/>
                            </w:p>
                          </w:tc>
                        </w:tr>
                        <w:tr w:rsidR="00352DFD" w14:paraId="602D469A" w14:textId="77777777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 w:val="restart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67B9F9B" w14:textId="77777777" w:rsidR="00352DFD" w:rsidRDefault="007F0FE9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PLS</w:t>
                              </w: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FA6E490" w14:textId="77777777" w:rsidR="00352DFD" w:rsidRDefault="007F0FE9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as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09B2755" w14:textId="77777777" w:rsidR="00352DFD" w:rsidRDefault="007F0FE9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414845</w:t>
                              </w:r>
                            </w:p>
                          </w:tc>
                          <w:tc>
                            <w:tcPr>
                              <w:tcW w:w="99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B409224" w14:textId="77777777" w:rsidR="00352DFD" w:rsidRDefault="007F0FE9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158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73333A3" w14:textId="77777777" w:rsidR="00352DFD" w:rsidRDefault="007F0FE9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1059</w:t>
                              </w:r>
                            </w:p>
                          </w:tc>
                          <w:tc>
                            <w:tcPr>
                              <w:tcW w:w="107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250D5C6" w14:textId="77777777" w:rsidR="00352DFD" w:rsidRDefault="007F0FE9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416062</w:t>
                              </w:r>
                            </w:p>
                          </w:tc>
                          <w:tc>
                            <w:tcPr>
                              <w:tcW w:w="261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225D36F" w14:textId="77777777" w:rsidR="00352DFD" w:rsidRDefault="007F0FE9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99.7%</w:t>
                              </w:r>
                            </w:p>
                          </w:tc>
                        </w:tr>
                        <w:tr w:rsidR="00352DFD" w14:paraId="59F8BF94" w14:textId="77777777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3FA76C2" w14:textId="77777777" w:rsidR="00352DFD" w:rsidRDefault="00352DFD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AAAD121" w14:textId="77777777" w:rsidR="00352DFD" w:rsidRDefault="007F0FE9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ps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625EB55" w14:textId="77777777" w:rsidR="00352DFD" w:rsidRDefault="007F0FE9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147</w:t>
                              </w:r>
                            </w:p>
                          </w:tc>
                          <w:tc>
                            <w:tcPr>
                              <w:tcW w:w="99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7C1D798" w14:textId="77777777" w:rsidR="00352DFD" w:rsidRDefault="007F0FE9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184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278D981" w14:textId="77777777" w:rsidR="00352DFD" w:rsidRDefault="007F0FE9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300</w:t>
                              </w:r>
                            </w:p>
                          </w:tc>
                          <w:tc>
                            <w:tcPr>
                              <w:tcW w:w="107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13D0A4C" w14:textId="77777777" w:rsidR="00352DFD" w:rsidRDefault="007F0FE9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631</w:t>
                              </w:r>
                            </w:p>
                          </w:tc>
                          <w:tc>
                            <w:tcPr>
                              <w:tcW w:w="261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DC0D6AF" w14:textId="77777777" w:rsidR="00352DFD" w:rsidRDefault="007F0FE9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23.3%</w:t>
                              </w:r>
                            </w:p>
                          </w:tc>
                        </w:tr>
                        <w:tr w:rsidR="00352DFD" w14:paraId="02424326" w14:textId="77777777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6DA7FF6" w14:textId="77777777" w:rsidR="00352DFD" w:rsidRDefault="00352DFD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76BC91F" w14:textId="77777777" w:rsidR="00352DFD" w:rsidRDefault="007F0FE9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tfnd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D0F9269" w14:textId="77777777" w:rsidR="00352DFD" w:rsidRDefault="007F0FE9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217</w:t>
                              </w:r>
                            </w:p>
                          </w:tc>
                          <w:tc>
                            <w:tcPr>
                              <w:tcW w:w="99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970B291" w14:textId="77777777" w:rsidR="00352DFD" w:rsidRDefault="007F0FE9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54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37F3838" w14:textId="77777777" w:rsidR="00352DFD" w:rsidRDefault="007F0FE9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</w:t>
                              </w:r>
                            </w:p>
                          </w:tc>
                          <w:tc>
                            <w:tcPr>
                              <w:tcW w:w="107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29CAA7D" w14:textId="77777777" w:rsidR="00352DFD" w:rsidRDefault="007F0FE9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272</w:t>
                              </w:r>
                            </w:p>
                          </w:tc>
                          <w:tc>
                            <w:tcPr>
                              <w:tcW w:w="261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F4557B2" w14:textId="77777777" w:rsidR="00352DFD" w:rsidRDefault="007F0FE9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79.8%</w:t>
                              </w:r>
                            </w:p>
                          </w:tc>
                        </w:tr>
                        <w:tr w:rsidR="00352DFD" w14:paraId="7B9D4641" w14:textId="77777777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316C978" w14:textId="77777777" w:rsidR="00352DFD" w:rsidRDefault="00352DFD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C3BD111" w14:textId="77777777" w:rsidR="00352DFD" w:rsidRDefault="007F0FE9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smsfar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DD06D29" w14:textId="77777777" w:rsidR="00352DFD" w:rsidRDefault="007F0FE9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</w:t>
                              </w:r>
                            </w:p>
                          </w:tc>
                          <w:tc>
                            <w:tcPr>
                              <w:tcW w:w="99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FF8C4FE" w14:textId="77777777" w:rsidR="00352DFD" w:rsidRDefault="007F0FE9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22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5AA0AEE" w14:textId="77777777" w:rsidR="00352DFD" w:rsidRDefault="007F0FE9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4</w:t>
                              </w:r>
                            </w:p>
                          </w:tc>
                          <w:tc>
                            <w:tcPr>
                              <w:tcW w:w="107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7723151" w14:textId="77777777" w:rsidR="00352DFD" w:rsidRDefault="007F0FE9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28</w:t>
                              </w:r>
                            </w:p>
                          </w:tc>
                          <w:tc>
                            <w:tcPr>
                              <w:tcW w:w="261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2DAB6A2" w14:textId="77777777" w:rsidR="00352DFD" w:rsidRDefault="007F0FE9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7.1%</w:t>
                              </w:r>
                            </w:p>
                          </w:tc>
                        </w:tr>
                      </w:tbl>
                      <w:p w14:paraId="5B9D30E9" w14:textId="77777777" w:rsidR="00352DFD" w:rsidRDefault="00352DFD">
                        <w:pPr>
                          <w:spacing w:after="0" w:line="240" w:lineRule="auto"/>
                        </w:pPr>
                      </w:p>
                    </w:tc>
                  </w:tr>
                </w:tbl>
                <w:p w14:paraId="68EBB09E" w14:textId="77777777" w:rsidR="00352DFD" w:rsidRDefault="00352DFD">
                  <w:pPr>
                    <w:spacing w:after="0" w:line="240" w:lineRule="auto"/>
                  </w:pPr>
                </w:p>
              </w:tc>
            </w:tr>
          </w:tbl>
          <w:p w14:paraId="1B446D11" w14:textId="77777777" w:rsidR="00352DFD" w:rsidRDefault="00352DFD">
            <w:pPr>
              <w:spacing w:after="0" w:line="240" w:lineRule="auto"/>
            </w:pPr>
          </w:p>
        </w:tc>
        <w:tc>
          <w:tcPr>
            <w:tcW w:w="3405" w:type="dxa"/>
          </w:tcPr>
          <w:p w14:paraId="2B18F37A" w14:textId="77777777" w:rsidR="00352DFD" w:rsidRDefault="00352DFD">
            <w:pPr>
              <w:pStyle w:val="EmptyCellLayoutStyle"/>
              <w:spacing w:after="0" w:line="240" w:lineRule="auto"/>
            </w:pPr>
          </w:p>
        </w:tc>
      </w:tr>
    </w:tbl>
    <w:p w14:paraId="225B07DB" w14:textId="3C942689" w:rsidR="00352DFD" w:rsidRDefault="00352DFD">
      <w:pPr>
        <w:spacing w:after="0" w:line="240" w:lineRule="auto"/>
        <w:rPr>
          <w:sz w:val="0"/>
        </w:rPr>
      </w:pPr>
    </w:p>
    <w:p w14:paraId="19491788" w14:textId="77777777" w:rsidR="00352DFD" w:rsidRDefault="00352DFD">
      <w:pPr>
        <w:spacing w:after="0" w:line="240" w:lineRule="auto"/>
      </w:pPr>
    </w:p>
    <w:sectPr w:rsidR="00352DFD">
      <w:pgSz w:w="16545" w:h="16837"/>
      <w:pgMar w:top="850" w:right="850" w:bottom="850" w:left="850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DD50FB" w14:textId="77777777" w:rsidR="00F27EF7" w:rsidRDefault="00F27EF7" w:rsidP="00F27EF7">
      <w:pPr>
        <w:spacing w:after="0" w:line="240" w:lineRule="auto"/>
      </w:pPr>
      <w:r>
        <w:separator/>
      </w:r>
    </w:p>
  </w:endnote>
  <w:endnote w:type="continuationSeparator" w:id="0">
    <w:p w14:paraId="3B0E4F7E" w14:textId="77777777" w:rsidR="00F27EF7" w:rsidRDefault="00F27EF7" w:rsidP="00F27E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33ADC2" w14:textId="77777777" w:rsidR="00F27EF7" w:rsidRDefault="00F27EF7" w:rsidP="00F27EF7">
      <w:pPr>
        <w:spacing w:after="0" w:line="240" w:lineRule="auto"/>
      </w:pPr>
      <w:r>
        <w:separator/>
      </w:r>
    </w:p>
  </w:footnote>
  <w:footnote w:type="continuationSeparator" w:id="0">
    <w:p w14:paraId="5059EB32" w14:textId="77777777" w:rsidR="00F27EF7" w:rsidRDefault="00F27EF7" w:rsidP="00F27EF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 w16cid:durableId="870923307">
    <w:abstractNumId w:val="0"/>
  </w:num>
  <w:num w:numId="2" w16cid:durableId="883369457">
    <w:abstractNumId w:val="1"/>
  </w:num>
  <w:num w:numId="3" w16cid:durableId="271517313">
    <w:abstractNumId w:val="2"/>
  </w:num>
  <w:num w:numId="4" w16cid:durableId="1165820418">
    <w:abstractNumId w:val="3"/>
  </w:num>
  <w:num w:numId="5" w16cid:durableId="7952803">
    <w:abstractNumId w:val="4"/>
  </w:num>
  <w:num w:numId="6" w16cid:durableId="56723329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100"/>
  <w:removePersonalInformation/>
  <w:removeDateAndTime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2DFD"/>
    <w:rsid w:val="00352DFD"/>
    <w:rsid w:val="004375DB"/>
    <w:rsid w:val="007F0FE9"/>
    <w:rsid w:val="00865AB2"/>
    <w:rsid w:val="00D4011E"/>
    <w:rsid w:val="00F27E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A3A2E2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  <w:style w:type="paragraph" w:styleId="Header">
    <w:name w:val="header"/>
    <w:basedOn w:val="Normal"/>
    <w:link w:val="HeaderChar"/>
    <w:uiPriority w:val="99"/>
    <w:unhideWhenUsed/>
    <w:rsid w:val="00F27EF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27EF7"/>
  </w:style>
  <w:style w:type="paragraph" w:styleId="Footer">
    <w:name w:val="footer"/>
    <w:basedOn w:val="Normal"/>
    <w:link w:val="FooterChar"/>
    <w:uiPriority w:val="99"/>
    <w:unhideWhenUsed/>
    <w:rsid w:val="00F27EF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27EF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254</Words>
  <Characters>1450</Characters>
  <Application>Microsoft Office Word</Application>
  <DocSecurity>0</DocSecurity>
  <Lines>12</Lines>
  <Paragraphs>3</Paragraphs>
  <ScaleCrop>false</ScaleCrop>
  <Company/>
  <LinksUpToDate>false</LinksUpToDate>
  <CharactersWithSpaces>1701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dc:description/>
  <cp:lastModifiedBy/>
  <cp:revision>1</cp:revision>
  <dcterms:created xsi:type="dcterms:W3CDTF">2024-08-08T22:34:00Z</dcterms:created>
  <dcterms:modified xsi:type="dcterms:W3CDTF">2024-08-08T22:34:00Z</dcterms:modified>
</cp:coreProperties>
</file>