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"/>
        <w:gridCol w:w="11"/>
        <w:gridCol w:w="11307"/>
      </w:tblGrid>
      <w:tr w:rsidR="00477C9A" w14:paraId="62CF8DAC" w14:textId="77777777">
        <w:trPr>
          <w:trHeight w:val="518"/>
        </w:trPr>
        <w:tc>
          <w:tcPr>
            <w:tcW w:w="85" w:type="dxa"/>
          </w:tcPr>
          <w:p w14:paraId="06D9E836" w14:textId="77777777" w:rsidR="00477C9A" w:rsidRDefault="00477C9A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0AE1856" w14:textId="77777777" w:rsidR="00477C9A" w:rsidRDefault="00477C9A">
            <w:pPr>
              <w:pStyle w:val="EmptyCellLayoutStyle"/>
              <w:spacing w:after="0" w:line="240" w:lineRule="auto"/>
            </w:pPr>
          </w:p>
        </w:tc>
        <w:tc>
          <w:tcPr>
            <w:tcW w:w="10080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080"/>
            </w:tblGrid>
            <w:tr w:rsidR="00477C9A" w14:paraId="4C244943" w14:textId="77777777">
              <w:trPr>
                <w:trHeight w:val="440"/>
              </w:trPr>
              <w:tc>
                <w:tcPr>
                  <w:tcW w:w="1008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1E88856" w14:textId="77777777" w:rsidR="00477C9A" w:rsidRDefault="0062601D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b/>
                      <w:color w:val="4682B4"/>
                      <w:sz w:val="36"/>
                    </w:rPr>
                    <w:t>Transmission Timings Report Week - 43</w:t>
                  </w:r>
                </w:p>
                <w:p w14:paraId="30C33711" w14:textId="77777777" w:rsidR="00477C9A" w:rsidRDefault="0062601D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b/>
                      <w:color w:val="4682B4"/>
                      <w:sz w:val="36"/>
                    </w:rPr>
                    <w:t>21/10/2024 - 27/10/2024</w:t>
                  </w:r>
                </w:p>
              </w:tc>
            </w:tr>
          </w:tbl>
          <w:p w14:paraId="271B7120" w14:textId="77777777" w:rsidR="00477C9A" w:rsidRDefault="00477C9A">
            <w:pPr>
              <w:spacing w:after="0" w:line="240" w:lineRule="auto"/>
            </w:pPr>
          </w:p>
        </w:tc>
      </w:tr>
      <w:tr w:rsidR="00DB6196" w14:paraId="135DF56A" w14:textId="77777777" w:rsidTr="00DB6196">
        <w:tc>
          <w:tcPr>
            <w:tcW w:w="85" w:type="dxa"/>
          </w:tcPr>
          <w:p w14:paraId="4F7AF067" w14:textId="77777777" w:rsidR="00477C9A" w:rsidRDefault="00477C9A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2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318"/>
            </w:tblGrid>
            <w:tr w:rsidR="00477C9A" w14:paraId="29B19496" w14:textId="77777777">
              <w:trPr>
                <w:trHeight w:val="10584"/>
              </w:trPr>
              <w:tc>
                <w:tcPr>
                  <w:tcW w:w="1008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7"/>
                    <w:gridCol w:w="10250"/>
                    <w:gridCol w:w="1051"/>
                  </w:tblGrid>
                  <w:tr w:rsidR="00477C9A" w14:paraId="06733E1D" w14:textId="77777777">
                    <w:trPr>
                      <w:trHeight w:val="59"/>
                    </w:trPr>
                    <w:tc>
                      <w:tcPr>
                        <w:tcW w:w="0" w:type="dxa"/>
                      </w:tcPr>
                      <w:p w14:paraId="3A656EFE" w14:textId="77777777" w:rsidR="00477C9A" w:rsidRDefault="00477C9A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048" w:type="dxa"/>
                      </w:tcPr>
                      <w:p w14:paraId="605FDC5D" w14:textId="77777777" w:rsidR="00477C9A" w:rsidRDefault="00477C9A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30" w:type="dxa"/>
                      </w:tcPr>
                      <w:p w14:paraId="5895D0AC" w14:textId="77777777" w:rsidR="00477C9A" w:rsidRDefault="00477C9A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DB6196" w14:paraId="1A5F4CEC" w14:textId="77777777" w:rsidTr="00DB6196">
                    <w:trPr>
                      <w:trHeight w:val="388"/>
                    </w:trPr>
                    <w:tc>
                      <w:tcPr>
                        <w:tcW w:w="0" w:type="dxa"/>
                        <w:gridSpan w:val="3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10080"/>
                        </w:tblGrid>
                        <w:tr w:rsidR="00477C9A" w14:paraId="607BE0EC" w14:textId="77777777">
                          <w:trPr>
                            <w:trHeight w:val="310"/>
                          </w:trPr>
                          <w:tc>
                            <w:tcPr>
                              <w:tcW w:w="1008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E229A08" w14:textId="77777777" w:rsidR="00477C9A" w:rsidRDefault="0062601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708090"/>
                                  <w:sz w:val="28"/>
                                </w:rPr>
                                <w:t>SBR2 External Vendor Testing Environment (EVTE3)</w:t>
                              </w:r>
                            </w:p>
                          </w:tc>
                        </w:tr>
                      </w:tbl>
                      <w:p w14:paraId="0B70AA89" w14:textId="77777777" w:rsidR="00477C9A" w:rsidRDefault="00477C9A">
                        <w:pPr>
                          <w:spacing w:after="0" w:line="240" w:lineRule="auto"/>
                        </w:pPr>
                      </w:p>
                    </w:tc>
                  </w:tr>
                  <w:tr w:rsidR="00477C9A" w14:paraId="19328DC0" w14:textId="77777777">
                    <w:trPr>
                      <w:trHeight w:val="59"/>
                    </w:trPr>
                    <w:tc>
                      <w:tcPr>
                        <w:tcW w:w="0" w:type="dxa"/>
                      </w:tcPr>
                      <w:p w14:paraId="5516CACE" w14:textId="77777777" w:rsidR="00477C9A" w:rsidRDefault="00477C9A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048" w:type="dxa"/>
                      </w:tcPr>
                      <w:p w14:paraId="666F2F34" w14:textId="77777777" w:rsidR="00477C9A" w:rsidRDefault="00477C9A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30" w:type="dxa"/>
                      </w:tcPr>
                      <w:p w14:paraId="5272CD15" w14:textId="77777777" w:rsidR="00477C9A" w:rsidRDefault="00477C9A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DB6196" w14:paraId="666FDD76" w14:textId="77777777" w:rsidTr="00DB6196">
                    <w:trPr>
                      <w:trHeight w:val="6480"/>
                    </w:trPr>
                    <w:tc>
                      <w:tcPr>
                        <w:tcW w:w="0" w:type="dxa"/>
                      </w:tcPr>
                      <w:p w14:paraId="4374C08A" w14:textId="77777777" w:rsidR="00477C9A" w:rsidRDefault="00477C9A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048" w:type="dxa"/>
                        <w:gridSpan w:val="2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</w:tcBorders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710B340A" w14:textId="77777777" w:rsidR="00477C9A" w:rsidRDefault="0062601D">
                        <w:pPr>
                          <w:spacing w:after="0" w:line="240" w:lineRule="auto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 wp14:anchorId="1092F8F0" wp14:editId="41CE68AD">
                              <wp:extent cx="6438900" cy="4114468"/>
                              <wp:effectExtent l="38100" t="38100" r="19050" b="19685"/>
                              <wp:docPr id="710118372" name="img2.png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" name="img2.png"/>
                                      <pic:cNvPicPr/>
                                    </pic:nvPicPr>
                                    <pic:blipFill>
                                      <a:blip r:embed="rId7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6443213" cy="4117224"/>
                                      </a:xfrm>
                                      <a:prstGeom prst="rect">
                                        <a:avLst/>
                                      </a:prstGeom>
                                      <a:ln w="22225">
                                        <a:gradFill>
                                          <a:gsLst>
                                            <a:gs pos="0">
                                              <a:schemeClr val="accent1">
                                                <a:lumMod val="5000"/>
                                                <a:lumOff val="95000"/>
                                              </a:schemeClr>
                                            </a:gs>
                                            <a:gs pos="74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83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100000">
                                              <a:schemeClr val="accent1">
                                                <a:lumMod val="30000"/>
                                                <a:lumOff val="70000"/>
                                              </a:schemeClr>
                                            </a:gs>
                                          </a:gsLst>
                                          <a:lin ang="5400000" scaled="1"/>
                                        </a:gradFill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  <w:tr w:rsidR="00477C9A" w14:paraId="4D379659" w14:textId="77777777">
                    <w:trPr>
                      <w:trHeight w:val="211"/>
                    </w:trPr>
                    <w:tc>
                      <w:tcPr>
                        <w:tcW w:w="0" w:type="dxa"/>
                      </w:tcPr>
                      <w:p w14:paraId="6C8FD586" w14:textId="77777777" w:rsidR="00477C9A" w:rsidRDefault="00477C9A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048" w:type="dxa"/>
                      </w:tcPr>
                      <w:p w14:paraId="64FF77D4" w14:textId="77777777" w:rsidR="00477C9A" w:rsidRDefault="00477C9A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30" w:type="dxa"/>
                      </w:tcPr>
                      <w:p w14:paraId="37A4ED7D" w14:textId="77777777" w:rsidR="00477C9A" w:rsidRDefault="00477C9A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DB6196" w14:paraId="799E27B0" w14:textId="77777777" w:rsidTr="00DB6196">
                    <w:tc>
                      <w:tcPr>
                        <w:tcW w:w="0" w:type="dxa"/>
                        <w:gridSpan w:val="2"/>
                      </w:tcPr>
                      <w:tbl>
                        <w:tblPr>
                          <w:tblW w:w="10249" w:type="dxa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1440"/>
                          <w:gridCol w:w="1800"/>
                          <w:gridCol w:w="1080"/>
                          <w:gridCol w:w="1080"/>
                          <w:gridCol w:w="1080"/>
                          <w:gridCol w:w="792"/>
                          <w:gridCol w:w="2977"/>
                        </w:tblGrid>
                        <w:tr w:rsidR="00477C9A" w14:paraId="7193012A" w14:textId="77777777" w:rsidTr="00DB6196">
                          <w:trPr>
                            <w:trHeight w:val="282"/>
                          </w:trPr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88FA82D" w14:textId="77777777" w:rsidR="00477C9A" w:rsidRDefault="0062601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Stream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A33AA00" w14:textId="77777777" w:rsidR="00477C9A" w:rsidRDefault="0062601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Service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B0DB22B" w14:textId="77777777" w:rsidR="00477C9A" w:rsidRDefault="0062601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0-5 sec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778F23D" w14:textId="77777777" w:rsidR="00477C9A" w:rsidRDefault="0062601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5-10 sec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5F1E71A" w14:textId="77777777" w:rsidR="00477C9A" w:rsidRDefault="0062601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&gt;10 sec</w:t>
                              </w:r>
                            </w:p>
                          </w:tc>
                          <w:tc>
                            <w:tcPr>
                              <w:tcW w:w="79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C3B9B3A" w14:textId="77777777" w:rsidR="00477C9A" w:rsidRDefault="0062601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Total</w:t>
                              </w:r>
                            </w:p>
                          </w:tc>
                          <w:tc>
                            <w:tcPr>
                              <w:tcW w:w="297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5BEBE30" w14:textId="77777777" w:rsidR="00477C9A" w:rsidRDefault="0062601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% within 5 sec timing target</w:t>
                              </w:r>
                            </w:p>
                          </w:tc>
                        </w:tr>
                        <w:tr w:rsidR="00477C9A" w14:paraId="11DE2BA6" w14:textId="77777777" w:rsidTr="00DB6196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 w:val="restart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FA09E45" w14:textId="77777777" w:rsidR="00477C9A" w:rsidRDefault="0062601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PLS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FE49A34" w14:textId="77777777" w:rsidR="00477C9A" w:rsidRDefault="0062601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ctr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FFC8E43" w14:textId="77777777" w:rsidR="00477C9A" w:rsidRDefault="0062601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3689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6EA8438" w14:textId="77777777" w:rsidR="00477C9A" w:rsidRDefault="0062601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30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DDF370D" w14:textId="77777777" w:rsidR="00477C9A" w:rsidRDefault="0062601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79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74FDE56" w14:textId="77777777" w:rsidR="00477C9A" w:rsidRDefault="0062601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3744</w:t>
                              </w:r>
                            </w:p>
                          </w:tc>
                          <w:tc>
                            <w:tcPr>
                              <w:tcW w:w="297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E1189BE" w14:textId="77777777" w:rsidR="00477C9A" w:rsidRDefault="0062601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98.5%</w:t>
                              </w:r>
                            </w:p>
                          </w:tc>
                        </w:tr>
                        <w:tr w:rsidR="00477C9A" w14:paraId="3D7C476D" w14:textId="77777777" w:rsidTr="00DB6196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33D28D1" w14:textId="77777777" w:rsidR="00477C9A" w:rsidRDefault="00477C9A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C53A588" w14:textId="77777777" w:rsidR="00477C9A" w:rsidRDefault="0062601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iitr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0021073" w14:textId="77777777" w:rsidR="00477C9A" w:rsidRDefault="0062601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3136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A3DCE8B" w14:textId="77777777" w:rsidR="00477C9A" w:rsidRDefault="0062601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46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02957E8" w14:textId="77777777" w:rsidR="00477C9A" w:rsidRDefault="0062601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19</w:t>
                              </w:r>
                            </w:p>
                          </w:tc>
                          <w:tc>
                            <w:tcPr>
                              <w:tcW w:w="79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D1E159B" w14:textId="77777777" w:rsidR="00477C9A" w:rsidRDefault="0062601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3202</w:t>
                              </w:r>
                            </w:p>
                          </w:tc>
                          <w:tc>
                            <w:tcPr>
                              <w:tcW w:w="297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62FA93D" w14:textId="77777777" w:rsidR="00477C9A" w:rsidRDefault="0062601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97.9%</w:t>
                              </w:r>
                            </w:p>
                          </w:tc>
                        </w:tr>
                        <w:tr w:rsidR="00477C9A" w14:paraId="7242B1D2" w14:textId="77777777" w:rsidTr="00DB6196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3CCF843" w14:textId="77777777" w:rsidR="00477C9A" w:rsidRDefault="00477C9A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95D101C" w14:textId="77777777" w:rsidR="00477C9A" w:rsidRDefault="0062601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fitr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23FDFFC" w14:textId="77777777" w:rsidR="00477C9A" w:rsidRDefault="0062601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2072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78089E9" w14:textId="77777777" w:rsidR="00477C9A" w:rsidRDefault="0062601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9376E6F" w14:textId="77777777" w:rsidR="00477C9A" w:rsidRDefault="0062601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79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E947A68" w14:textId="77777777" w:rsidR="00477C9A" w:rsidRDefault="0062601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2077</w:t>
                              </w:r>
                            </w:p>
                          </w:tc>
                          <w:tc>
                            <w:tcPr>
                              <w:tcW w:w="297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128B8B4" w14:textId="77777777" w:rsidR="00477C9A" w:rsidRDefault="0062601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99.8%</w:t>
                              </w:r>
                            </w:p>
                          </w:tc>
                        </w:tr>
                        <w:tr w:rsidR="00477C9A" w14:paraId="0D0DBB0D" w14:textId="77777777" w:rsidTr="00DB6196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3ACBCBB" w14:textId="77777777" w:rsidR="00477C9A" w:rsidRDefault="00477C9A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4D0F3BB" w14:textId="77777777" w:rsidR="00477C9A" w:rsidRDefault="0062601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trt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F22FD57" w14:textId="77777777" w:rsidR="00477C9A" w:rsidRDefault="0062601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1891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C5DB31E" w14:textId="77777777" w:rsidR="00477C9A" w:rsidRDefault="0062601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1AD6ECC" w14:textId="77777777" w:rsidR="00477C9A" w:rsidRDefault="0062601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79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5806D56" w14:textId="77777777" w:rsidR="00477C9A" w:rsidRDefault="0062601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1896</w:t>
                              </w:r>
                            </w:p>
                          </w:tc>
                          <w:tc>
                            <w:tcPr>
                              <w:tcW w:w="297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AEF654B" w14:textId="77777777" w:rsidR="00477C9A" w:rsidRDefault="0062601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99.7%</w:t>
                              </w:r>
                            </w:p>
                          </w:tc>
                        </w:tr>
                        <w:tr w:rsidR="00477C9A" w14:paraId="6F0CD962" w14:textId="77777777" w:rsidTr="00DB6196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2CD9C2A" w14:textId="77777777" w:rsidR="00477C9A" w:rsidRDefault="00477C9A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4ECEB2D" w14:textId="77777777" w:rsidR="00477C9A" w:rsidRDefault="0062601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ptr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006D0C0" w14:textId="77777777" w:rsidR="00477C9A" w:rsidRDefault="0062601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1821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0832073" w14:textId="77777777" w:rsidR="00477C9A" w:rsidRDefault="0062601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180DFA6" w14:textId="77777777" w:rsidR="00477C9A" w:rsidRDefault="0062601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79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810D784" w14:textId="77777777" w:rsidR="00477C9A" w:rsidRDefault="0062601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1826</w:t>
                              </w:r>
                            </w:p>
                          </w:tc>
                          <w:tc>
                            <w:tcPr>
                              <w:tcW w:w="297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928D8AB" w14:textId="77777777" w:rsidR="00477C9A" w:rsidRDefault="0062601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99.7%</w:t>
                              </w:r>
                            </w:p>
                          </w:tc>
                        </w:tr>
                        <w:tr w:rsidR="00477C9A" w14:paraId="58FF92C1" w14:textId="77777777" w:rsidTr="00DB6196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AFC6675" w14:textId="77777777" w:rsidR="00477C9A" w:rsidRDefault="00477C9A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FF37909" w14:textId="77777777" w:rsidR="00477C9A" w:rsidRDefault="0062601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as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A7722A3" w14:textId="77777777" w:rsidR="00477C9A" w:rsidRDefault="0062601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1654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778B549" w14:textId="77777777" w:rsidR="00477C9A" w:rsidRDefault="0062601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11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CCF84D7" w14:textId="77777777" w:rsidR="00477C9A" w:rsidRDefault="0062601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11</w:t>
                              </w:r>
                            </w:p>
                          </w:tc>
                          <w:tc>
                            <w:tcPr>
                              <w:tcW w:w="79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0280559" w14:textId="77777777" w:rsidR="00477C9A" w:rsidRDefault="0062601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1753</w:t>
                              </w:r>
                            </w:p>
                          </w:tc>
                          <w:tc>
                            <w:tcPr>
                              <w:tcW w:w="297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A61E79F" w14:textId="77777777" w:rsidR="00477C9A" w:rsidRDefault="0062601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94.4%</w:t>
                              </w:r>
                            </w:p>
                          </w:tc>
                        </w:tr>
                        <w:tr w:rsidR="00477C9A" w14:paraId="56C7A90B" w14:textId="77777777" w:rsidTr="00DB6196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FADE7B4" w14:textId="77777777" w:rsidR="00477C9A" w:rsidRDefault="00477C9A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D9ECC51" w14:textId="77777777" w:rsidR="00477C9A" w:rsidRDefault="0062601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smsfar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01116CB" w14:textId="77777777" w:rsidR="00477C9A" w:rsidRDefault="0062601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1463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AA43BA4" w14:textId="77777777" w:rsidR="00477C9A" w:rsidRDefault="0062601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990F0E0" w14:textId="77777777" w:rsidR="00477C9A" w:rsidRDefault="0062601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79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875833E" w14:textId="77777777" w:rsidR="00477C9A" w:rsidRDefault="0062601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1463</w:t>
                              </w:r>
                            </w:p>
                          </w:tc>
                          <w:tc>
                            <w:tcPr>
                              <w:tcW w:w="297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F38880A" w14:textId="77777777" w:rsidR="00477C9A" w:rsidRDefault="0062601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100.0%</w:t>
                              </w:r>
                            </w:p>
                          </w:tc>
                        </w:tr>
                        <w:tr w:rsidR="00477C9A" w14:paraId="70B0C74C" w14:textId="77777777" w:rsidTr="00DB6196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4ACFACA" w14:textId="77777777" w:rsidR="00477C9A" w:rsidRDefault="00477C9A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B1DF186" w14:textId="77777777" w:rsidR="00477C9A" w:rsidRDefault="0062601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fbt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6C768DE" w14:textId="77777777" w:rsidR="00477C9A" w:rsidRDefault="0062601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1258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B0EAF31" w14:textId="77777777" w:rsidR="00477C9A" w:rsidRDefault="0062601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8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D63BA86" w14:textId="77777777" w:rsidR="00477C9A" w:rsidRDefault="0062601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79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5F78AB6" w14:textId="77777777" w:rsidR="00477C9A" w:rsidRDefault="0062601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1266</w:t>
                              </w:r>
                            </w:p>
                          </w:tc>
                          <w:tc>
                            <w:tcPr>
                              <w:tcW w:w="297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4912E7A" w14:textId="77777777" w:rsidR="00477C9A" w:rsidRDefault="0062601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99.4%</w:t>
                              </w:r>
                            </w:p>
                          </w:tc>
                        </w:tr>
                        <w:tr w:rsidR="00477C9A" w14:paraId="325515DB" w14:textId="77777777" w:rsidTr="00DB6196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8DAABAA" w14:textId="77777777" w:rsidR="00477C9A" w:rsidRDefault="00477C9A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7F878BF" w14:textId="77777777" w:rsidR="00477C9A" w:rsidRDefault="0062601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ldg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23CDEA6" w14:textId="77777777" w:rsidR="00477C9A" w:rsidRDefault="0062601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1229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4366709" w14:textId="77777777" w:rsidR="00477C9A" w:rsidRDefault="0062601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13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61BB137" w14:textId="77777777" w:rsidR="00477C9A" w:rsidRDefault="0062601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79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F6A68DE" w14:textId="77777777" w:rsidR="00477C9A" w:rsidRDefault="0062601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1257</w:t>
                              </w:r>
                            </w:p>
                          </w:tc>
                          <w:tc>
                            <w:tcPr>
                              <w:tcW w:w="297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045D6FB" w14:textId="77777777" w:rsidR="00477C9A" w:rsidRDefault="0062601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97.8%</w:t>
                              </w:r>
                            </w:p>
                          </w:tc>
                        </w:tr>
                        <w:tr w:rsidR="00477C9A" w14:paraId="3939077F" w14:textId="77777777" w:rsidTr="00DB6196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5342EA8" w14:textId="77777777" w:rsidR="00477C9A" w:rsidRDefault="0062601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Super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DEE8A12" w14:textId="77777777" w:rsidR="00477C9A" w:rsidRDefault="0062601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fvs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333A05F" w14:textId="77777777" w:rsidR="00477C9A" w:rsidRDefault="0062601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564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E9C0917" w14:textId="77777777" w:rsidR="00477C9A" w:rsidRDefault="0062601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315BA7B" w14:textId="77777777" w:rsidR="00477C9A" w:rsidRDefault="0062601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79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39FECA8" w14:textId="77777777" w:rsidR="00477C9A" w:rsidRDefault="0062601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566</w:t>
                              </w:r>
                            </w:p>
                          </w:tc>
                          <w:tc>
                            <w:tcPr>
                              <w:tcW w:w="297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946B921" w14:textId="77777777" w:rsidR="00477C9A" w:rsidRDefault="0062601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99.6%</w:t>
                              </w:r>
                            </w:p>
                          </w:tc>
                        </w:tr>
                      </w:tbl>
                      <w:p w14:paraId="5BE16B2D" w14:textId="77777777" w:rsidR="00477C9A" w:rsidRDefault="00477C9A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030" w:type="dxa"/>
                      </w:tcPr>
                      <w:p w14:paraId="4133C1CA" w14:textId="77777777" w:rsidR="00477C9A" w:rsidRDefault="00477C9A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</w:tbl>
                <w:p w14:paraId="43658BD0" w14:textId="77777777" w:rsidR="00477C9A" w:rsidRDefault="00477C9A">
                  <w:pPr>
                    <w:spacing w:after="0" w:line="240" w:lineRule="auto"/>
                  </w:pPr>
                </w:p>
              </w:tc>
            </w:tr>
          </w:tbl>
          <w:p w14:paraId="1C9E1928" w14:textId="77777777" w:rsidR="00477C9A" w:rsidRDefault="00477C9A">
            <w:pPr>
              <w:spacing w:after="0" w:line="240" w:lineRule="auto"/>
            </w:pPr>
          </w:p>
        </w:tc>
      </w:tr>
    </w:tbl>
    <w:p w14:paraId="169C8F7E" w14:textId="77777777" w:rsidR="00477C9A" w:rsidRDefault="0062601D">
      <w:pPr>
        <w:spacing w:after="0" w:line="240" w:lineRule="auto"/>
        <w:rPr>
          <w:sz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"/>
        <w:gridCol w:w="11353"/>
      </w:tblGrid>
      <w:tr w:rsidR="00477C9A" w14:paraId="6DF0F313" w14:textId="77777777">
        <w:tc>
          <w:tcPr>
            <w:tcW w:w="85" w:type="dxa"/>
          </w:tcPr>
          <w:p w14:paraId="0F39A028" w14:textId="77777777" w:rsidR="00477C9A" w:rsidRDefault="00477C9A">
            <w:pPr>
              <w:pStyle w:val="EmptyCellLayoutStyle"/>
              <w:spacing w:after="0" w:line="240" w:lineRule="auto"/>
            </w:pPr>
          </w:p>
        </w:tc>
        <w:tc>
          <w:tcPr>
            <w:tcW w:w="11353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353"/>
            </w:tblGrid>
            <w:tr w:rsidR="00477C9A" w14:paraId="7B26F25C" w14:textId="77777777">
              <w:trPr>
                <w:trHeight w:val="10584"/>
              </w:trPr>
              <w:tc>
                <w:tcPr>
                  <w:tcW w:w="1135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5"/>
                    <w:gridCol w:w="10817"/>
                    <w:gridCol w:w="521"/>
                  </w:tblGrid>
                  <w:tr w:rsidR="00477C9A" w14:paraId="1E8AA9A9" w14:textId="77777777">
                    <w:trPr>
                      <w:trHeight w:val="59"/>
                    </w:trPr>
                    <w:tc>
                      <w:tcPr>
                        <w:tcW w:w="0" w:type="dxa"/>
                      </w:tcPr>
                      <w:p w14:paraId="30C1C7AB" w14:textId="77777777" w:rsidR="00477C9A" w:rsidRDefault="00477C9A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79" w:type="dxa"/>
                      </w:tcPr>
                      <w:p w14:paraId="1515BA40" w14:textId="77777777" w:rsidR="00477C9A" w:rsidRDefault="00477C9A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273" w:type="dxa"/>
                      </w:tcPr>
                      <w:p w14:paraId="7D96D587" w14:textId="77777777" w:rsidR="00477C9A" w:rsidRDefault="00477C9A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DB6196" w14:paraId="47595BDC" w14:textId="77777777" w:rsidTr="00DB6196">
                    <w:trPr>
                      <w:trHeight w:val="388"/>
                    </w:trPr>
                    <w:tc>
                      <w:tcPr>
                        <w:tcW w:w="0" w:type="dxa"/>
                        <w:gridSpan w:val="2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10080"/>
                        </w:tblGrid>
                        <w:tr w:rsidR="00477C9A" w14:paraId="0F468783" w14:textId="77777777">
                          <w:trPr>
                            <w:trHeight w:val="310"/>
                          </w:trPr>
                          <w:tc>
                            <w:tcPr>
                              <w:tcW w:w="1008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89B778F" w14:textId="77777777" w:rsidR="00477C9A" w:rsidRDefault="0062601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708090"/>
                                  <w:sz w:val="28"/>
                                </w:rPr>
                                <w:t>SBR2 External Vendor Testing Environment (EVTE3)</w:t>
                              </w:r>
                            </w:p>
                          </w:tc>
                        </w:tr>
                      </w:tbl>
                      <w:p w14:paraId="1FC968E9" w14:textId="77777777" w:rsidR="00477C9A" w:rsidRDefault="00477C9A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273" w:type="dxa"/>
                      </w:tcPr>
                      <w:p w14:paraId="4D015652" w14:textId="77777777" w:rsidR="00477C9A" w:rsidRDefault="00477C9A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477C9A" w14:paraId="74D402B9" w14:textId="77777777">
                    <w:trPr>
                      <w:trHeight w:val="59"/>
                    </w:trPr>
                    <w:tc>
                      <w:tcPr>
                        <w:tcW w:w="0" w:type="dxa"/>
                      </w:tcPr>
                      <w:p w14:paraId="4A25D91E" w14:textId="77777777" w:rsidR="00477C9A" w:rsidRDefault="00477C9A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79" w:type="dxa"/>
                      </w:tcPr>
                      <w:p w14:paraId="290737B4" w14:textId="77777777" w:rsidR="00477C9A" w:rsidRDefault="00477C9A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273" w:type="dxa"/>
                      </w:tcPr>
                      <w:p w14:paraId="14F0CC22" w14:textId="77777777" w:rsidR="00477C9A" w:rsidRDefault="00477C9A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477C9A" w14:paraId="41EF4E23" w14:textId="77777777">
                    <w:trPr>
                      <w:trHeight w:val="6480"/>
                    </w:trPr>
                    <w:tc>
                      <w:tcPr>
                        <w:tcW w:w="0" w:type="dxa"/>
                      </w:tcPr>
                      <w:p w14:paraId="04797343" w14:textId="77777777" w:rsidR="00477C9A" w:rsidRDefault="00477C9A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79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42479526" w14:textId="77777777" w:rsidR="00477C9A" w:rsidRDefault="0062601D">
                        <w:pPr>
                          <w:spacing w:after="0" w:line="240" w:lineRule="auto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 wp14:anchorId="42E5B5E9" wp14:editId="34FF5328">
                              <wp:extent cx="6794500" cy="4114165"/>
                              <wp:effectExtent l="38100" t="38100" r="25400" b="19685"/>
                              <wp:docPr id="2" name="img3.png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3" name="img3.png"/>
                                      <pic:cNvPicPr/>
                                    </pic:nvPicPr>
                                    <pic:blipFill>
                                      <a:blip r:embed="rId8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6800553" cy="4117830"/>
                                      </a:xfrm>
                                      <a:prstGeom prst="rect">
                                        <a:avLst/>
                                      </a:prstGeom>
                                      <a:ln w="22225">
                                        <a:gradFill>
                                          <a:gsLst>
                                            <a:gs pos="0">
                                              <a:schemeClr val="accent1">
                                                <a:lumMod val="5000"/>
                                                <a:lumOff val="95000"/>
                                              </a:schemeClr>
                                            </a:gs>
                                            <a:gs pos="74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83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100000">
                                              <a:schemeClr val="accent1">
                                                <a:lumMod val="30000"/>
                                                <a:lumOff val="70000"/>
                                              </a:schemeClr>
                                            </a:gs>
                                          </a:gsLst>
                                          <a:lin ang="5400000" scaled="1"/>
                                        </a:gradFill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1273" w:type="dxa"/>
                      </w:tcPr>
                      <w:p w14:paraId="4F31BB67" w14:textId="77777777" w:rsidR="00477C9A" w:rsidRDefault="00477C9A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477C9A" w14:paraId="1CF97254" w14:textId="77777777">
                    <w:trPr>
                      <w:trHeight w:val="211"/>
                    </w:trPr>
                    <w:tc>
                      <w:tcPr>
                        <w:tcW w:w="0" w:type="dxa"/>
                      </w:tcPr>
                      <w:p w14:paraId="149567E3" w14:textId="77777777" w:rsidR="00477C9A" w:rsidRDefault="00477C9A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79" w:type="dxa"/>
                      </w:tcPr>
                      <w:p w14:paraId="42BF3AC5" w14:textId="77777777" w:rsidR="00477C9A" w:rsidRDefault="00477C9A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273" w:type="dxa"/>
                      </w:tcPr>
                      <w:p w14:paraId="3D3E6019" w14:textId="77777777" w:rsidR="00477C9A" w:rsidRDefault="00477C9A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DB6196" w14:paraId="78C26B56" w14:textId="77777777" w:rsidTr="00DB6196">
                    <w:tc>
                      <w:tcPr>
                        <w:tcW w:w="0" w:type="dxa"/>
                        <w:gridSpan w:val="3"/>
                      </w:tcPr>
                      <w:tbl>
                        <w:tblPr>
                          <w:tblW w:w="0" w:type="auto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1419"/>
                          <w:gridCol w:w="1871"/>
                          <w:gridCol w:w="1573"/>
                          <w:gridCol w:w="1559"/>
                          <w:gridCol w:w="1559"/>
                          <w:gridCol w:w="1276"/>
                          <w:gridCol w:w="850"/>
                          <w:gridCol w:w="709"/>
                        </w:tblGrid>
                        <w:tr w:rsidR="00DB6196" w14:paraId="13374F19" w14:textId="77777777" w:rsidTr="00DB6196">
                          <w:trPr>
                            <w:trHeight w:val="282"/>
                          </w:trPr>
                          <w:tc>
                            <w:tcPr>
                              <w:tcW w:w="141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8A3D2CA" w14:textId="77777777" w:rsidR="00DB6196" w:rsidRDefault="00DB619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Stream</w:t>
                              </w:r>
                            </w:p>
                          </w:tc>
                          <w:tc>
                            <w:tcPr>
                              <w:tcW w:w="187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FDA53CB" w14:textId="77777777" w:rsidR="00DB6196" w:rsidRDefault="00DB619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Service</w:t>
                              </w:r>
                            </w:p>
                          </w:tc>
                          <w:tc>
                            <w:tcPr>
                              <w:tcW w:w="157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5CD665D" w14:textId="77777777" w:rsidR="00DB6196" w:rsidRDefault="00DB619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 sec + 0-5 sec /trans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3DCF2E7" w14:textId="77777777" w:rsidR="00DB6196" w:rsidRDefault="00DB619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 sec + 5-10 sec /trans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E5F37B9" w14:textId="77777777" w:rsidR="00DB6196" w:rsidRDefault="00DB619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 sec + &gt;10 sec /trans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5E989B3" w14:textId="77777777" w:rsidR="00DB6196" w:rsidRDefault="00DB619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Processing Incomplete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B547B89" w14:textId="77777777" w:rsidR="00DB6196" w:rsidRDefault="00DB619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ELStag</w:t>
                              </w:r>
                            </w:p>
                          </w:tc>
                          <w:tc>
                            <w:tcPr>
                              <w:tcW w:w="70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313F2A3" w14:textId="77777777" w:rsidR="00DB6196" w:rsidRDefault="00DB619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Total</w:t>
                              </w:r>
                            </w:p>
                          </w:tc>
                        </w:tr>
                        <w:tr w:rsidR="00DB6196" w14:paraId="245E1CA2" w14:textId="77777777" w:rsidTr="00DB6196">
                          <w:trPr>
                            <w:trHeight w:val="224"/>
                          </w:trPr>
                          <w:tc>
                            <w:tcPr>
                              <w:tcW w:w="1419" w:type="dxa"/>
                              <w:vMerge w:val="restart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BE21D8A" w14:textId="77777777" w:rsidR="00DB6196" w:rsidRDefault="00DB619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PLS</w:t>
                              </w:r>
                            </w:p>
                          </w:tc>
                          <w:tc>
                            <w:tcPr>
                              <w:tcW w:w="187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C941E76" w14:textId="77777777" w:rsidR="00DB6196" w:rsidRDefault="00DB619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ascrpt</w:t>
                              </w:r>
                            </w:p>
                          </w:tc>
                          <w:tc>
                            <w:tcPr>
                              <w:tcW w:w="157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9615ADA" w14:textId="77777777" w:rsidR="00DB6196" w:rsidRDefault="00DB619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652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6E729B2" w14:textId="77777777" w:rsidR="00DB6196" w:rsidRDefault="00DB619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18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D377CF6" w14:textId="77777777" w:rsidR="00DB6196" w:rsidRDefault="00DB619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4C1C767" w14:textId="77777777" w:rsidR="00DB6196" w:rsidRDefault="00DB619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90B92AF" w14:textId="77777777" w:rsidR="00DB6196" w:rsidRDefault="00DB619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70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C071C5E" w14:textId="77777777" w:rsidR="00DB6196" w:rsidRDefault="00DB619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670</w:t>
                              </w:r>
                            </w:p>
                          </w:tc>
                        </w:tr>
                        <w:tr w:rsidR="00DB6196" w14:paraId="2B022823" w14:textId="77777777" w:rsidTr="00DB6196">
                          <w:trPr>
                            <w:trHeight w:val="224"/>
                          </w:trPr>
                          <w:tc>
                            <w:tcPr>
                              <w:tcW w:w="1419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97D3BD5" w14:textId="77777777" w:rsidR="00DB6196" w:rsidRDefault="00DB6196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7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46D3112" w14:textId="77777777" w:rsidR="00DB6196" w:rsidRDefault="00DB619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eftrs</w:t>
                              </w:r>
                            </w:p>
                          </w:tc>
                          <w:tc>
                            <w:tcPr>
                              <w:tcW w:w="157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C005F72" w14:textId="77777777" w:rsidR="00DB6196" w:rsidRDefault="00DB619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652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55A856F" w14:textId="77777777" w:rsidR="00DB6196" w:rsidRDefault="00DB619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18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CBDD82E" w14:textId="77777777" w:rsidR="00DB6196" w:rsidRDefault="00DB619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A1B22EB" w14:textId="77777777" w:rsidR="00DB6196" w:rsidRDefault="00DB619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E1772C7" w14:textId="77777777" w:rsidR="00DB6196" w:rsidRDefault="00DB619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70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49B1B3A" w14:textId="77777777" w:rsidR="00DB6196" w:rsidRDefault="00DB619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670</w:t>
                              </w:r>
                            </w:p>
                          </w:tc>
                        </w:tr>
                        <w:tr w:rsidR="00DB6196" w14:paraId="5D3ADA8D" w14:textId="77777777" w:rsidTr="00DB6196">
                          <w:trPr>
                            <w:trHeight w:val="224"/>
                          </w:trPr>
                          <w:tc>
                            <w:tcPr>
                              <w:tcW w:w="1419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CCA880E" w14:textId="77777777" w:rsidR="00DB6196" w:rsidRDefault="00DB6196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7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0D2438C" w14:textId="77777777" w:rsidR="00DB6196" w:rsidRDefault="00DB619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trustannualreport</w:t>
                              </w:r>
                            </w:p>
                          </w:tc>
                          <w:tc>
                            <w:tcPr>
                              <w:tcW w:w="157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D76301F" w14:textId="77777777" w:rsidR="00DB6196" w:rsidRDefault="00DB619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528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A20DC12" w14:textId="77777777" w:rsidR="00DB6196" w:rsidRDefault="00DB619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16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9A76AF7" w14:textId="77777777" w:rsidR="00DB6196" w:rsidRDefault="00DB619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6BF6A0F" w14:textId="77777777" w:rsidR="00DB6196" w:rsidRDefault="00DB619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854A39A" w14:textId="77777777" w:rsidR="00DB6196" w:rsidRDefault="00DB619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70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2154934" w14:textId="77777777" w:rsidR="00DB6196" w:rsidRDefault="00DB619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544</w:t>
                              </w:r>
                            </w:p>
                          </w:tc>
                        </w:tr>
                        <w:tr w:rsidR="00DB6196" w14:paraId="19BB759D" w14:textId="77777777" w:rsidTr="00DB6196">
                          <w:trPr>
                            <w:trHeight w:val="224"/>
                          </w:trPr>
                          <w:tc>
                            <w:tcPr>
                              <w:tcW w:w="1419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5DF3E12" w14:textId="77777777" w:rsidR="00DB6196" w:rsidRDefault="00DB6196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7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05D1320" w14:textId="77777777" w:rsidR="00DB6196" w:rsidRDefault="00DB619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trusttfnreport</w:t>
                              </w:r>
                            </w:p>
                          </w:tc>
                          <w:tc>
                            <w:tcPr>
                              <w:tcW w:w="157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DB3A39F" w14:textId="77777777" w:rsidR="00DB6196" w:rsidRDefault="00DB619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398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F98BAF2" w14:textId="77777777" w:rsidR="00DB6196" w:rsidRDefault="00DB619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8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1488185" w14:textId="77777777" w:rsidR="00DB6196" w:rsidRDefault="00DB619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59DC095" w14:textId="77777777" w:rsidR="00DB6196" w:rsidRDefault="00DB619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FF1D1F3" w14:textId="77777777" w:rsidR="00DB6196" w:rsidRDefault="00DB619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70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B100522" w14:textId="77777777" w:rsidR="00DB6196" w:rsidRDefault="00DB619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408</w:t>
                              </w:r>
                            </w:p>
                          </w:tc>
                        </w:tr>
                        <w:tr w:rsidR="00DB6196" w14:paraId="72EB4B15" w14:textId="77777777" w:rsidTr="00DB6196">
                          <w:trPr>
                            <w:trHeight w:val="224"/>
                          </w:trPr>
                          <w:tc>
                            <w:tcPr>
                              <w:tcW w:w="1419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79BBA29" w14:textId="77777777" w:rsidR="00DB6196" w:rsidRDefault="00DB6196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7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C41A497" w14:textId="77777777" w:rsidR="00DB6196" w:rsidRDefault="00DB619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aslrpt</w:t>
                              </w:r>
                            </w:p>
                          </w:tc>
                          <w:tc>
                            <w:tcPr>
                              <w:tcW w:w="157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D540BB3" w14:textId="77777777" w:rsidR="00DB6196" w:rsidRDefault="00DB619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326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C519982" w14:textId="77777777" w:rsidR="00DB6196" w:rsidRDefault="00DB619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17AF501" w14:textId="77777777" w:rsidR="00DB6196" w:rsidRDefault="00DB619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5160CF8" w14:textId="77777777" w:rsidR="00DB6196" w:rsidRDefault="00DB619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9FC4542" w14:textId="77777777" w:rsidR="00DB6196" w:rsidRDefault="00DB619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70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DF9D389" w14:textId="77777777" w:rsidR="00DB6196" w:rsidRDefault="00DB619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335</w:t>
                              </w:r>
                            </w:p>
                          </w:tc>
                        </w:tr>
                        <w:tr w:rsidR="00DB6196" w14:paraId="3534C722" w14:textId="77777777" w:rsidTr="00DB6196">
                          <w:trPr>
                            <w:trHeight w:val="224"/>
                          </w:trPr>
                          <w:tc>
                            <w:tcPr>
                              <w:tcW w:w="1419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7AC4A75" w14:textId="77777777" w:rsidR="00DB6196" w:rsidRDefault="00DB6196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7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7B13EA6" w14:textId="77777777" w:rsidR="00DB6196" w:rsidRDefault="00DB619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itcrpt</w:t>
                              </w:r>
                            </w:p>
                          </w:tc>
                          <w:tc>
                            <w:tcPr>
                              <w:tcW w:w="157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5BD3F79" w14:textId="77777777" w:rsidR="00DB6196" w:rsidRDefault="00DB619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326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838BE46" w14:textId="77777777" w:rsidR="00DB6196" w:rsidRDefault="00DB619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3E881E8" w14:textId="77777777" w:rsidR="00DB6196" w:rsidRDefault="00DB619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9CC927F" w14:textId="77777777" w:rsidR="00DB6196" w:rsidRDefault="00DB619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81CFD95" w14:textId="77777777" w:rsidR="00DB6196" w:rsidRDefault="00DB619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70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B39291A" w14:textId="77777777" w:rsidR="00DB6196" w:rsidRDefault="00DB619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335</w:t>
                              </w:r>
                            </w:p>
                          </w:tc>
                        </w:tr>
                        <w:tr w:rsidR="00DB6196" w14:paraId="71FE608A" w14:textId="77777777" w:rsidTr="00DB6196">
                          <w:trPr>
                            <w:trHeight w:val="224"/>
                          </w:trPr>
                          <w:tc>
                            <w:tcPr>
                              <w:tcW w:w="1419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4C83F83" w14:textId="77777777" w:rsidR="00DB6196" w:rsidRDefault="00DB6196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7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1396E76" w14:textId="77777777" w:rsidR="00DB6196" w:rsidRDefault="00DB619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itlprpt</w:t>
                              </w:r>
                            </w:p>
                          </w:tc>
                          <w:tc>
                            <w:tcPr>
                              <w:tcW w:w="157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34F97F6" w14:textId="77777777" w:rsidR="00DB6196" w:rsidRDefault="00DB619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326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F856BD8" w14:textId="77777777" w:rsidR="00DB6196" w:rsidRDefault="00DB619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C870F23" w14:textId="77777777" w:rsidR="00DB6196" w:rsidRDefault="00DB619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45CB177" w14:textId="77777777" w:rsidR="00DB6196" w:rsidRDefault="00DB619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31116E5" w14:textId="77777777" w:rsidR="00DB6196" w:rsidRDefault="00DB619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70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1A821E9" w14:textId="77777777" w:rsidR="00DB6196" w:rsidRDefault="00DB619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335</w:t>
                              </w:r>
                            </w:p>
                          </w:tc>
                        </w:tr>
                        <w:tr w:rsidR="00DB6196" w14:paraId="0BA9D0A7" w14:textId="77777777" w:rsidTr="00DB6196">
                          <w:trPr>
                            <w:trHeight w:val="224"/>
                          </w:trPr>
                          <w:tc>
                            <w:tcPr>
                              <w:tcW w:w="1419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6CA857E" w14:textId="77777777" w:rsidR="00DB6196" w:rsidRDefault="00DB6196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7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2701A3F" w14:textId="77777777" w:rsidR="00DB6196" w:rsidRDefault="00DB619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grpt</w:t>
                              </w:r>
                            </w:p>
                          </w:tc>
                          <w:tc>
                            <w:tcPr>
                              <w:tcW w:w="157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1ABDD2C" w14:textId="77777777" w:rsidR="00DB6196" w:rsidRDefault="00DB619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326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950A53F" w14:textId="77777777" w:rsidR="00DB6196" w:rsidRDefault="00DB619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5E02792" w14:textId="77777777" w:rsidR="00DB6196" w:rsidRDefault="00DB619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35AFA08" w14:textId="77777777" w:rsidR="00DB6196" w:rsidRDefault="00DB619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436F79F" w14:textId="77777777" w:rsidR="00DB6196" w:rsidRDefault="00DB619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70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BC66C1F" w14:textId="77777777" w:rsidR="00DB6196" w:rsidRDefault="00DB619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335</w:t>
                              </w:r>
                            </w:p>
                          </w:tc>
                        </w:tr>
                        <w:tr w:rsidR="00DB6196" w14:paraId="5C2D66C6" w14:textId="77777777" w:rsidTr="00DB6196">
                          <w:trPr>
                            <w:trHeight w:val="224"/>
                          </w:trPr>
                          <w:tc>
                            <w:tcPr>
                              <w:tcW w:w="1419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CB65024" w14:textId="77777777" w:rsidR="00DB6196" w:rsidRDefault="00DB6196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7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92D34C4" w14:textId="77777777" w:rsidR="00DB6196" w:rsidRDefault="00DB619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clntcomm</w:t>
                              </w:r>
                            </w:p>
                          </w:tc>
                          <w:tc>
                            <w:tcPr>
                              <w:tcW w:w="157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64E2C2D" w14:textId="77777777" w:rsidR="00DB6196" w:rsidRDefault="00DB619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228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001A68B" w14:textId="77777777" w:rsidR="00DB6196" w:rsidRDefault="00DB619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6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A5F076D" w14:textId="77777777" w:rsidR="00DB6196" w:rsidRDefault="00DB619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AACADC6" w14:textId="77777777" w:rsidR="00DB6196" w:rsidRDefault="00DB619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D936236" w14:textId="77777777" w:rsidR="00DB6196" w:rsidRDefault="00DB619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70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A2BB74B" w14:textId="77777777" w:rsidR="00DB6196" w:rsidRDefault="00DB619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235</w:t>
                              </w:r>
                            </w:p>
                          </w:tc>
                        </w:tr>
                        <w:tr w:rsidR="00DB6196" w14:paraId="66B93014" w14:textId="77777777" w:rsidTr="00DB6196">
                          <w:trPr>
                            <w:trHeight w:val="224"/>
                          </w:trPr>
                          <w:tc>
                            <w:tcPr>
                              <w:tcW w:w="141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4CCA381" w14:textId="77777777" w:rsidR="00DB6196" w:rsidRDefault="00DB619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Super</w:t>
                              </w:r>
                            </w:p>
                          </w:tc>
                          <w:tc>
                            <w:tcPr>
                              <w:tcW w:w="187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9A96314" w14:textId="77777777" w:rsidR="00DB6196" w:rsidRDefault="00DB619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ras</w:t>
                              </w:r>
                            </w:p>
                          </w:tc>
                          <w:tc>
                            <w:tcPr>
                              <w:tcW w:w="157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24AE098" w14:textId="77777777" w:rsidR="00DB6196" w:rsidRDefault="00DB619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D96D108" w14:textId="77777777" w:rsidR="00DB6196" w:rsidRDefault="00DB619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179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DDDE105" w14:textId="77777777" w:rsidR="00DB6196" w:rsidRDefault="00DB619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40E67BC" w14:textId="77777777" w:rsidR="00DB6196" w:rsidRDefault="00DB619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200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7AE9F4A" w14:textId="77777777" w:rsidR="00DB6196" w:rsidRDefault="00DB619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70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121CDCC" w14:textId="77777777" w:rsidR="00DB6196" w:rsidRDefault="00DB619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397</w:t>
                              </w:r>
                            </w:p>
                          </w:tc>
                        </w:tr>
                      </w:tbl>
                      <w:p w14:paraId="69764CD9" w14:textId="77777777" w:rsidR="00477C9A" w:rsidRDefault="00477C9A">
                        <w:pPr>
                          <w:spacing w:after="0" w:line="240" w:lineRule="auto"/>
                        </w:pPr>
                      </w:p>
                    </w:tc>
                  </w:tr>
                </w:tbl>
                <w:p w14:paraId="559CCB0F" w14:textId="77777777" w:rsidR="00477C9A" w:rsidRDefault="00477C9A">
                  <w:pPr>
                    <w:spacing w:after="0" w:line="240" w:lineRule="auto"/>
                  </w:pPr>
                </w:p>
              </w:tc>
            </w:tr>
          </w:tbl>
          <w:p w14:paraId="202CB38D" w14:textId="77777777" w:rsidR="00477C9A" w:rsidRDefault="00477C9A">
            <w:pPr>
              <w:spacing w:after="0" w:line="240" w:lineRule="auto"/>
            </w:pPr>
          </w:p>
        </w:tc>
      </w:tr>
      <w:tr w:rsidR="00477C9A" w14:paraId="2515DD1A" w14:textId="77777777">
        <w:trPr>
          <w:trHeight w:val="99"/>
        </w:trPr>
        <w:tc>
          <w:tcPr>
            <w:tcW w:w="85" w:type="dxa"/>
          </w:tcPr>
          <w:p w14:paraId="4FAA0B59" w14:textId="77777777" w:rsidR="00477C9A" w:rsidRDefault="00477C9A">
            <w:pPr>
              <w:pStyle w:val="EmptyCellLayoutStyle"/>
              <w:spacing w:after="0" w:line="240" w:lineRule="auto"/>
            </w:pPr>
          </w:p>
        </w:tc>
        <w:tc>
          <w:tcPr>
            <w:tcW w:w="11353" w:type="dxa"/>
          </w:tcPr>
          <w:p w14:paraId="49824174" w14:textId="77777777" w:rsidR="00477C9A" w:rsidRDefault="00477C9A">
            <w:pPr>
              <w:pStyle w:val="EmptyCellLayoutStyle"/>
              <w:spacing w:after="0" w:line="240" w:lineRule="auto"/>
            </w:pPr>
          </w:p>
        </w:tc>
      </w:tr>
    </w:tbl>
    <w:p w14:paraId="52CFFFBE" w14:textId="77777777" w:rsidR="00477C9A" w:rsidRDefault="00477C9A">
      <w:pPr>
        <w:spacing w:after="0" w:line="240" w:lineRule="auto"/>
      </w:pPr>
    </w:p>
    <w:sectPr w:rsidR="00477C9A">
      <w:pgSz w:w="13140" w:h="16837"/>
      <w:pgMar w:top="850" w:right="850" w:bottom="850" w:left="85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61D535" w14:textId="77777777" w:rsidR="0062601D" w:rsidRDefault="0062601D" w:rsidP="0062601D">
      <w:pPr>
        <w:spacing w:after="0" w:line="240" w:lineRule="auto"/>
      </w:pPr>
      <w:r>
        <w:separator/>
      </w:r>
    </w:p>
  </w:endnote>
  <w:endnote w:type="continuationSeparator" w:id="0">
    <w:p w14:paraId="0C174C29" w14:textId="77777777" w:rsidR="0062601D" w:rsidRDefault="0062601D" w:rsidP="006260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2AE6CE" w14:textId="77777777" w:rsidR="0062601D" w:rsidRDefault="0062601D" w:rsidP="0062601D">
      <w:pPr>
        <w:spacing w:after="0" w:line="240" w:lineRule="auto"/>
      </w:pPr>
      <w:r>
        <w:separator/>
      </w:r>
    </w:p>
  </w:footnote>
  <w:footnote w:type="continuationSeparator" w:id="0">
    <w:p w14:paraId="2F92F8D0" w14:textId="77777777" w:rsidR="0062601D" w:rsidRDefault="0062601D" w:rsidP="0062601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863005606">
    <w:abstractNumId w:val="0"/>
  </w:num>
  <w:num w:numId="2" w16cid:durableId="1694526774">
    <w:abstractNumId w:val="1"/>
  </w:num>
  <w:num w:numId="3" w16cid:durableId="5023550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77C9A"/>
    <w:rsid w:val="00477C9A"/>
    <w:rsid w:val="0062601D"/>
    <w:rsid w:val="00DB6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01B698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Header">
    <w:name w:val="header"/>
    <w:basedOn w:val="Normal"/>
    <w:link w:val="HeaderChar"/>
    <w:uiPriority w:val="99"/>
    <w:unhideWhenUsed/>
    <w:rsid w:val="0062601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601D"/>
  </w:style>
  <w:style w:type="paragraph" w:styleId="Footer">
    <w:name w:val="footer"/>
    <w:basedOn w:val="Normal"/>
    <w:link w:val="FooterChar"/>
    <w:uiPriority w:val="99"/>
    <w:unhideWhenUsed/>
    <w:rsid w:val="0062601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60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146</Words>
  <Characters>836</Characters>
  <Application>Microsoft Office Word</Application>
  <DocSecurity>0</DocSecurity>
  <Lines>6</Lines>
  <Paragraphs>1</Paragraphs>
  <ScaleCrop>false</ScaleCrop>
  <Company/>
  <LinksUpToDate>false</LinksUpToDate>
  <CharactersWithSpaces>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dc:description/>
  <cp:lastModifiedBy/>
  <cp:revision>1</cp:revision>
  <dcterms:created xsi:type="dcterms:W3CDTF">2024-10-29T05:44:00Z</dcterms:created>
  <dcterms:modified xsi:type="dcterms:W3CDTF">2024-10-29T05:44:00Z</dcterms:modified>
</cp:coreProperties>
</file>