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73"/>
        <w:gridCol w:w="3405"/>
      </w:tblGrid>
      <w:tr w:rsidR="00EC14DE" w14:paraId="6B6E09A5" w14:textId="77777777">
        <w:trPr>
          <w:trHeight w:val="518"/>
        </w:trPr>
        <w:tc>
          <w:tcPr>
            <w:tcW w:w="85" w:type="dxa"/>
          </w:tcPr>
          <w:p w14:paraId="3CFE07D1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7E9FE9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EC14DE" w14:paraId="15133F7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99652" w14:textId="77777777" w:rsidR="00EC14DE" w:rsidRDefault="00AA183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- 48</w:t>
                  </w:r>
                </w:p>
                <w:p w14:paraId="4C989830" w14:textId="77777777" w:rsidR="00EC14DE" w:rsidRDefault="00AA183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25/11/2024 - 1/12/2024</w:t>
                  </w:r>
                </w:p>
              </w:tc>
            </w:tr>
          </w:tbl>
          <w:p w14:paraId="1E763310" w14:textId="77777777" w:rsidR="00EC14DE" w:rsidRDefault="00EC14DE">
            <w:pPr>
              <w:spacing w:after="0" w:line="240" w:lineRule="auto"/>
            </w:pPr>
          </w:p>
        </w:tc>
        <w:tc>
          <w:tcPr>
            <w:tcW w:w="3405" w:type="dxa"/>
          </w:tcPr>
          <w:p w14:paraId="3791B232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  <w:tr w:rsidR="00EC14DE" w14:paraId="005F9E48" w14:textId="77777777">
        <w:trPr>
          <w:trHeight w:val="200"/>
        </w:trPr>
        <w:tc>
          <w:tcPr>
            <w:tcW w:w="85" w:type="dxa"/>
          </w:tcPr>
          <w:p w14:paraId="7774E4D7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7C0D81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641F0260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4AB0807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  <w:tr w:rsidR="00AA1833" w14:paraId="53E9B106" w14:textId="77777777" w:rsidTr="00AA1833">
        <w:tc>
          <w:tcPr>
            <w:tcW w:w="85" w:type="dxa"/>
          </w:tcPr>
          <w:p w14:paraId="6F47EA4C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EC14DE" w14:paraId="1EE3EBA2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EC14DE" w14:paraId="304663CA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4F46404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EADBFCD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AA3E6DB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CDC08B2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078F74FD" w14:textId="77777777" w:rsidTr="00AA1833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EC14DE" w14:paraId="1AA066C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F0F08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16945F20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</w:tr>
                  <w:tr w:rsidR="00AA1833" w14:paraId="06573636" w14:textId="77777777" w:rsidTr="00AA183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587BE77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A2A9AE" w14:textId="77777777" w:rsidR="00EC14DE" w:rsidRDefault="00AA183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EE10B7" wp14:editId="2C2C0675">
                              <wp:extent cx="6451600" cy="4114497"/>
                              <wp:effectExtent l="38100" t="38100" r="25400" b="19685"/>
                              <wp:docPr id="1488300594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3637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C14DE" w14:paraId="52A5A67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AC7602D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DC17EC8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3298FBA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C7BC0F1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4DE" w14:paraId="64EEDD7C" w14:textId="77777777">
                    <w:tc>
                      <w:tcPr>
                        <w:tcW w:w="0" w:type="dxa"/>
                      </w:tcPr>
                      <w:p w14:paraId="37EFA63A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FC8E319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EC14DE" w14:paraId="57260A83" w14:textId="77777777" w:rsidTr="00AA183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D22BA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A2218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ADB78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2620A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7CC23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F1E87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2E348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C14DE" w14:paraId="3BF63AF8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E2242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53E41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21C4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440470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2BEE2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1B2B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16B9E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442476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A907F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EC14DE" w14:paraId="37ECDD1D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105F8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EFF0C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B1DE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350308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685F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D981C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16C65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353684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8533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EC14DE" w14:paraId="2C6604F1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B78AE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16834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76730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68456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E5D2C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95ECB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6445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68634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7EEEE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EC14DE" w14:paraId="40AA9E24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85B47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2A8CE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2C3E6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218F6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4570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A9FB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D63CE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95.5%</w:t>
                              </w:r>
                            </w:p>
                          </w:tc>
                        </w:tr>
                        <w:tr w:rsidR="00EC14DE" w14:paraId="273E6E71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1AFC8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16A4A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7829B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A5977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6E5F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06C3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25731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3C0F6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EC14DE" w14:paraId="0AE06E6A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FAD0F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EE147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54FE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785CC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4A90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4EA5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25514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F47C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EC14DE" w14:paraId="4A5A2402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88DEE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9D0DC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E42E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8FCCB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6E969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5500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20528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C62E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EC14DE" w14:paraId="3B5262EC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44B7F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1411F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C110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5764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69779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DBA19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9335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EC14DE" w14:paraId="414A7FA3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9CFEC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A88EC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386B2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35609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3470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80ABE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0EDE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35861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33FFD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EC14DE" w14:paraId="060310B6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F68EE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94EB4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CF382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68AD5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8E798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9805E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11313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E814C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</w:tbl>
                      <w:p w14:paraId="3EA4D043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3D67261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AB3CD9E" w14:textId="77777777" w:rsidR="00EC14DE" w:rsidRDefault="00EC14DE">
                  <w:pPr>
                    <w:spacing w:after="0" w:line="240" w:lineRule="auto"/>
                  </w:pPr>
                </w:p>
              </w:tc>
            </w:tr>
          </w:tbl>
          <w:p w14:paraId="28D37966" w14:textId="77777777" w:rsidR="00EC14DE" w:rsidRDefault="00EC14DE">
            <w:pPr>
              <w:spacing w:after="0" w:line="240" w:lineRule="auto"/>
            </w:pPr>
          </w:p>
        </w:tc>
        <w:tc>
          <w:tcPr>
            <w:tcW w:w="3405" w:type="dxa"/>
          </w:tcPr>
          <w:p w14:paraId="141DBD09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</w:tbl>
    <w:p w14:paraId="47391A35" w14:textId="77777777" w:rsidR="00EC14DE" w:rsidRDefault="00AA183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EC14DE" w14:paraId="1F46A024" w14:textId="77777777">
        <w:tc>
          <w:tcPr>
            <w:tcW w:w="85" w:type="dxa"/>
          </w:tcPr>
          <w:p w14:paraId="74AF33B9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EC14DE" w14:paraId="4462C6AA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0827"/>
                    <w:gridCol w:w="427"/>
                  </w:tblGrid>
                  <w:tr w:rsidR="00EC14DE" w14:paraId="5E4A544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060438F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80C8877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3DBE398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5B72670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672F6978" w14:textId="77777777" w:rsidTr="00AA1833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EC14DE" w14:paraId="0561A11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00D78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0D6DC9CC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519BB33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37B3A5E5" w14:textId="77777777" w:rsidTr="00AA183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0EE078C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A44F5D" w14:textId="77777777" w:rsidR="00EC14DE" w:rsidRDefault="00AA183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8B5171" wp14:editId="1E0AED67">
                              <wp:extent cx="681355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26155" cy="412177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4521AB41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4DE" w14:paraId="62BBC45E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1F00E66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165081D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BF52F0E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81B19DC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5B3C7B3D" w14:textId="77777777" w:rsidTr="00AA1833">
                    <w:tc>
                      <w:tcPr>
                        <w:tcW w:w="0" w:type="dxa"/>
                      </w:tcPr>
                      <w:p w14:paraId="586933DF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6F7D72A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469"/>
                          <w:gridCol w:w="1701"/>
                          <w:gridCol w:w="1559"/>
                          <w:gridCol w:w="1276"/>
                          <w:gridCol w:w="850"/>
                          <w:gridCol w:w="734"/>
                        </w:tblGrid>
                        <w:tr w:rsidR="00AA1833" w14:paraId="3BE06589" w14:textId="77777777" w:rsidTr="00AA1833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64856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20286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7D57A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57A78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81C91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CD1C0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77BF5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B2B3C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A1833" w14:paraId="039DD8C4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4130F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BFB91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ED0B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959F1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C3037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29AA1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2D47F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F0D51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256487</w:t>
                              </w:r>
                            </w:p>
                          </w:tc>
                        </w:tr>
                        <w:tr w:rsidR="00AA1833" w14:paraId="36F211CD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18415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51244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A7F1E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B4F28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8804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E205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AE5A6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8CE7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256487</w:t>
                              </w:r>
                            </w:p>
                          </w:tc>
                        </w:tr>
                        <w:tr w:rsidR="00AA1833" w14:paraId="52285F61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1BDCF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BB451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18D06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BF3EC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98F48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AA23B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EB2E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269B0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256487</w:t>
                              </w:r>
                            </w:p>
                          </w:tc>
                        </w:tr>
                        <w:tr w:rsidR="00AA1833" w14:paraId="2D140E9F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FF6C9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B6219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F3446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5171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33635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33DEF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BD9E1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287B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256487</w:t>
                              </w:r>
                            </w:p>
                          </w:tc>
                        </w:tr>
                        <w:tr w:rsidR="00AA1833" w14:paraId="4AEBB3F0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1C000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FC2D4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1F830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B139E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C677F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B3778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BE99B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DD89D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256487</w:t>
                              </w:r>
                            </w:p>
                          </w:tc>
                        </w:tr>
                        <w:tr w:rsidR="00AA1833" w14:paraId="1E79236D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2DE3F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4EB7C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AAA4C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3EC92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7510B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CC8B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D1DBF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B1F9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256487</w:t>
                              </w:r>
                            </w:p>
                          </w:tc>
                        </w:tr>
                        <w:tr w:rsidR="00AA1833" w14:paraId="6431D994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0D01C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C8EE6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2E764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76167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3DF5D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53429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CCC5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76850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9AEEF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8F9E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131038</w:t>
                              </w:r>
                            </w:p>
                          </w:tc>
                        </w:tr>
                        <w:tr w:rsidR="00AA1833" w14:paraId="7F2BD49F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4E31F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A0CBC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72E0F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EE444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7F76B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71260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BA13B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53AB7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A2FA3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73868</w:t>
                              </w:r>
                            </w:p>
                          </w:tc>
                        </w:tr>
                        <w:tr w:rsidR="00AA1833" w14:paraId="6B1FFE50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8E719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6965A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2E698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7788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51E46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74116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8221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8EB25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1B18D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5302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18824</w:t>
                              </w:r>
                            </w:p>
                          </w:tc>
                        </w:tr>
                        <w:tr w:rsidR="00AA1833" w14:paraId="757A64CF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C333B" w14:textId="77777777" w:rsidR="00AA1833" w:rsidRDefault="00AA1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63520" w14:textId="77777777" w:rsidR="00AA1833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0EC89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F0A6E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FDC74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9145A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E7BBC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DE098" w14:textId="77777777" w:rsidR="00AA1833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15245</w:t>
                              </w:r>
                            </w:p>
                          </w:tc>
                        </w:tr>
                      </w:tbl>
                      <w:p w14:paraId="737A3CED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A50AF53" w14:textId="77777777" w:rsidR="00EC14DE" w:rsidRDefault="00EC14DE">
                  <w:pPr>
                    <w:spacing w:after="0" w:line="240" w:lineRule="auto"/>
                  </w:pPr>
                </w:p>
              </w:tc>
            </w:tr>
          </w:tbl>
          <w:p w14:paraId="1C6C347D" w14:textId="77777777" w:rsidR="00EC14DE" w:rsidRDefault="00EC14DE">
            <w:pPr>
              <w:spacing w:after="0" w:line="240" w:lineRule="auto"/>
            </w:pPr>
          </w:p>
        </w:tc>
        <w:tc>
          <w:tcPr>
            <w:tcW w:w="3477" w:type="dxa"/>
          </w:tcPr>
          <w:p w14:paraId="7E2652E2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</w:tbl>
    <w:p w14:paraId="737A3840" w14:textId="77777777" w:rsidR="00EC14DE" w:rsidRDefault="00AA183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EC14DE" w14:paraId="1614EE14" w14:textId="77777777">
        <w:tc>
          <w:tcPr>
            <w:tcW w:w="85" w:type="dxa"/>
          </w:tcPr>
          <w:p w14:paraId="32CCF1C7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EC14DE" w14:paraId="7C112E39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EC14DE" w14:paraId="47F7702A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B6422F3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B9DC54E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EA71314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A93ECFC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4B911F77" w14:textId="77777777" w:rsidTr="00AA1833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EC14DE" w14:paraId="0782915F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6D552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70F9040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</w:tr>
                  <w:tr w:rsidR="00AA1833" w14:paraId="1B186E74" w14:textId="77777777" w:rsidTr="00AA183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970F2E5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230CCA" w14:textId="77777777" w:rsidR="00EC14DE" w:rsidRDefault="00AA183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C327C6" wp14:editId="2587007B">
                              <wp:extent cx="6445250" cy="4114497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8325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C14DE" w14:paraId="2AB700D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35227A5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1C78DB4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F940509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C921186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4DE" w14:paraId="44C3F78E" w14:textId="77777777">
                    <w:tc>
                      <w:tcPr>
                        <w:tcW w:w="0" w:type="dxa"/>
                      </w:tcPr>
                      <w:p w14:paraId="49A83D07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63A1839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559"/>
                          <w:gridCol w:w="709"/>
                          <w:gridCol w:w="1701"/>
                        </w:tblGrid>
                        <w:tr w:rsidR="00EC14DE" w14:paraId="176D0D34" w14:textId="77777777" w:rsidTr="00AA183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02504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8C9EB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71071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E913F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701B2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8BB0B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C635F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C14DE" w14:paraId="06772E4E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047A0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8A6C2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22DF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9BC6F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EE382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AF5B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20743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1B20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C14DE" w14:paraId="7E2ABE1D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81AB6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590AE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C57DF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3FF2D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109E3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50735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2498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C14DE" w14:paraId="68D7ACDB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C6016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F0814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5CA2D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9CAD6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726D8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A0D2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7DA8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C14DE" w14:paraId="09B67B26" w14:textId="77777777" w:rsidTr="00AA183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F4DC3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70383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E91FB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31869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C3FE5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C2689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F1071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389F07D8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7FCB54C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CFCDF59" w14:textId="77777777" w:rsidR="00EC14DE" w:rsidRDefault="00EC14DE">
                  <w:pPr>
                    <w:spacing w:after="0" w:line="240" w:lineRule="auto"/>
                  </w:pPr>
                </w:p>
              </w:tc>
            </w:tr>
          </w:tbl>
          <w:p w14:paraId="3A273931" w14:textId="77777777" w:rsidR="00EC14DE" w:rsidRDefault="00EC14DE">
            <w:pPr>
              <w:spacing w:after="0" w:line="240" w:lineRule="auto"/>
            </w:pPr>
          </w:p>
        </w:tc>
        <w:tc>
          <w:tcPr>
            <w:tcW w:w="3477" w:type="dxa"/>
          </w:tcPr>
          <w:p w14:paraId="0DC9E9A4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</w:tbl>
    <w:p w14:paraId="3BFE4344" w14:textId="77777777" w:rsidR="00EC14DE" w:rsidRDefault="00AA183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64"/>
        <w:gridCol w:w="3405"/>
      </w:tblGrid>
      <w:tr w:rsidR="00EC14DE" w14:paraId="4E61D470" w14:textId="77777777">
        <w:trPr>
          <w:trHeight w:val="333"/>
        </w:trPr>
        <w:tc>
          <w:tcPr>
            <w:tcW w:w="85" w:type="dxa"/>
          </w:tcPr>
          <w:p w14:paraId="246764EA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2D973D5A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E195F18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  <w:tr w:rsidR="00EC14DE" w14:paraId="3A7DF951" w14:textId="77777777">
        <w:tc>
          <w:tcPr>
            <w:tcW w:w="85" w:type="dxa"/>
          </w:tcPr>
          <w:p w14:paraId="1A1FB9C9" w14:textId="77777777" w:rsidR="00EC14DE" w:rsidRDefault="00EC14DE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4"/>
            </w:tblGrid>
            <w:tr w:rsidR="00EC14DE" w14:paraId="0A5D99A1" w14:textId="77777777">
              <w:trPr>
                <w:trHeight w:val="8398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38"/>
                  </w:tblGrid>
                  <w:tr w:rsidR="00EC14DE" w14:paraId="1403C9BF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E27197A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D0945C5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7C67858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4DE" w14:paraId="60FDC693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705F6EF0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82FE321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C14DE" w14:paraId="43ABD91C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918DF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2B4E68F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</w:tr>
                  <w:tr w:rsidR="00EC14DE" w14:paraId="3D496DB6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2B7F250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5D792AB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A229F64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0482B5CA" w14:textId="77777777" w:rsidTr="00AA183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502A34D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3FA60E" w14:textId="77777777" w:rsidR="00EC14DE" w:rsidRDefault="00AA183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0ECADD" wp14:editId="2E3F6071">
                              <wp:extent cx="6381750" cy="4114497"/>
                              <wp:effectExtent l="38100" t="38100" r="1905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428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C14DE" w14:paraId="550ABDBA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2584C014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0C993DB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03A3B8A" w14:textId="77777777" w:rsidR="00EC14DE" w:rsidRDefault="00EC14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1833" w14:paraId="22A359DF" w14:textId="77777777" w:rsidTr="00AA1833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EC14DE" w14:paraId="4B81CF57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D62F0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9554C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A22B7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2CC15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BF003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36746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DCD82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C14DE" w14:paraId="419FF7AE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C11A6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DED5D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7DD62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614949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4AED9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4A827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3BA88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616215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7CF7E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EC14DE" w14:paraId="2071EAB4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D9F0F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BDBEA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0753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D1387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2C808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0B844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9EEFC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36.5%</w:t>
                              </w:r>
                            </w:p>
                          </w:tc>
                        </w:tr>
                        <w:tr w:rsidR="00EC14DE" w14:paraId="2389D14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5B4DC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841FA" w14:textId="77777777" w:rsidR="00EC14DE" w:rsidRDefault="00AA18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7D66F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A2628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6B175" w14:textId="77777777" w:rsidR="00EC14DE" w:rsidRDefault="00EC14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2C90A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7886F" w14:textId="77777777" w:rsidR="00EC14DE" w:rsidRDefault="00AA183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19.0%</w:t>
                              </w:r>
                            </w:p>
                          </w:tc>
                        </w:tr>
                      </w:tbl>
                      <w:p w14:paraId="792E9184" w14:textId="77777777" w:rsidR="00EC14DE" w:rsidRDefault="00EC14D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FBB955A" w14:textId="77777777" w:rsidR="00EC14DE" w:rsidRDefault="00EC14DE">
                  <w:pPr>
                    <w:spacing w:after="0" w:line="240" w:lineRule="auto"/>
                  </w:pPr>
                </w:p>
              </w:tc>
            </w:tr>
          </w:tbl>
          <w:p w14:paraId="43DB79C0" w14:textId="77777777" w:rsidR="00EC14DE" w:rsidRDefault="00EC14DE">
            <w:pPr>
              <w:spacing w:after="0" w:line="240" w:lineRule="auto"/>
            </w:pPr>
          </w:p>
        </w:tc>
        <w:tc>
          <w:tcPr>
            <w:tcW w:w="3405" w:type="dxa"/>
          </w:tcPr>
          <w:p w14:paraId="55DA806F" w14:textId="77777777" w:rsidR="00EC14DE" w:rsidRDefault="00EC14DE">
            <w:pPr>
              <w:pStyle w:val="EmptyCellLayoutStyle"/>
              <w:spacing w:after="0" w:line="240" w:lineRule="auto"/>
            </w:pPr>
          </w:p>
        </w:tc>
      </w:tr>
    </w:tbl>
    <w:p w14:paraId="0DD26DD9" w14:textId="5063A106" w:rsidR="00EC14DE" w:rsidRDefault="00EC14DE">
      <w:pPr>
        <w:spacing w:after="0" w:line="240" w:lineRule="auto"/>
        <w:rPr>
          <w:sz w:val="0"/>
        </w:rPr>
      </w:pPr>
    </w:p>
    <w:p w14:paraId="5CCCD401" w14:textId="77777777" w:rsidR="00EC14DE" w:rsidRDefault="00EC14DE">
      <w:pPr>
        <w:spacing w:after="0" w:line="240" w:lineRule="auto"/>
      </w:pPr>
    </w:p>
    <w:sectPr w:rsidR="00EC14DE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1221245">
    <w:abstractNumId w:val="0"/>
  </w:num>
  <w:num w:numId="2" w16cid:durableId="1306932318">
    <w:abstractNumId w:val="1"/>
  </w:num>
  <w:num w:numId="3" w16cid:durableId="79570133">
    <w:abstractNumId w:val="2"/>
  </w:num>
  <w:num w:numId="4" w16cid:durableId="1655184437">
    <w:abstractNumId w:val="3"/>
  </w:num>
  <w:num w:numId="5" w16cid:durableId="867989979">
    <w:abstractNumId w:val="4"/>
  </w:num>
  <w:num w:numId="6" w16cid:durableId="266230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DE"/>
    <w:rsid w:val="00AA1833"/>
    <w:rsid w:val="00E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5433"/>
  <w15:docId w15:val="{B6E7FE8B-AC1D-4143-B35B-3ADA67A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PROD Weekly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/>
  <dc:description/>
  <cp:lastModifiedBy>Leonard Jayasinghe</cp:lastModifiedBy>
  <cp:revision>2</cp:revision>
  <dcterms:created xsi:type="dcterms:W3CDTF">2024-12-03T22:13:00Z</dcterms:created>
  <dcterms:modified xsi:type="dcterms:W3CDTF">2024-12-03T22:24:00Z</dcterms:modified>
</cp:coreProperties>
</file>