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"/>
        <w:gridCol w:w="11"/>
        <w:gridCol w:w="11314"/>
      </w:tblGrid>
      <w:tr w:rsidR="00C41E35" w14:paraId="54E0348D" w14:textId="77777777">
        <w:trPr>
          <w:trHeight w:val="518"/>
        </w:trPr>
        <w:tc>
          <w:tcPr>
            <w:tcW w:w="85" w:type="dxa"/>
          </w:tcPr>
          <w:p w14:paraId="545D8A0C" w14:textId="77777777" w:rsidR="00C41E35" w:rsidRDefault="00C41E3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385CB33" w14:textId="77777777" w:rsidR="00C41E35" w:rsidRDefault="00C41E35">
            <w:pPr>
              <w:pStyle w:val="EmptyCellLayoutStyle"/>
              <w:spacing w:after="0" w:line="240" w:lineRule="auto"/>
            </w:pPr>
          </w:p>
        </w:tc>
        <w:tc>
          <w:tcPr>
            <w:tcW w:w="100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080"/>
            </w:tblGrid>
            <w:tr w:rsidR="00C41E35" w14:paraId="762784B4" w14:textId="77777777">
              <w:trPr>
                <w:trHeight w:val="440"/>
              </w:trPr>
              <w:tc>
                <w:tcPr>
                  <w:tcW w:w="100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ED11906" w14:textId="77777777" w:rsidR="00C41E35" w:rsidRDefault="00A849D3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4682B4"/>
                      <w:sz w:val="36"/>
                    </w:rPr>
                    <w:t>Transmission Timings Report Week - 52</w:t>
                  </w:r>
                </w:p>
                <w:p w14:paraId="16B9EF8C" w14:textId="77777777" w:rsidR="00C41E35" w:rsidRDefault="00A849D3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4682B4"/>
                      <w:sz w:val="36"/>
                    </w:rPr>
                    <w:t>23/12/2024 - 29/12/2024</w:t>
                  </w:r>
                </w:p>
              </w:tc>
            </w:tr>
          </w:tbl>
          <w:p w14:paraId="651AEC18" w14:textId="77777777" w:rsidR="00C41E35" w:rsidRDefault="00C41E35">
            <w:pPr>
              <w:spacing w:after="0" w:line="240" w:lineRule="auto"/>
            </w:pPr>
          </w:p>
        </w:tc>
      </w:tr>
      <w:tr w:rsidR="00A849D3" w14:paraId="516D5A14" w14:textId="77777777" w:rsidTr="00A849D3">
        <w:tc>
          <w:tcPr>
            <w:tcW w:w="85" w:type="dxa"/>
          </w:tcPr>
          <w:p w14:paraId="384CEB47" w14:textId="77777777" w:rsidR="00C41E35" w:rsidRDefault="00C41E3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325"/>
            </w:tblGrid>
            <w:tr w:rsidR="00C41E35" w14:paraId="31E05D98" w14:textId="77777777">
              <w:trPr>
                <w:trHeight w:val="10584"/>
              </w:trPr>
              <w:tc>
                <w:tcPr>
                  <w:tcW w:w="100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7"/>
                    <w:gridCol w:w="10257"/>
                    <w:gridCol w:w="1051"/>
                  </w:tblGrid>
                  <w:tr w:rsidR="00C41E35" w14:paraId="273EFBE9" w14:textId="77777777">
                    <w:trPr>
                      <w:trHeight w:val="59"/>
                    </w:trPr>
                    <w:tc>
                      <w:tcPr>
                        <w:tcW w:w="0" w:type="dxa"/>
                      </w:tcPr>
                      <w:p w14:paraId="79EAC567" w14:textId="77777777" w:rsidR="00C41E35" w:rsidRDefault="00C41E3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048" w:type="dxa"/>
                      </w:tcPr>
                      <w:p w14:paraId="3EA3EC9D" w14:textId="77777777" w:rsidR="00C41E35" w:rsidRDefault="00C41E3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30" w:type="dxa"/>
                      </w:tcPr>
                      <w:p w14:paraId="31B927F7" w14:textId="77777777" w:rsidR="00C41E35" w:rsidRDefault="00C41E3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849D3" w14:paraId="4318A466" w14:textId="77777777" w:rsidTr="00A849D3">
                    <w:trPr>
                      <w:trHeight w:val="388"/>
                    </w:trPr>
                    <w:tc>
                      <w:tcPr>
                        <w:tcW w:w="0" w:type="dxa"/>
                        <w:gridSpan w:val="3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080"/>
                        </w:tblGrid>
                        <w:tr w:rsidR="00C41E35" w14:paraId="221829FD" w14:textId="77777777">
                          <w:trPr>
                            <w:trHeight w:val="310"/>
                          </w:trPr>
                          <w:tc>
                            <w:tcPr>
                              <w:tcW w:w="100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652D091" w14:textId="77777777" w:rsidR="00C41E35" w:rsidRDefault="00A849D3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>SBR2</w:t>
                              </w:r>
                              <w:proofErr w:type="spellEnd"/>
                              <w:r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 xml:space="preserve"> External Vendor Testing Environment (</w:t>
                              </w: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>EVTE3</w:t>
                              </w:r>
                              <w:proofErr w:type="spellEnd"/>
                              <w:r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>)</w:t>
                              </w:r>
                            </w:p>
                          </w:tc>
                        </w:tr>
                      </w:tbl>
                      <w:p w14:paraId="140F8430" w14:textId="77777777" w:rsidR="00C41E35" w:rsidRDefault="00C41E35">
                        <w:pPr>
                          <w:spacing w:after="0" w:line="240" w:lineRule="auto"/>
                        </w:pPr>
                      </w:p>
                    </w:tc>
                  </w:tr>
                  <w:tr w:rsidR="00C41E35" w14:paraId="5E6AA2AE" w14:textId="77777777">
                    <w:trPr>
                      <w:trHeight w:val="59"/>
                    </w:trPr>
                    <w:tc>
                      <w:tcPr>
                        <w:tcW w:w="0" w:type="dxa"/>
                      </w:tcPr>
                      <w:p w14:paraId="2367C761" w14:textId="77777777" w:rsidR="00C41E35" w:rsidRDefault="00C41E3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048" w:type="dxa"/>
                      </w:tcPr>
                      <w:p w14:paraId="5F58A469" w14:textId="77777777" w:rsidR="00C41E35" w:rsidRDefault="00C41E3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30" w:type="dxa"/>
                      </w:tcPr>
                      <w:p w14:paraId="66A8379E" w14:textId="77777777" w:rsidR="00C41E35" w:rsidRDefault="00C41E3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849D3" w14:paraId="63DB7459" w14:textId="77777777" w:rsidTr="00A849D3">
                    <w:trPr>
                      <w:trHeight w:val="6480"/>
                    </w:trPr>
                    <w:tc>
                      <w:tcPr>
                        <w:tcW w:w="0" w:type="dxa"/>
                      </w:tcPr>
                      <w:p w14:paraId="3BEFD7D6" w14:textId="77777777" w:rsidR="00C41E35" w:rsidRDefault="00C41E3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048" w:type="dxa"/>
                        <w:gridSpan w:val="2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B37F26C" w14:textId="77777777" w:rsidR="00C41E35" w:rsidRDefault="00A849D3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23CCA9E9" wp14:editId="3E130951">
                              <wp:extent cx="6447269" cy="4114468"/>
                              <wp:effectExtent l="38100" t="38100" r="10795" b="19685"/>
                              <wp:docPr id="865879197" name="img2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img2.png"/>
                                      <pic:cNvPicPr/>
                                    </pic:nvPicPr>
                                    <pic:blipFill>
                                      <a:blip r:embed="rId7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450163" cy="4116315"/>
                                      </a:xfrm>
                                      <a:prstGeom prst="rect">
                                        <a:avLst/>
                                      </a:prstGeom>
                                      <a:ln w="22225">
                                        <a:gradFill>
                                          <a:gsLst>
                                            <a:gs pos="0">
                                              <a:schemeClr val="accent1">
                                                <a:lumMod val="5000"/>
                                                <a:lumOff val="95000"/>
                                              </a:schemeClr>
                                            </a:gs>
                                            <a:gs pos="74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83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100000">
                                              <a:schemeClr val="accent1">
                                                <a:lumMod val="30000"/>
                                                <a:lumOff val="70000"/>
                                              </a:schemeClr>
                                            </a:gs>
                                          </a:gsLst>
                                          <a:lin ang="5400000" scaled="1"/>
                                        </a:gradFill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C41E35" w14:paraId="12E38A7D" w14:textId="77777777">
                    <w:trPr>
                      <w:trHeight w:val="211"/>
                    </w:trPr>
                    <w:tc>
                      <w:tcPr>
                        <w:tcW w:w="0" w:type="dxa"/>
                      </w:tcPr>
                      <w:p w14:paraId="750B5DD5" w14:textId="77777777" w:rsidR="00C41E35" w:rsidRDefault="00C41E3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048" w:type="dxa"/>
                      </w:tcPr>
                      <w:p w14:paraId="501BBCF9" w14:textId="77777777" w:rsidR="00C41E35" w:rsidRDefault="00C41E3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30" w:type="dxa"/>
                      </w:tcPr>
                      <w:p w14:paraId="532D7B64" w14:textId="77777777" w:rsidR="00C41E35" w:rsidRDefault="00C41E3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849D3" w14:paraId="1FDA417A" w14:textId="77777777" w:rsidTr="00A849D3">
                    <w:tc>
                      <w:tcPr>
                        <w:tcW w:w="0" w:type="dxa"/>
                        <w:gridSpan w:val="2"/>
                      </w:tcPr>
                      <w:tbl>
                        <w:tblPr>
                          <w:tblW w:w="10256" w:type="dxa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440"/>
                          <w:gridCol w:w="1800"/>
                          <w:gridCol w:w="1080"/>
                          <w:gridCol w:w="1080"/>
                          <w:gridCol w:w="1080"/>
                          <w:gridCol w:w="799"/>
                          <w:gridCol w:w="2977"/>
                        </w:tblGrid>
                        <w:tr w:rsidR="00C41E35" w14:paraId="10D83F5B" w14:textId="77777777" w:rsidTr="00A849D3">
                          <w:trPr>
                            <w:trHeight w:val="282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E44AB1C" w14:textId="77777777" w:rsidR="00C41E35" w:rsidRDefault="00A849D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Stream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B6538DF" w14:textId="77777777" w:rsidR="00C41E35" w:rsidRDefault="00A849D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Service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543ABD7" w14:textId="77777777" w:rsidR="00C41E35" w:rsidRDefault="00A849D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0-5 sec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0240F14" w14:textId="77777777" w:rsidR="00C41E35" w:rsidRDefault="00A849D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5-10 sec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263400A" w14:textId="77777777" w:rsidR="00C41E35" w:rsidRDefault="00A849D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&gt;10 sec</w:t>
                              </w:r>
                            </w:p>
                          </w:tc>
                          <w:tc>
                            <w:tcPr>
                              <w:tcW w:w="7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49CAE4D" w14:textId="77777777" w:rsidR="00C41E35" w:rsidRDefault="00A849D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Total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9D7A4C0" w14:textId="77777777" w:rsidR="00C41E35" w:rsidRDefault="00A849D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 xml:space="preserve">% within 5 sec timing </w:t>
                              </w:r>
                              <w:proofErr w:type="gram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target</w:t>
                              </w:r>
                              <w:proofErr w:type="gramEnd"/>
                            </w:p>
                          </w:tc>
                        </w:tr>
                        <w:tr w:rsidR="00C41E35" w14:paraId="1B028CA7" w14:textId="77777777" w:rsidTr="00A849D3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3034539" w14:textId="77777777" w:rsidR="00C41E35" w:rsidRDefault="00A849D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PLS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F837A44" w14:textId="77777777" w:rsidR="00C41E35" w:rsidRDefault="00A849D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ctr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1F66563" w14:textId="77777777" w:rsidR="00C41E35" w:rsidRDefault="00A849D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1800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49C42E8" w14:textId="77777777" w:rsidR="00C41E35" w:rsidRDefault="00A849D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25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9BFA41D" w14:textId="77777777" w:rsidR="00C41E35" w:rsidRDefault="00A849D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8079A3F" w14:textId="77777777" w:rsidR="00C41E35" w:rsidRDefault="00A849D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1829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6B50EB7" w14:textId="77777777" w:rsidR="00C41E35" w:rsidRDefault="00A849D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98.4%</w:t>
                              </w:r>
                            </w:p>
                          </w:tc>
                        </w:tr>
                        <w:tr w:rsidR="00C41E35" w14:paraId="50FCFF98" w14:textId="77777777" w:rsidTr="00A849D3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BDA940C" w14:textId="77777777" w:rsidR="00C41E35" w:rsidRDefault="00C41E3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B6E5EBD" w14:textId="77777777" w:rsidR="00C41E35" w:rsidRDefault="00A849D3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iitr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4352BFC" w14:textId="77777777" w:rsidR="00C41E35" w:rsidRDefault="00A849D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1434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6E54CA5" w14:textId="77777777" w:rsidR="00C41E35" w:rsidRDefault="00A849D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32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5BA3793" w14:textId="77777777" w:rsidR="00C41E35" w:rsidRDefault="00A849D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45</w:t>
                              </w:r>
                            </w:p>
                          </w:tc>
                          <w:tc>
                            <w:tcPr>
                              <w:tcW w:w="7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3F2CFE1" w14:textId="77777777" w:rsidR="00C41E35" w:rsidRDefault="00A849D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1511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51DBD89" w14:textId="77777777" w:rsidR="00C41E35" w:rsidRDefault="00A849D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94.9%</w:t>
                              </w:r>
                            </w:p>
                          </w:tc>
                        </w:tr>
                        <w:tr w:rsidR="00C41E35" w14:paraId="76BDE877" w14:textId="77777777" w:rsidTr="00A849D3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4E6475C" w14:textId="77777777" w:rsidR="00C41E35" w:rsidRDefault="00C41E3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14C3F6E" w14:textId="77777777" w:rsidR="00C41E35" w:rsidRDefault="00A849D3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fitr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52A42D7" w14:textId="77777777" w:rsidR="00C41E35" w:rsidRDefault="00A849D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1146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15310D2" w14:textId="77777777" w:rsidR="00C41E35" w:rsidRDefault="00A849D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AB8EC2D" w14:textId="77777777" w:rsidR="00C41E35" w:rsidRDefault="00A849D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3497AC6" w14:textId="77777777" w:rsidR="00C41E35" w:rsidRDefault="00A849D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1148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4F7EFF8" w14:textId="77777777" w:rsidR="00C41E35" w:rsidRDefault="00A849D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99.8%</w:t>
                              </w:r>
                            </w:p>
                          </w:tc>
                        </w:tr>
                        <w:tr w:rsidR="00C41E35" w14:paraId="002FE856" w14:textId="77777777" w:rsidTr="00A849D3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E8C023B" w14:textId="77777777" w:rsidR="00C41E35" w:rsidRDefault="00C41E3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C3E8BF2" w14:textId="77777777" w:rsidR="00C41E35" w:rsidRDefault="00A849D3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trt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68B75CA" w14:textId="77777777" w:rsidR="00C41E35" w:rsidRDefault="00A849D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1066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F32AD09" w14:textId="77777777" w:rsidR="00C41E35" w:rsidRDefault="00A849D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6250644" w14:textId="77777777" w:rsidR="00C41E35" w:rsidRDefault="00A849D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56E29EF" w14:textId="77777777" w:rsidR="00C41E35" w:rsidRDefault="00A849D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1074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E4B7764" w14:textId="77777777" w:rsidR="00C41E35" w:rsidRDefault="00A849D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99.3%</w:t>
                              </w:r>
                            </w:p>
                          </w:tc>
                        </w:tr>
                        <w:tr w:rsidR="00C41E35" w14:paraId="36A1CEB0" w14:textId="77777777" w:rsidTr="00A849D3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8F0D6C6" w14:textId="77777777" w:rsidR="00C41E35" w:rsidRDefault="00C41E3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A6C5839" w14:textId="77777777" w:rsidR="00C41E35" w:rsidRDefault="00A849D3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ptr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9817952" w14:textId="77777777" w:rsidR="00C41E35" w:rsidRDefault="00A849D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1008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71806DF" w14:textId="77777777" w:rsidR="00C41E35" w:rsidRDefault="00A849D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FCC68CF" w14:textId="77777777" w:rsidR="00C41E35" w:rsidRDefault="00A849D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FDDB832" w14:textId="77777777" w:rsidR="00C41E35" w:rsidRDefault="00A849D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1014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F03EB0" w14:textId="77777777" w:rsidR="00C41E35" w:rsidRDefault="00A849D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99.4%</w:t>
                              </w:r>
                            </w:p>
                          </w:tc>
                        </w:tr>
                        <w:tr w:rsidR="00C41E35" w14:paraId="6740543C" w14:textId="77777777" w:rsidTr="00A849D3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8830D3A" w14:textId="77777777" w:rsidR="00C41E35" w:rsidRDefault="00C41E3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69F5B5C" w14:textId="77777777" w:rsidR="00C41E35" w:rsidRDefault="00A849D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as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A80CAD7" w14:textId="77777777" w:rsidR="00C41E35" w:rsidRDefault="00A849D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917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9F25B97" w14:textId="77777777" w:rsidR="00C41E35" w:rsidRDefault="00A849D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1B0A69D" w14:textId="77777777" w:rsidR="00C41E35" w:rsidRDefault="00A849D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7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0F4D17E" w14:textId="77777777" w:rsidR="00C41E35" w:rsidRDefault="00A849D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940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B159D4C" w14:textId="77777777" w:rsidR="00C41E35" w:rsidRDefault="00A849D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97.6%</w:t>
                              </w:r>
                            </w:p>
                          </w:tc>
                        </w:tr>
                        <w:tr w:rsidR="00C41E35" w14:paraId="06A8458E" w14:textId="77777777" w:rsidTr="00A849D3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9EC63A8" w14:textId="77777777" w:rsidR="00C41E35" w:rsidRDefault="00C41E3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CB7E00C" w14:textId="77777777" w:rsidR="00C41E35" w:rsidRDefault="00A849D3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smsfar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51B1927" w14:textId="77777777" w:rsidR="00C41E35" w:rsidRDefault="00A849D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871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BA0E37A" w14:textId="77777777" w:rsidR="00C41E35" w:rsidRDefault="00A849D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643B841" w14:textId="77777777" w:rsidR="00C41E35" w:rsidRDefault="00A849D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F0075E6" w14:textId="77777777" w:rsidR="00C41E35" w:rsidRDefault="00A849D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871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FB7BBB1" w14:textId="77777777" w:rsidR="00C41E35" w:rsidRDefault="00A849D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100.0%</w:t>
                              </w:r>
                            </w:p>
                          </w:tc>
                        </w:tr>
                        <w:tr w:rsidR="00C41E35" w14:paraId="4E7D92C5" w14:textId="77777777" w:rsidTr="00A849D3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080FA4F" w14:textId="77777777" w:rsidR="00C41E35" w:rsidRDefault="00C41E3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F0F5222" w14:textId="77777777" w:rsidR="00C41E35" w:rsidRDefault="00A849D3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fbt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9CECD5A" w14:textId="77777777" w:rsidR="00C41E35" w:rsidRDefault="00A849D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673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A8C365" w14:textId="77777777" w:rsidR="00C41E35" w:rsidRDefault="00A849D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18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E5CE164" w14:textId="77777777" w:rsidR="00C41E35" w:rsidRDefault="00A849D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C3FA228" w14:textId="77777777" w:rsidR="00C41E35" w:rsidRDefault="00A849D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697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03C906E" w14:textId="77777777" w:rsidR="00C41E35" w:rsidRDefault="00A849D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96.6%</w:t>
                              </w:r>
                            </w:p>
                          </w:tc>
                        </w:tr>
                        <w:tr w:rsidR="00C41E35" w14:paraId="1A0E01B4" w14:textId="77777777" w:rsidTr="00A849D3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2745BFE" w14:textId="77777777" w:rsidR="00C41E35" w:rsidRDefault="00C41E3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4FA039B" w14:textId="77777777" w:rsidR="00C41E35" w:rsidRDefault="00A849D3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ldg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6690D1B" w14:textId="77777777" w:rsidR="00C41E35" w:rsidRDefault="00A849D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7287657" w14:textId="77777777" w:rsidR="00C41E35" w:rsidRDefault="00A849D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6509D8E" w14:textId="77777777" w:rsidR="00C41E35" w:rsidRDefault="00A849D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7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B92208" w14:textId="77777777" w:rsidR="00C41E35" w:rsidRDefault="00A849D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214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25B77C1" w14:textId="77777777" w:rsidR="00C41E35" w:rsidRDefault="00A849D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93.5%</w:t>
                              </w:r>
                            </w:p>
                          </w:tc>
                        </w:tr>
                        <w:tr w:rsidR="00C41E35" w14:paraId="761C37DA" w14:textId="77777777" w:rsidTr="00A849D3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6642105" w14:textId="77777777" w:rsidR="00C41E35" w:rsidRDefault="00A849D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Super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A53935B" w14:textId="77777777" w:rsidR="00C41E35" w:rsidRDefault="00A849D3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fvs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3490265" w14:textId="77777777" w:rsidR="00C41E35" w:rsidRDefault="00A849D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321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2EDAB97" w14:textId="77777777" w:rsidR="00C41E35" w:rsidRDefault="00A849D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2DCA3F6" w14:textId="77777777" w:rsidR="00C41E35" w:rsidRDefault="00A849D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58AE19E" w14:textId="77777777" w:rsidR="00C41E35" w:rsidRDefault="00A849D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321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BFE4EA7" w14:textId="77777777" w:rsidR="00C41E35" w:rsidRDefault="00A849D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100.0%</w:t>
                              </w:r>
                            </w:p>
                          </w:tc>
                        </w:tr>
                      </w:tbl>
                      <w:p w14:paraId="3397A892" w14:textId="77777777" w:rsidR="00C41E35" w:rsidRDefault="00C41E3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30" w:type="dxa"/>
                      </w:tcPr>
                      <w:p w14:paraId="6FD37FC9" w14:textId="77777777" w:rsidR="00C41E35" w:rsidRDefault="00C41E3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14:paraId="130E97C0" w14:textId="77777777" w:rsidR="00C41E35" w:rsidRDefault="00C41E35">
                  <w:pPr>
                    <w:spacing w:after="0" w:line="240" w:lineRule="auto"/>
                  </w:pPr>
                </w:p>
              </w:tc>
            </w:tr>
          </w:tbl>
          <w:p w14:paraId="07735695" w14:textId="77777777" w:rsidR="00C41E35" w:rsidRDefault="00C41E35">
            <w:pPr>
              <w:spacing w:after="0" w:line="240" w:lineRule="auto"/>
            </w:pPr>
          </w:p>
        </w:tc>
      </w:tr>
    </w:tbl>
    <w:p w14:paraId="6B25913F" w14:textId="77777777" w:rsidR="00C41E35" w:rsidRDefault="00A849D3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"/>
        <w:gridCol w:w="11353"/>
      </w:tblGrid>
      <w:tr w:rsidR="00C41E35" w14:paraId="414B868A" w14:textId="77777777">
        <w:tc>
          <w:tcPr>
            <w:tcW w:w="85" w:type="dxa"/>
          </w:tcPr>
          <w:p w14:paraId="1B4211E1" w14:textId="77777777" w:rsidR="00C41E35" w:rsidRDefault="00C41E35">
            <w:pPr>
              <w:pStyle w:val="EmptyCellLayoutStyle"/>
              <w:spacing w:after="0" w:line="240" w:lineRule="auto"/>
            </w:pPr>
          </w:p>
        </w:tc>
        <w:tc>
          <w:tcPr>
            <w:tcW w:w="1135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353"/>
            </w:tblGrid>
            <w:tr w:rsidR="00C41E35" w14:paraId="700CF093" w14:textId="77777777">
              <w:trPr>
                <w:trHeight w:val="10584"/>
              </w:trPr>
              <w:tc>
                <w:tcPr>
                  <w:tcW w:w="1135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"/>
                    <w:gridCol w:w="10967"/>
                    <w:gridCol w:w="371"/>
                  </w:tblGrid>
                  <w:tr w:rsidR="00C41E35" w14:paraId="3960FF54" w14:textId="77777777">
                    <w:trPr>
                      <w:trHeight w:val="59"/>
                    </w:trPr>
                    <w:tc>
                      <w:tcPr>
                        <w:tcW w:w="0" w:type="dxa"/>
                      </w:tcPr>
                      <w:p w14:paraId="50B49F1B" w14:textId="77777777" w:rsidR="00C41E35" w:rsidRDefault="00C41E3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9" w:type="dxa"/>
                      </w:tcPr>
                      <w:p w14:paraId="3C48BBC1" w14:textId="77777777" w:rsidR="00C41E35" w:rsidRDefault="00C41E3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73" w:type="dxa"/>
                      </w:tcPr>
                      <w:p w14:paraId="4D57B8FF" w14:textId="77777777" w:rsidR="00C41E35" w:rsidRDefault="00C41E3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849D3" w14:paraId="2647CB45" w14:textId="77777777" w:rsidTr="00A849D3">
                    <w:trPr>
                      <w:trHeight w:val="388"/>
                    </w:trPr>
                    <w:tc>
                      <w:tcPr>
                        <w:tcW w:w="0" w:type="dxa"/>
                        <w:gridSpan w:val="2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080"/>
                        </w:tblGrid>
                        <w:tr w:rsidR="00C41E35" w14:paraId="25774F51" w14:textId="77777777">
                          <w:trPr>
                            <w:trHeight w:val="310"/>
                          </w:trPr>
                          <w:tc>
                            <w:tcPr>
                              <w:tcW w:w="100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9301A8C" w14:textId="77777777" w:rsidR="00C41E35" w:rsidRDefault="00A849D3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>SBR2</w:t>
                              </w:r>
                              <w:proofErr w:type="spellEnd"/>
                              <w:r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 xml:space="preserve"> External Vendor Testing Environment (</w:t>
                              </w: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>EVTE3</w:t>
                              </w:r>
                              <w:proofErr w:type="spellEnd"/>
                              <w:r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>)</w:t>
                              </w:r>
                            </w:p>
                          </w:tc>
                        </w:tr>
                      </w:tbl>
                      <w:p w14:paraId="6D2AA3D3" w14:textId="77777777" w:rsidR="00C41E35" w:rsidRDefault="00C41E3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73" w:type="dxa"/>
                      </w:tcPr>
                      <w:p w14:paraId="658E7C6A" w14:textId="77777777" w:rsidR="00C41E35" w:rsidRDefault="00C41E3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C41E35" w14:paraId="54AB7DBF" w14:textId="77777777">
                    <w:trPr>
                      <w:trHeight w:val="59"/>
                    </w:trPr>
                    <w:tc>
                      <w:tcPr>
                        <w:tcW w:w="0" w:type="dxa"/>
                      </w:tcPr>
                      <w:p w14:paraId="2B4DEAF6" w14:textId="77777777" w:rsidR="00C41E35" w:rsidRDefault="00C41E3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9" w:type="dxa"/>
                      </w:tcPr>
                      <w:p w14:paraId="673BB17D" w14:textId="77777777" w:rsidR="00C41E35" w:rsidRDefault="00C41E3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73" w:type="dxa"/>
                      </w:tcPr>
                      <w:p w14:paraId="7814E53E" w14:textId="77777777" w:rsidR="00C41E35" w:rsidRDefault="00C41E3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C41E35" w14:paraId="3CEB7EFE" w14:textId="77777777">
                    <w:trPr>
                      <w:trHeight w:val="6480"/>
                    </w:trPr>
                    <w:tc>
                      <w:tcPr>
                        <w:tcW w:w="0" w:type="dxa"/>
                      </w:tcPr>
                      <w:p w14:paraId="5203FCE6" w14:textId="77777777" w:rsidR="00C41E35" w:rsidRDefault="00C41E3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E09EEB3" w14:textId="77777777" w:rsidR="00C41E35" w:rsidRDefault="00A849D3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58B4C905" wp14:editId="0101FA7E">
                              <wp:extent cx="6891255" cy="4114468"/>
                              <wp:effectExtent l="38100" t="38100" r="24130" b="19685"/>
                              <wp:docPr id="2" name="img3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" name="img3.png"/>
                                      <pic:cNvPicPr/>
                                    </pic:nvPicPr>
                                    <pic:blipFill>
                                      <a:blip r:embed="rId8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901588" cy="4120637"/>
                                      </a:xfrm>
                                      <a:prstGeom prst="rect">
                                        <a:avLst/>
                                      </a:prstGeom>
                                      <a:ln w="22225">
                                        <a:gradFill>
                                          <a:gsLst>
                                            <a:gs pos="0">
                                              <a:schemeClr val="accent1">
                                                <a:lumMod val="5000"/>
                                                <a:lumOff val="95000"/>
                                              </a:schemeClr>
                                            </a:gs>
                                            <a:gs pos="74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83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100000">
                                              <a:schemeClr val="accent1">
                                                <a:lumMod val="30000"/>
                                                <a:lumOff val="70000"/>
                                              </a:schemeClr>
                                            </a:gs>
                                          </a:gsLst>
                                          <a:lin ang="5400000" scaled="1"/>
                                        </a:gradFill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273" w:type="dxa"/>
                      </w:tcPr>
                      <w:p w14:paraId="5E173F7D" w14:textId="77777777" w:rsidR="00C41E35" w:rsidRDefault="00C41E3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C41E35" w14:paraId="167EF229" w14:textId="77777777">
                    <w:trPr>
                      <w:trHeight w:val="211"/>
                    </w:trPr>
                    <w:tc>
                      <w:tcPr>
                        <w:tcW w:w="0" w:type="dxa"/>
                      </w:tcPr>
                      <w:p w14:paraId="3173B549" w14:textId="77777777" w:rsidR="00C41E35" w:rsidRDefault="00C41E3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9" w:type="dxa"/>
                      </w:tcPr>
                      <w:p w14:paraId="3EFE7149" w14:textId="77777777" w:rsidR="00C41E35" w:rsidRDefault="00C41E3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73" w:type="dxa"/>
                      </w:tcPr>
                      <w:p w14:paraId="424CC719" w14:textId="77777777" w:rsidR="00C41E35" w:rsidRDefault="00C41E3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849D3" w14:paraId="12ADEC84" w14:textId="77777777" w:rsidTr="00A849D3">
                    <w:tc>
                      <w:tcPr>
                        <w:tcW w:w="0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419"/>
                          <w:gridCol w:w="1871"/>
                          <w:gridCol w:w="1438"/>
                          <w:gridCol w:w="1701"/>
                          <w:gridCol w:w="1559"/>
                          <w:gridCol w:w="1418"/>
                          <w:gridCol w:w="850"/>
                          <w:gridCol w:w="709"/>
                        </w:tblGrid>
                        <w:tr w:rsidR="00A849D3" w14:paraId="2C902A01" w14:textId="77777777" w:rsidTr="00A849D3">
                          <w:trPr>
                            <w:trHeight w:val="282"/>
                          </w:trPr>
                          <w:tc>
                            <w:tcPr>
                              <w:tcW w:w="141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F1CCDD6" w14:textId="77777777" w:rsidR="00A849D3" w:rsidRDefault="00A849D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Stream</w:t>
                              </w:r>
                            </w:p>
                          </w:tc>
                          <w:tc>
                            <w:tcPr>
                              <w:tcW w:w="1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F115466" w14:textId="77777777" w:rsidR="00A849D3" w:rsidRDefault="00A849D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Service</w:t>
                              </w:r>
                            </w:p>
                          </w:tc>
                          <w:tc>
                            <w:tcPr>
                              <w:tcW w:w="14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6DF95BC" w14:textId="77777777" w:rsidR="00A849D3" w:rsidRDefault="00A849D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+ 0-5 sec /trans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A802E7C" w14:textId="77777777" w:rsidR="00A849D3" w:rsidRDefault="00A849D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+ 5-10 sec /trans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283EEB6" w14:textId="77777777" w:rsidR="00A849D3" w:rsidRDefault="00A849D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&gt;10 sec /trans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A69A7A4" w14:textId="77777777" w:rsidR="00A849D3" w:rsidRDefault="00A849D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Processing Incomplete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2510B3B" w14:textId="77777777" w:rsidR="00A849D3" w:rsidRDefault="00A849D3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ELStag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A28A94F" w14:textId="77777777" w:rsidR="00A849D3" w:rsidRDefault="00A849D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Total</w:t>
                              </w:r>
                            </w:p>
                          </w:tc>
                        </w:tr>
                        <w:tr w:rsidR="00A849D3" w14:paraId="471744B9" w14:textId="77777777" w:rsidTr="00A849D3">
                          <w:trPr>
                            <w:trHeight w:val="224"/>
                          </w:trPr>
                          <w:tc>
                            <w:tcPr>
                              <w:tcW w:w="1419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1A83A1C" w14:textId="77777777" w:rsidR="00A849D3" w:rsidRDefault="00A849D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PLS</w:t>
                              </w:r>
                            </w:p>
                          </w:tc>
                          <w:tc>
                            <w:tcPr>
                              <w:tcW w:w="1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DCA2488" w14:textId="77777777" w:rsidR="00A849D3" w:rsidRDefault="00A849D3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clntcomm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EE83F82" w14:textId="77777777" w:rsidR="00A849D3" w:rsidRDefault="00A849D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263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ED950B7" w14:textId="77777777" w:rsidR="00A849D3" w:rsidRDefault="00A849D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44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1FA6B4C" w14:textId="77777777" w:rsidR="00A849D3" w:rsidRDefault="00A849D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EF33541" w14:textId="77777777" w:rsidR="00A849D3" w:rsidRDefault="00A849D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34EAEA5" w14:textId="77777777" w:rsidR="00A849D3" w:rsidRDefault="00A849D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C8EB3FB" w14:textId="77777777" w:rsidR="00A849D3" w:rsidRDefault="00A849D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308</w:t>
                              </w:r>
                            </w:p>
                          </w:tc>
                        </w:tr>
                        <w:tr w:rsidR="00A849D3" w14:paraId="0F4F0A5C" w14:textId="77777777" w:rsidTr="00A849D3">
                          <w:trPr>
                            <w:trHeight w:val="224"/>
                          </w:trPr>
                          <w:tc>
                            <w:tcPr>
                              <w:tcW w:w="1419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2B44180" w14:textId="77777777" w:rsidR="00A849D3" w:rsidRDefault="00A849D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841B29A" w14:textId="77777777" w:rsidR="00A849D3" w:rsidRDefault="00A849D3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iitr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B6D9563" w14:textId="77777777" w:rsidR="00A849D3" w:rsidRDefault="00A849D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227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608CFD4" w14:textId="77777777" w:rsidR="00A849D3" w:rsidRDefault="00A849D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49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B19E230" w14:textId="77777777" w:rsidR="00A849D3" w:rsidRDefault="00A849D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B07340A" w14:textId="77777777" w:rsidR="00A849D3" w:rsidRDefault="00A849D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E642CFD" w14:textId="77777777" w:rsidR="00A849D3" w:rsidRDefault="00A849D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41EB914" w14:textId="77777777" w:rsidR="00A849D3" w:rsidRDefault="00A849D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287</w:t>
                              </w:r>
                            </w:p>
                          </w:tc>
                        </w:tr>
                        <w:tr w:rsidR="00A849D3" w14:paraId="4EF2B125" w14:textId="77777777" w:rsidTr="00A849D3">
                          <w:trPr>
                            <w:trHeight w:val="224"/>
                          </w:trPr>
                          <w:tc>
                            <w:tcPr>
                              <w:tcW w:w="1419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64D184D" w14:textId="77777777" w:rsidR="00A849D3" w:rsidRDefault="00A849D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6AA3A9C" w14:textId="77777777" w:rsidR="00A849D3" w:rsidRDefault="00A849D3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trustannualreport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B973715" w14:textId="77777777" w:rsidR="00A849D3" w:rsidRDefault="00A849D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225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328F440" w14:textId="77777777" w:rsidR="00A849D3" w:rsidRDefault="00A849D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15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52F0A00" w14:textId="77777777" w:rsidR="00A849D3" w:rsidRDefault="00A849D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89F782B" w14:textId="77777777" w:rsidR="00A849D3" w:rsidRDefault="00A849D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8D1DF1D" w14:textId="77777777" w:rsidR="00A849D3" w:rsidRDefault="00A849D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6693F0B" w14:textId="77777777" w:rsidR="00A849D3" w:rsidRDefault="00A849D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240</w:t>
                              </w:r>
                            </w:p>
                          </w:tc>
                        </w:tr>
                        <w:tr w:rsidR="00A849D3" w14:paraId="6CFE8F72" w14:textId="77777777" w:rsidTr="00A849D3">
                          <w:trPr>
                            <w:trHeight w:val="224"/>
                          </w:trPr>
                          <w:tc>
                            <w:tcPr>
                              <w:tcW w:w="1419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F82B0A2" w14:textId="77777777" w:rsidR="00A849D3" w:rsidRDefault="00A849D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3BF08AC" w14:textId="77777777" w:rsidR="00A849D3" w:rsidRDefault="00A849D3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ascrpt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2BC95D0" w14:textId="77777777" w:rsidR="00A849D3" w:rsidRDefault="00A849D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218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7CC128D" w14:textId="77777777" w:rsidR="00A849D3" w:rsidRDefault="00A849D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18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AF0515D" w14:textId="77777777" w:rsidR="00A849D3" w:rsidRDefault="00A849D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06E21B8" w14:textId="77777777" w:rsidR="00A849D3" w:rsidRDefault="00A849D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C106DE2" w14:textId="77777777" w:rsidR="00A849D3" w:rsidRDefault="00A849D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D542900" w14:textId="77777777" w:rsidR="00A849D3" w:rsidRDefault="00A849D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236</w:t>
                              </w:r>
                            </w:p>
                          </w:tc>
                        </w:tr>
                        <w:tr w:rsidR="00A849D3" w14:paraId="3ED772EE" w14:textId="77777777" w:rsidTr="00A849D3">
                          <w:trPr>
                            <w:trHeight w:val="224"/>
                          </w:trPr>
                          <w:tc>
                            <w:tcPr>
                              <w:tcW w:w="1419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CD1FC1A" w14:textId="77777777" w:rsidR="00A849D3" w:rsidRDefault="00A849D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EC15CAC" w14:textId="77777777" w:rsidR="00A849D3" w:rsidRDefault="00A849D3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eftrs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B0CE342" w14:textId="77777777" w:rsidR="00A849D3" w:rsidRDefault="00A849D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218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87764B2" w14:textId="77777777" w:rsidR="00A849D3" w:rsidRDefault="00A849D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18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5ED51B" w14:textId="77777777" w:rsidR="00A849D3" w:rsidRDefault="00A849D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C2261D8" w14:textId="77777777" w:rsidR="00A849D3" w:rsidRDefault="00A849D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E109107" w14:textId="77777777" w:rsidR="00A849D3" w:rsidRDefault="00A849D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C98B998" w14:textId="77777777" w:rsidR="00A849D3" w:rsidRDefault="00A849D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236</w:t>
                              </w:r>
                            </w:p>
                          </w:tc>
                        </w:tr>
                        <w:tr w:rsidR="00A849D3" w14:paraId="7EB45029" w14:textId="77777777" w:rsidTr="00A849D3">
                          <w:trPr>
                            <w:trHeight w:val="224"/>
                          </w:trPr>
                          <w:tc>
                            <w:tcPr>
                              <w:tcW w:w="1419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A60DDD0" w14:textId="77777777" w:rsidR="00A849D3" w:rsidRDefault="00A849D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12A6E19" w14:textId="77777777" w:rsidR="00A849D3" w:rsidRDefault="00A849D3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trusttfnreport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3CE8062" w14:textId="77777777" w:rsidR="00A849D3" w:rsidRDefault="00A849D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174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4201E7F" w14:textId="77777777" w:rsidR="00A849D3" w:rsidRDefault="00A849D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F3EC161" w14:textId="77777777" w:rsidR="00A849D3" w:rsidRDefault="00A849D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58D9EDF" w14:textId="77777777" w:rsidR="00A849D3" w:rsidRDefault="00A849D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514BBEF" w14:textId="77777777" w:rsidR="00A849D3" w:rsidRDefault="00A849D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77AA161" w14:textId="77777777" w:rsidR="00A849D3" w:rsidRDefault="00A849D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180</w:t>
                              </w:r>
                            </w:p>
                          </w:tc>
                        </w:tr>
                        <w:tr w:rsidR="00A849D3" w14:paraId="1C8DF9D6" w14:textId="77777777" w:rsidTr="00A849D3">
                          <w:trPr>
                            <w:trHeight w:val="224"/>
                          </w:trPr>
                          <w:tc>
                            <w:tcPr>
                              <w:tcW w:w="1419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67430AD" w14:textId="77777777" w:rsidR="00A849D3" w:rsidRDefault="00A849D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27C3963" w14:textId="77777777" w:rsidR="00A849D3" w:rsidRDefault="00A849D3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aslrpt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2B24AF4" w14:textId="77777777" w:rsidR="00A849D3" w:rsidRDefault="00A849D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109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CF25120" w14:textId="77777777" w:rsidR="00A849D3" w:rsidRDefault="00A849D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71F1457" w14:textId="77777777" w:rsidR="00A849D3" w:rsidRDefault="00A849D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E5C0DAB" w14:textId="77777777" w:rsidR="00A849D3" w:rsidRDefault="00A849D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C853E93" w14:textId="77777777" w:rsidR="00A849D3" w:rsidRDefault="00A849D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EBE64FE" w14:textId="77777777" w:rsidR="00A849D3" w:rsidRDefault="00A849D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118</w:t>
                              </w:r>
                            </w:p>
                          </w:tc>
                        </w:tr>
                        <w:tr w:rsidR="00A849D3" w14:paraId="33CF3860" w14:textId="77777777" w:rsidTr="00A849D3">
                          <w:trPr>
                            <w:trHeight w:val="224"/>
                          </w:trPr>
                          <w:tc>
                            <w:tcPr>
                              <w:tcW w:w="1419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DB649BB" w14:textId="77777777" w:rsidR="00A849D3" w:rsidRDefault="00A849D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5374D3F" w14:textId="77777777" w:rsidR="00A849D3" w:rsidRDefault="00A849D3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grpt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59B3A35" w14:textId="77777777" w:rsidR="00A849D3" w:rsidRDefault="00A849D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109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F14F8AB" w14:textId="77777777" w:rsidR="00A849D3" w:rsidRDefault="00A849D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29483CD" w14:textId="77777777" w:rsidR="00A849D3" w:rsidRDefault="00A849D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691147C" w14:textId="77777777" w:rsidR="00A849D3" w:rsidRDefault="00A849D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6CB97AF" w14:textId="77777777" w:rsidR="00A849D3" w:rsidRDefault="00A849D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B870F14" w14:textId="77777777" w:rsidR="00A849D3" w:rsidRDefault="00A849D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118</w:t>
                              </w:r>
                            </w:p>
                          </w:tc>
                        </w:tr>
                        <w:tr w:rsidR="00A849D3" w14:paraId="469B9550" w14:textId="77777777" w:rsidTr="00A849D3">
                          <w:trPr>
                            <w:trHeight w:val="224"/>
                          </w:trPr>
                          <w:tc>
                            <w:tcPr>
                              <w:tcW w:w="1419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FB295D7" w14:textId="77777777" w:rsidR="00A849D3" w:rsidRDefault="00A849D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Super</w:t>
                              </w:r>
                            </w:p>
                          </w:tc>
                          <w:tc>
                            <w:tcPr>
                              <w:tcW w:w="1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12B2036" w14:textId="77777777" w:rsidR="00A849D3" w:rsidRDefault="00A849D3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fvs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E7F9FEB" w14:textId="77777777" w:rsidR="00A849D3" w:rsidRDefault="00A849D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328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126CE38" w14:textId="77777777" w:rsidR="00A849D3" w:rsidRDefault="00A849D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66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8C1F7A2" w14:textId="77777777" w:rsidR="00A849D3" w:rsidRDefault="00A849D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445F204" w14:textId="77777777" w:rsidR="00A849D3" w:rsidRDefault="00A849D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A62806F" w14:textId="77777777" w:rsidR="00A849D3" w:rsidRDefault="00A849D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FE5FB43" w14:textId="77777777" w:rsidR="00A849D3" w:rsidRDefault="00A849D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395</w:t>
                              </w:r>
                            </w:p>
                          </w:tc>
                        </w:tr>
                        <w:tr w:rsidR="00A849D3" w14:paraId="0D5E5EAF" w14:textId="77777777" w:rsidTr="00A849D3">
                          <w:trPr>
                            <w:trHeight w:val="224"/>
                          </w:trPr>
                          <w:tc>
                            <w:tcPr>
                              <w:tcW w:w="1419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9BBF5BA" w14:textId="77777777" w:rsidR="00A849D3" w:rsidRDefault="00A849D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ACECE58" w14:textId="77777777" w:rsidR="00A849D3" w:rsidRDefault="00A849D3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ras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ACEBD6B" w14:textId="77777777" w:rsidR="00A849D3" w:rsidRDefault="00A849D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845753C" w14:textId="77777777" w:rsidR="00A849D3" w:rsidRDefault="00A849D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108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BAF3D96" w14:textId="77777777" w:rsidR="00A849D3" w:rsidRDefault="00A849D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CDA8592" w14:textId="77777777" w:rsidR="00A849D3" w:rsidRDefault="00A849D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129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6432954" w14:textId="77777777" w:rsidR="00A849D3" w:rsidRDefault="00A849D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9953596" w14:textId="77777777" w:rsidR="00A849D3" w:rsidRDefault="00A849D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257</w:t>
                              </w:r>
                            </w:p>
                          </w:tc>
                        </w:tr>
                      </w:tbl>
                      <w:p w14:paraId="78632867" w14:textId="77777777" w:rsidR="00C41E35" w:rsidRDefault="00C41E35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3557455E" w14:textId="77777777" w:rsidR="00C41E35" w:rsidRDefault="00C41E35">
                  <w:pPr>
                    <w:spacing w:after="0" w:line="240" w:lineRule="auto"/>
                  </w:pPr>
                </w:p>
              </w:tc>
            </w:tr>
          </w:tbl>
          <w:p w14:paraId="3B7637E8" w14:textId="77777777" w:rsidR="00C41E35" w:rsidRDefault="00C41E35">
            <w:pPr>
              <w:spacing w:after="0" w:line="240" w:lineRule="auto"/>
            </w:pPr>
          </w:p>
        </w:tc>
      </w:tr>
      <w:tr w:rsidR="00C41E35" w14:paraId="22E6BEEC" w14:textId="77777777">
        <w:trPr>
          <w:trHeight w:val="99"/>
        </w:trPr>
        <w:tc>
          <w:tcPr>
            <w:tcW w:w="85" w:type="dxa"/>
          </w:tcPr>
          <w:p w14:paraId="09752C03" w14:textId="77777777" w:rsidR="00C41E35" w:rsidRDefault="00C41E35">
            <w:pPr>
              <w:pStyle w:val="EmptyCellLayoutStyle"/>
              <w:spacing w:after="0" w:line="240" w:lineRule="auto"/>
            </w:pPr>
          </w:p>
        </w:tc>
        <w:tc>
          <w:tcPr>
            <w:tcW w:w="11353" w:type="dxa"/>
          </w:tcPr>
          <w:p w14:paraId="6F261454" w14:textId="77777777" w:rsidR="00C41E35" w:rsidRDefault="00C41E35">
            <w:pPr>
              <w:pStyle w:val="EmptyCellLayoutStyle"/>
              <w:spacing w:after="0" w:line="240" w:lineRule="auto"/>
            </w:pPr>
          </w:p>
        </w:tc>
      </w:tr>
    </w:tbl>
    <w:p w14:paraId="09372680" w14:textId="77777777" w:rsidR="00C41E35" w:rsidRDefault="00C41E35">
      <w:pPr>
        <w:spacing w:after="0" w:line="240" w:lineRule="auto"/>
      </w:pPr>
    </w:p>
    <w:sectPr w:rsidR="00C41E35">
      <w:pgSz w:w="13140" w:h="16837"/>
      <w:pgMar w:top="850" w:right="850" w:bottom="850" w:left="85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238F1" w14:textId="77777777" w:rsidR="00EE57A8" w:rsidRDefault="00EE57A8" w:rsidP="000C33BF">
      <w:pPr>
        <w:spacing w:after="0" w:line="240" w:lineRule="auto"/>
      </w:pPr>
      <w:r>
        <w:separator/>
      </w:r>
    </w:p>
  </w:endnote>
  <w:endnote w:type="continuationSeparator" w:id="0">
    <w:p w14:paraId="1647FF73" w14:textId="77777777" w:rsidR="00EE57A8" w:rsidRDefault="00EE57A8" w:rsidP="000C3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53A9C" w14:textId="77777777" w:rsidR="00EE57A8" w:rsidRDefault="00EE57A8" w:rsidP="000C33BF">
      <w:pPr>
        <w:spacing w:after="0" w:line="240" w:lineRule="auto"/>
      </w:pPr>
      <w:r>
        <w:separator/>
      </w:r>
    </w:p>
  </w:footnote>
  <w:footnote w:type="continuationSeparator" w:id="0">
    <w:p w14:paraId="2461482B" w14:textId="77777777" w:rsidR="00EE57A8" w:rsidRDefault="00EE57A8" w:rsidP="000C33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621689661">
    <w:abstractNumId w:val="0"/>
  </w:num>
  <w:num w:numId="2" w16cid:durableId="1981417339">
    <w:abstractNumId w:val="1"/>
  </w:num>
  <w:num w:numId="3" w16cid:durableId="20455204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E35"/>
    <w:rsid w:val="000C33BF"/>
    <w:rsid w:val="00A849D3"/>
    <w:rsid w:val="00C41E35"/>
    <w:rsid w:val="00EE5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A74C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Header">
    <w:name w:val="header"/>
    <w:basedOn w:val="Normal"/>
    <w:link w:val="HeaderChar"/>
    <w:uiPriority w:val="99"/>
    <w:unhideWhenUsed/>
    <w:rsid w:val="000C33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33BF"/>
  </w:style>
  <w:style w:type="paragraph" w:styleId="Footer">
    <w:name w:val="footer"/>
    <w:basedOn w:val="Normal"/>
    <w:link w:val="FooterChar"/>
    <w:uiPriority w:val="99"/>
    <w:unhideWhenUsed/>
    <w:rsid w:val="000C33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33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2025-01-02T20:55:00Z</dcterms:created>
  <dcterms:modified xsi:type="dcterms:W3CDTF">2025-01-02T20:56:00Z</dcterms:modified>
</cp:coreProperties>
</file>