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477"/>
      </w:tblGrid>
      <w:tr w:rsidR="00AC30F4" w14:paraId="54620F87" w14:textId="77777777">
        <w:trPr>
          <w:trHeight w:val="518"/>
        </w:trPr>
        <w:tc>
          <w:tcPr>
            <w:tcW w:w="85" w:type="dxa"/>
          </w:tcPr>
          <w:p w14:paraId="77B7FA03" w14:textId="77777777" w:rsidR="00AC30F4" w:rsidRDefault="00AC30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F4836" w14:textId="77777777" w:rsidR="00AC30F4" w:rsidRDefault="00AC30F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C30F4" w14:paraId="4A4A39C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23B06" w14:textId="77777777" w:rsidR="00AC30F4" w:rsidRDefault="00341D5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- 23</w:t>
                  </w:r>
                </w:p>
                <w:p w14:paraId="6A1F353C" w14:textId="77777777" w:rsidR="00AC30F4" w:rsidRDefault="00341D5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2/06/2025 - 8/06/2025</w:t>
                  </w:r>
                </w:p>
              </w:tc>
            </w:tr>
          </w:tbl>
          <w:p w14:paraId="1C967DBA" w14:textId="77777777" w:rsidR="00AC30F4" w:rsidRDefault="00AC30F4">
            <w:pPr>
              <w:spacing w:after="0" w:line="240" w:lineRule="auto"/>
            </w:pPr>
          </w:p>
        </w:tc>
      </w:tr>
      <w:tr w:rsidR="00341D58" w14:paraId="4EFF8D8F" w14:textId="77777777" w:rsidTr="00341D58">
        <w:tc>
          <w:tcPr>
            <w:tcW w:w="85" w:type="dxa"/>
          </w:tcPr>
          <w:p w14:paraId="50FA8868" w14:textId="77777777" w:rsidR="00AC30F4" w:rsidRDefault="00AC30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88"/>
            </w:tblGrid>
            <w:tr w:rsidR="00AC30F4" w14:paraId="3B5052A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402"/>
                    <w:gridCol w:w="1069"/>
                  </w:tblGrid>
                  <w:tr w:rsidR="00AC30F4" w14:paraId="552F0FC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64FD9DE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065FC8E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96A46F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30FDBB51" w14:textId="77777777" w:rsidTr="00341D5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C30F4" w14:paraId="30AD2E6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D8D94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ED9CB67" w14:textId="77777777" w:rsidR="00AC30F4" w:rsidRDefault="00AC30F4">
                        <w:pPr>
                          <w:spacing w:after="0" w:line="240" w:lineRule="auto"/>
                        </w:pPr>
                      </w:p>
                    </w:tc>
                  </w:tr>
                  <w:tr w:rsidR="00AC30F4" w14:paraId="650492E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107EA05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A98240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F6D98C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724CFE87" w14:textId="77777777" w:rsidTr="00341D5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B853103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B632A8" w14:textId="77777777" w:rsidR="00AC30F4" w:rsidRDefault="00341D5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25512F" wp14:editId="66D8AD4D">
                              <wp:extent cx="6548138" cy="4114468"/>
                              <wp:effectExtent l="38100" t="38100" r="24130" b="19685"/>
                              <wp:docPr id="26926157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7342" cy="41202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C30F4" w14:paraId="59BF506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ECD7A0E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BD02C0C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36B4B4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480C3FA8" w14:textId="77777777" w:rsidTr="00341D58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40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49"/>
                        </w:tblGrid>
                        <w:tr w:rsidR="00AC30F4" w14:paraId="536C5144" w14:textId="77777777" w:rsidTr="00341D5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C78BB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05456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015C7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01F0E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4128E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8D3CF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2A0B6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C30F4" w14:paraId="1E1610CF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66DCC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F31FB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D423A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26EF5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77636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EBADA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4010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310BE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AC30F4" w14:paraId="79C1D435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F8920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C65BE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8110D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2F032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58B27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81A9A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3555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1721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AC30F4" w14:paraId="30DFBADF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6F3E3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6FE0A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CB6C5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CAE8F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17BB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303AE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2408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0DD8A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AC30F4" w14:paraId="3DA37ABD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0B848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A6FA2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96CA6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9EB2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E2E20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C52FF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8E484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AC30F4" w14:paraId="6DC15FBF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875E2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F350C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2CDF3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3ACC9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855C4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F0344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2258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D10FC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AC30F4" w14:paraId="452A3B00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3182D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33E80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1B1A2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85483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1C6E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25EBC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1991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923AB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C30F4" w14:paraId="0FAAEEE5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64DB7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0095F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45B94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A0B5E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2DD62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3AFF9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2C637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C30F4" w14:paraId="6DC63F8F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B8289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B9638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E8AA7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A1E3C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69720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06A5C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1592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D2D0E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AC30F4" w14:paraId="2AB67032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14A1B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4E313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80DA4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0403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B7C2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5E026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1097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4C355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AC30F4" w14:paraId="4F6913CF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AF040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FA908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4735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8DB59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38E9D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32075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1523</w:t>
                              </w:r>
                            </w:p>
                          </w:tc>
                          <w:tc>
                            <w:tcPr>
                              <w:tcW w:w="30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1196C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0D29C24C" w14:textId="77777777" w:rsidR="00AC30F4" w:rsidRDefault="00AC30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C8BBE31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8F2F291" w14:textId="77777777" w:rsidR="00AC30F4" w:rsidRDefault="00AC30F4">
                  <w:pPr>
                    <w:spacing w:after="0" w:line="240" w:lineRule="auto"/>
                  </w:pPr>
                </w:p>
              </w:tc>
            </w:tr>
          </w:tbl>
          <w:p w14:paraId="1380CB49" w14:textId="77777777" w:rsidR="00AC30F4" w:rsidRDefault="00AC30F4">
            <w:pPr>
              <w:spacing w:after="0" w:line="240" w:lineRule="auto"/>
            </w:pPr>
          </w:p>
        </w:tc>
      </w:tr>
    </w:tbl>
    <w:p w14:paraId="3CE68D9A" w14:textId="77777777" w:rsidR="00AC30F4" w:rsidRDefault="00341D5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C30F4" w14:paraId="23684B95" w14:textId="77777777">
        <w:tc>
          <w:tcPr>
            <w:tcW w:w="85" w:type="dxa"/>
          </w:tcPr>
          <w:p w14:paraId="73D320F0" w14:textId="77777777" w:rsidR="00AC30F4" w:rsidRDefault="00AC30F4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C30F4" w14:paraId="3D94D9A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67"/>
                    <w:gridCol w:w="671"/>
                  </w:tblGrid>
                  <w:tr w:rsidR="00AC30F4" w14:paraId="34F0392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5A388C8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C32237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20495B5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55EA436B" w14:textId="77777777" w:rsidTr="00341D58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C30F4" w14:paraId="399F497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DD632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ED2BD57" w14:textId="77777777" w:rsidR="00AC30F4" w:rsidRDefault="00AC30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4A480B4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30F4" w14:paraId="226D7C0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294B65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63E2E45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81D8F8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30F4" w14:paraId="2C947D3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3B315E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E1B86B" w14:textId="77777777" w:rsidR="00AC30F4" w:rsidRDefault="00341D5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BF11AD" wp14:editId="738D1E11">
                              <wp:extent cx="6701603" cy="4114099"/>
                              <wp:effectExtent l="38100" t="38100" r="23495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8194" cy="41242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86CAF78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30F4" w14:paraId="14EB438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793782C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F7612BD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FB9C5EE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1F20BB66" w14:textId="77777777" w:rsidTr="00341D5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41"/>
                          <w:gridCol w:w="1559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341D58" w14:paraId="3CD5635D" w14:textId="77777777" w:rsidTr="00341D58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A8CDA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A55DE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D1B37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9C04E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35A6F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135F5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FC57C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7D27A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41D58" w14:paraId="4B8F7148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1B828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2BA6A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62CDB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397CF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3E0A0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D40B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8067E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DE617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</w:t>
                              </w:r>
                            </w:p>
                          </w:tc>
                        </w:tr>
                        <w:tr w:rsidR="00341D58" w14:paraId="142A5B58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9BA23" w14:textId="77777777" w:rsidR="00341D58" w:rsidRDefault="00341D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6A887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C3EC0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02165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DEAC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4618F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F6433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3A34F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</w:t>
                              </w:r>
                            </w:p>
                          </w:tc>
                        </w:tr>
                        <w:tr w:rsidR="00341D58" w14:paraId="06351DEB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F0819" w14:textId="77777777" w:rsidR="00341D58" w:rsidRDefault="00341D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68BB6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A9CC9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D926E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73D69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BA881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C4D86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6B1A5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</w:t>
                              </w:r>
                            </w:p>
                          </w:tc>
                        </w:tr>
                        <w:tr w:rsidR="00341D58" w14:paraId="3275E73D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9678F" w14:textId="77777777" w:rsidR="00341D58" w:rsidRDefault="00341D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6B2B6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2E12F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5A595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E3957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AB451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46F0D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52795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</w:t>
                              </w:r>
                            </w:p>
                          </w:tc>
                        </w:tr>
                        <w:tr w:rsidR="00341D58" w14:paraId="4EE28A95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4DF1B" w14:textId="77777777" w:rsidR="00341D58" w:rsidRDefault="00341D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007BE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5E47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A2D9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34EED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78A81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93761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E46C6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</w:t>
                              </w:r>
                            </w:p>
                          </w:tc>
                        </w:tr>
                        <w:tr w:rsidR="00341D58" w14:paraId="78637D6A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B42EE" w14:textId="77777777" w:rsidR="00341D58" w:rsidRDefault="00341D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38544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C759F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90829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AFDF7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DA3F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79C76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A2605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</w:tr>
                        <w:tr w:rsidR="00341D58" w14:paraId="0724E0E2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F4365" w14:textId="77777777" w:rsidR="00341D58" w:rsidRDefault="00341D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94524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E72E8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B1FCC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FB62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B6588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3062C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091E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</w:tr>
                        <w:tr w:rsidR="00341D58" w14:paraId="620770F1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3ED02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83453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C42BF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97720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BC304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559BB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01646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3763E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1935</w:t>
                              </w:r>
                            </w:p>
                          </w:tc>
                        </w:tr>
                        <w:tr w:rsidR="00341D58" w14:paraId="2D8CDEDC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4A72A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DD963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990B8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1AFF2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7AD3B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D93DC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E608C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ABDFD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</w:t>
                              </w:r>
                            </w:p>
                          </w:tc>
                        </w:tr>
                        <w:tr w:rsidR="00341D58" w14:paraId="513D0F32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E743E" w14:textId="77777777" w:rsidR="00341D58" w:rsidRDefault="00341D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E2B97" w14:textId="77777777" w:rsidR="00341D58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B1B1D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C30E1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BFFA0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A9FCD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14CEB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0BE38" w14:textId="77777777" w:rsidR="00341D58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</w:t>
                              </w:r>
                            </w:p>
                          </w:tc>
                        </w:tr>
                      </w:tbl>
                      <w:p w14:paraId="2E7CBF77" w14:textId="77777777" w:rsidR="00AC30F4" w:rsidRDefault="00AC30F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C1F9B1" w14:textId="77777777" w:rsidR="00AC30F4" w:rsidRDefault="00AC30F4">
                  <w:pPr>
                    <w:spacing w:after="0" w:line="240" w:lineRule="auto"/>
                  </w:pPr>
                </w:p>
              </w:tc>
            </w:tr>
          </w:tbl>
          <w:p w14:paraId="126E0FFE" w14:textId="77777777" w:rsidR="00AC30F4" w:rsidRDefault="00AC30F4">
            <w:pPr>
              <w:spacing w:after="0" w:line="240" w:lineRule="auto"/>
            </w:pPr>
          </w:p>
        </w:tc>
      </w:tr>
    </w:tbl>
    <w:p w14:paraId="73285177" w14:textId="77777777" w:rsidR="00AC30F4" w:rsidRDefault="00341D5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642"/>
      </w:tblGrid>
      <w:tr w:rsidR="00AC30F4" w14:paraId="7165A8F4" w14:textId="77777777">
        <w:tc>
          <w:tcPr>
            <w:tcW w:w="85" w:type="dxa"/>
          </w:tcPr>
          <w:p w14:paraId="6CCA473A" w14:textId="77777777" w:rsidR="00AC30F4" w:rsidRDefault="00AC30F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42"/>
            </w:tblGrid>
            <w:tr w:rsidR="00AC30F4" w14:paraId="7B1CB256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44"/>
                    <w:gridCol w:w="1081"/>
                  </w:tblGrid>
                  <w:tr w:rsidR="00AC30F4" w14:paraId="5957C60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71B65CC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11D01F9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0E19682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4C9EDA08" w14:textId="77777777" w:rsidTr="00341D5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C30F4" w14:paraId="2D6FD93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4DB5A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6EE1FA7" w14:textId="77777777" w:rsidR="00AC30F4" w:rsidRDefault="00AC30F4">
                        <w:pPr>
                          <w:spacing w:after="0" w:line="240" w:lineRule="auto"/>
                        </w:pPr>
                      </w:p>
                    </w:tc>
                  </w:tr>
                  <w:tr w:rsidR="00AC30F4" w14:paraId="333380B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51F342F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921A94C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B688141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08BB05EC" w14:textId="77777777" w:rsidTr="00341D5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9DEC29A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DC7605" w14:textId="77777777" w:rsidR="00AC30F4" w:rsidRDefault="00341D5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B07064" wp14:editId="4324E3E5">
                              <wp:extent cx="6637660" cy="4114468"/>
                              <wp:effectExtent l="38100" t="38100" r="1079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45448" cy="411929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C30F4" w14:paraId="2F80183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9DED10E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06C0E8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234E4F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41D58" w14:paraId="3A8E7C6E" w14:textId="77777777" w:rsidTr="00341D58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4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1"/>
                          <w:gridCol w:w="1701"/>
                          <w:gridCol w:w="1701"/>
                          <w:gridCol w:w="709"/>
                          <w:gridCol w:w="1631"/>
                        </w:tblGrid>
                        <w:tr w:rsidR="00AC30F4" w14:paraId="44B12980" w14:textId="77777777" w:rsidTr="00341D5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E0F48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D2F6C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11C26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1B673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108AF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6F02D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8B694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C30F4" w14:paraId="4C0529AA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1F641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104E4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55A2D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11E6D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930A3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BB7E0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1996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A0457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6.4%</w:t>
                              </w:r>
                            </w:p>
                          </w:tc>
                        </w:tr>
                        <w:tr w:rsidR="00AC30F4" w14:paraId="5EE50288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C311A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4A430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B9517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34A0D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CC57E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13468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47E7B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C30F4" w14:paraId="6CE0570B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F110C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DB393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F13C6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6790F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EFE08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43A9E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9A4B4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12.7%</w:t>
                              </w:r>
                            </w:p>
                          </w:tc>
                        </w:tr>
                        <w:tr w:rsidR="00AC30F4" w14:paraId="76F6577C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83009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7D0F8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86BC5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B4ED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B712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FEA95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75009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  <w:tr w:rsidR="00AC30F4" w14:paraId="1924425B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737AA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F6C44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9620B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304B4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85CE3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02EBB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D9399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C30F4" w14:paraId="1819897F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25495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3A276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C4389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7C13A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C9B78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53CC8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9BDF8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28.1%</w:t>
                              </w:r>
                            </w:p>
                          </w:tc>
                        </w:tr>
                        <w:tr w:rsidR="00AC30F4" w14:paraId="0B0074AB" w14:textId="77777777" w:rsidTr="00341D5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C7BAB" w14:textId="77777777" w:rsidR="00AC30F4" w:rsidRDefault="00AC30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1213F" w14:textId="77777777" w:rsidR="00AC30F4" w:rsidRDefault="00341D5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5245D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0B948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0F385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B2988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515C1" w14:textId="77777777" w:rsidR="00AC30F4" w:rsidRDefault="00341D5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16.9%</w:t>
                              </w:r>
                            </w:p>
                          </w:tc>
                        </w:tr>
                      </w:tbl>
                      <w:p w14:paraId="2B8878A6" w14:textId="77777777" w:rsidR="00AC30F4" w:rsidRDefault="00AC30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447337A" w14:textId="77777777" w:rsidR="00AC30F4" w:rsidRDefault="00AC30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4848C7" w14:textId="77777777" w:rsidR="00AC30F4" w:rsidRDefault="00AC30F4">
                  <w:pPr>
                    <w:spacing w:after="0" w:line="240" w:lineRule="auto"/>
                  </w:pPr>
                </w:p>
              </w:tc>
            </w:tr>
          </w:tbl>
          <w:p w14:paraId="16F2885A" w14:textId="77777777" w:rsidR="00AC30F4" w:rsidRDefault="00AC30F4">
            <w:pPr>
              <w:spacing w:after="0" w:line="240" w:lineRule="auto"/>
            </w:pPr>
          </w:p>
        </w:tc>
      </w:tr>
      <w:tr w:rsidR="00AC30F4" w14:paraId="4B1B819F" w14:textId="77777777">
        <w:trPr>
          <w:trHeight w:val="99"/>
        </w:trPr>
        <w:tc>
          <w:tcPr>
            <w:tcW w:w="85" w:type="dxa"/>
          </w:tcPr>
          <w:p w14:paraId="640F84AF" w14:textId="77777777" w:rsidR="00AC30F4" w:rsidRDefault="00AC30F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2622B14" w14:textId="77777777" w:rsidR="00AC30F4" w:rsidRDefault="00AC30F4">
            <w:pPr>
              <w:pStyle w:val="EmptyCellLayoutStyle"/>
              <w:spacing w:after="0" w:line="240" w:lineRule="auto"/>
            </w:pPr>
          </w:p>
        </w:tc>
      </w:tr>
    </w:tbl>
    <w:p w14:paraId="7948850E" w14:textId="77777777" w:rsidR="00AC30F4" w:rsidRDefault="00AC30F4">
      <w:pPr>
        <w:spacing w:after="0" w:line="240" w:lineRule="auto"/>
      </w:pPr>
    </w:p>
    <w:sectPr w:rsidR="00AC3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414E" w14:textId="77777777" w:rsidR="00341D58" w:rsidRDefault="00341D58" w:rsidP="00341D58">
      <w:pPr>
        <w:spacing w:after="0" w:line="240" w:lineRule="auto"/>
      </w:pPr>
      <w:r>
        <w:separator/>
      </w:r>
    </w:p>
  </w:endnote>
  <w:endnote w:type="continuationSeparator" w:id="0">
    <w:p w14:paraId="76BEA69C" w14:textId="77777777" w:rsidR="00341D58" w:rsidRDefault="00341D58" w:rsidP="0034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1535" w14:textId="77777777" w:rsidR="00866E4A" w:rsidRDefault="00866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3565" w14:textId="77777777" w:rsidR="00866E4A" w:rsidRDefault="00866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DACA" w14:textId="77777777" w:rsidR="00866E4A" w:rsidRDefault="00866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97FE" w14:textId="77777777" w:rsidR="00341D58" w:rsidRDefault="00341D58" w:rsidP="00341D58">
      <w:pPr>
        <w:spacing w:after="0" w:line="240" w:lineRule="auto"/>
      </w:pPr>
      <w:r>
        <w:separator/>
      </w:r>
    </w:p>
  </w:footnote>
  <w:footnote w:type="continuationSeparator" w:id="0">
    <w:p w14:paraId="07E91DCA" w14:textId="77777777" w:rsidR="00341D58" w:rsidRDefault="00341D58" w:rsidP="0034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684D" w14:textId="77777777" w:rsidR="00866E4A" w:rsidRDefault="00866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70C8" w14:textId="77777777" w:rsidR="00866E4A" w:rsidRDefault="00866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844C" w14:textId="77777777" w:rsidR="00866E4A" w:rsidRDefault="00866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3509314">
    <w:abstractNumId w:val="0"/>
  </w:num>
  <w:num w:numId="2" w16cid:durableId="1183475982">
    <w:abstractNumId w:val="1"/>
  </w:num>
  <w:num w:numId="3" w16cid:durableId="123300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0F4"/>
    <w:rsid w:val="0032238B"/>
    <w:rsid w:val="00341D58"/>
    <w:rsid w:val="003A7E24"/>
    <w:rsid w:val="00793AC3"/>
    <w:rsid w:val="00866E4A"/>
    <w:rsid w:val="00AC30F4"/>
    <w:rsid w:val="00FB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B6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41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D58"/>
  </w:style>
  <w:style w:type="paragraph" w:styleId="Footer">
    <w:name w:val="footer"/>
    <w:basedOn w:val="Normal"/>
    <w:link w:val="FooterChar"/>
    <w:uiPriority w:val="99"/>
    <w:unhideWhenUsed/>
    <w:rsid w:val="00341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2025-06-11T01:58:00Z</dcterms:created>
  <dcterms:modified xsi:type="dcterms:W3CDTF">2025-06-11T01:58:00Z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2025-06-11T01:58:52Z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660cfbca-868a-410d-a7bd-584c25e8bebe</vt:lpwstr>
  </property>
  <property fmtid="{D5CDD505-2E9C-101B-9397-08002B2CF9AE}" pid="8" name="MSIP_Label_c111c204-3025-4293-a668-517002c3f023_ContentBits">
    <vt:lpwstr>3</vt:lpwstr>
  </property>
</Properties>
</file>