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414"/>
        <w:gridCol w:w="3405"/>
      </w:tblGrid>
      <w:tr w:rsidR="00753B46" w14:paraId="4A7E7851" w14:textId="77777777">
        <w:trPr>
          <w:trHeight w:val="518"/>
        </w:trPr>
        <w:tc>
          <w:tcPr>
            <w:tcW w:w="85" w:type="dxa"/>
          </w:tcPr>
          <w:p w14:paraId="6AE6556D" w14:textId="77777777" w:rsidR="00753B46" w:rsidRDefault="00753B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681948" w14:textId="77777777" w:rsidR="00753B46" w:rsidRDefault="00753B4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753B46" w14:paraId="09D06F9C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9E9B2D" w14:textId="77777777" w:rsidR="00753B46" w:rsidRDefault="006176A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- 23</w:t>
                  </w:r>
                </w:p>
                <w:p w14:paraId="2CB3D3C8" w14:textId="77777777" w:rsidR="00753B46" w:rsidRDefault="006176A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2/06/2025 - 8/06/2025</w:t>
                  </w:r>
                </w:p>
              </w:tc>
            </w:tr>
          </w:tbl>
          <w:p w14:paraId="1C565FE2" w14:textId="77777777" w:rsidR="00753B46" w:rsidRDefault="00753B46">
            <w:pPr>
              <w:spacing w:after="0" w:line="240" w:lineRule="auto"/>
            </w:pPr>
          </w:p>
        </w:tc>
        <w:tc>
          <w:tcPr>
            <w:tcW w:w="3405" w:type="dxa"/>
          </w:tcPr>
          <w:p w14:paraId="38A91B06" w14:textId="77777777" w:rsidR="00753B46" w:rsidRDefault="00753B46">
            <w:pPr>
              <w:pStyle w:val="EmptyCellLayoutStyle"/>
              <w:spacing w:after="0" w:line="240" w:lineRule="auto"/>
            </w:pPr>
          </w:p>
        </w:tc>
      </w:tr>
      <w:tr w:rsidR="00753B46" w14:paraId="6B77ABC3" w14:textId="77777777">
        <w:trPr>
          <w:trHeight w:val="200"/>
        </w:trPr>
        <w:tc>
          <w:tcPr>
            <w:tcW w:w="85" w:type="dxa"/>
          </w:tcPr>
          <w:p w14:paraId="70DA8BAC" w14:textId="77777777" w:rsidR="00753B46" w:rsidRDefault="00753B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2D33EF" w14:textId="77777777" w:rsidR="00753B46" w:rsidRDefault="00753B4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602E0168" w14:textId="77777777" w:rsidR="00753B46" w:rsidRDefault="00753B46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FF8EBB7" w14:textId="77777777" w:rsidR="00753B46" w:rsidRDefault="00753B46">
            <w:pPr>
              <w:pStyle w:val="EmptyCellLayoutStyle"/>
              <w:spacing w:after="0" w:line="240" w:lineRule="auto"/>
            </w:pPr>
          </w:p>
        </w:tc>
      </w:tr>
      <w:tr w:rsidR="006176AF" w14:paraId="2AD9E294" w14:textId="77777777" w:rsidTr="006176AF">
        <w:tc>
          <w:tcPr>
            <w:tcW w:w="85" w:type="dxa"/>
          </w:tcPr>
          <w:p w14:paraId="69054156" w14:textId="77777777" w:rsidR="00753B46" w:rsidRDefault="00753B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25"/>
            </w:tblGrid>
            <w:tr w:rsidR="00753B46" w14:paraId="62A8D346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398"/>
                    <w:gridCol w:w="6"/>
                  </w:tblGrid>
                  <w:tr w:rsidR="00753B46" w14:paraId="75675A8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9A876DB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EE477A4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DCE9E61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A9EB3E0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176AF" w14:paraId="3B9E9708" w14:textId="77777777" w:rsidTr="006176AF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753B46" w14:paraId="0E7E1FC3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92286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17952E58" w14:textId="77777777" w:rsidR="00753B46" w:rsidRDefault="00753B46">
                        <w:pPr>
                          <w:spacing w:after="0" w:line="240" w:lineRule="auto"/>
                        </w:pPr>
                      </w:p>
                    </w:tc>
                  </w:tr>
                  <w:tr w:rsidR="006176AF" w14:paraId="0F61D3CA" w14:textId="77777777" w:rsidTr="006176A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E14D95C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0E374E4" w14:textId="77777777" w:rsidR="00753B46" w:rsidRDefault="006176A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ED37D39" wp14:editId="000DE01D">
                              <wp:extent cx="6522560" cy="4114497"/>
                              <wp:effectExtent l="38100" t="38100" r="12065" b="19685"/>
                              <wp:docPr id="1533844044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7892" cy="41178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53B46" w14:paraId="4F1CE1D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706A24B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48CF865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F21EE17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3B7D96C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53B46" w14:paraId="45C144AC" w14:textId="77777777">
                    <w:tc>
                      <w:tcPr>
                        <w:tcW w:w="0" w:type="dxa"/>
                      </w:tcPr>
                      <w:p w14:paraId="22100A1C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C609F53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38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923"/>
                          <w:gridCol w:w="2977"/>
                        </w:tblGrid>
                        <w:tr w:rsidR="00753B46" w14:paraId="41781DB8" w14:textId="77777777" w:rsidTr="006176A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D141D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951A9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E91EB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0C6D3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8806C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354B4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529FA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53B46" w14:paraId="593378D7" w14:textId="77777777" w:rsidTr="00617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8FF59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8DB90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C022D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354734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C2A2D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AD22B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</w:t>
                              </w:r>
                            </w:p>
                          </w:tc>
                          <w:tc>
                            <w:tcPr>
                              <w:tcW w:w="9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DA2F3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356162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10A44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753B46" w14:paraId="480F2F57" w14:textId="77777777" w:rsidTr="00617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FBB68" w14:textId="77777777" w:rsidR="00753B46" w:rsidRDefault="00753B4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53C74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D0668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242321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B9C92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2703E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318</w:t>
                              </w:r>
                            </w:p>
                          </w:tc>
                          <w:tc>
                            <w:tcPr>
                              <w:tcW w:w="9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8E740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244885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C24DE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753B46" w14:paraId="436A4987" w14:textId="77777777" w:rsidTr="00617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7FC84" w14:textId="77777777" w:rsidR="00753B46" w:rsidRDefault="00753B4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F1A9D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CB787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64251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C97C40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084A8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DFFF7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64428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185E3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753B46" w14:paraId="1EDC81B9" w14:textId="77777777" w:rsidTr="00617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3A7BE" w14:textId="77777777" w:rsidR="00753B46" w:rsidRDefault="00753B4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70CD9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4BF18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3C286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A8179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9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5BCED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30149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D8BE3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753B46" w14:paraId="6B21D46D" w14:textId="77777777" w:rsidTr="00617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94C29" w14:textId="77777777" w:rsidR="00753B46" w:rsidRDefault="00753B4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B6BFB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A40AA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28682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FBAB6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AA2D1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9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52FCE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28802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79952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753B46" w14:paraId="50D5DAAC" w14:textId="77777777" w:rsidTr="00617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F3A55" w14:textId="77777777" w:rsidR="00753B46" w:rsidRDefault="00753B4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D958A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E8DA0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BF955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9134A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9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5B674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23901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55F4D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753B46" w14:paraId="46235231" w14:textId="77777777" w:rsidTr="00617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2E030" w14:textId="77777777" w:rsidR="00753B46" w:rsidRDefault="00753B4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F53E6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27CD0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B24BC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8D0CCD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9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30D969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22695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148D1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  <w:tr w:rsidR="00753B46" w14:paraId="34750753" w14:textId="77777777" w:rsidTr="00617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4FA97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E5610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86A2C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39426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DE2F7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8F46D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</w:t>
                              </w:r>
                            </w:p>
                          </w:tc>
                          <w:tc>
                            <w:tcPr>
                              <w:tcW w:w="9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5B324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39808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66591A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753B46" w14:paraId="2904AAAE" w14:textId="77777777" w:rsidTr="00617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6BC92" w14:textId="77777777" w:rsidR="00753B46" w:rsidRDefault="00753B4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CD01A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875F3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1B289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B01A4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9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EAE28B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10921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1D2E6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  <w:tr w:rsidR="00753B46" w14:paraId="4831D5B3" w14:textId="77777777" w:rsidTr="00617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4A8FB" w14:textId="77777777" w:rsidR="00753B46" w:rsidRDefault="00753B4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381DF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smsfvrfy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A15F0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86E6E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14E6D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9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A649E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7015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2E401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</w:tbl>
                      <w:p w14:paraId="3AE01DFA" w14:textId="77777777" w:rsidR="00753B46" w:rsidRDefault="00753B4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2EAD384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2744C88" w14:textId="77777777" w:rsidR="00753B46" w:rsidRDefault="00753B46">
                  <w:pPr>
                    <w:spacing w:after="0" w:line="240" w:lineRule="auto"/>
                  </w:pPr>
                </w:p>
              </w:tc>
            </w:tr>
          </w:tbl>
          <w:p w14:paraId="01BE046B" w14:textId="77777777" w:rsidR="00753B46" w:rsidRDefault="00753B46">
            <w:pPr>
              <w:spacing w:after="0" w:line="240" w:lineRule="auto"/>
            </w:pPr>
          </w:p>
        </w:tc>
        <w:tc>
          <w:tcPr>
            <w:tcW w:w="3405" w:type="dxa"/>
          </w:tcPr>
          <w:p w14:paraId="59C30D16" w14:textId="77777777" w:rsidR="00753B46" w:rsidRDefault="00753B46">
            <w:pPr>
              <w:pStyle w:val="EmptyCellLayoutStyle"/>
              <w:spacing w:after="0" w:line="240" w:lineRule="auto"/>
            </w:pPr>
          </w:p>
        </w:tc>
      </w:tr>
    </w:tbl>
    <w:p w14:paraId="03D61C97" w14:textId="77777777" w:rsidR="00753B46" w:rsidRDefault="006176A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753B46" w14:paraId="6400C521" w14:textId="77777777">
        <w:tc>
          <w:tcPr>
            <w:tcW w:w="85" w:type="dxa"/>
          </w:tcPr>
          <w:p w14:paraId="481371A5" w14:textId="77777777" w:rsidR="00753B46" w:rsidRDefault="00753B46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753B46" w14:paraId="074C14F8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067"/>
                    <w:gridCol w:w="187"/>
                  </w:tblGrid>
                  <w:tr w:rsidR="00753B46" w14:paraId="4A22F60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CFBA7E6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D64FE0B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672BD85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ADD62C4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176AF" w14:paraId="5A2DD5DB" w14:textId="77777777" w:rsidTr="006176AF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753B46" w14:paraId="17A94A32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5826C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5490154A" w14:textId="77777777" w:rsidR="00753B46" w:rsidRDefault="00753B4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510A244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176AF" w14:paraId="40DD6407" w14:textId="77777777" w:rsidTr="006176A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B721384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2638A71" w14:textId="77777777" w:rsidR="00753B46" w:rsidRDefault="006176A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C0663A5" wp14:editId="189CDFFE">
                              <wp:extent cx="6976562" cy="4114127"/>
                              <wp:effectExtent l="38100" t="38100" r="15240" b="20320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92766" cy="412368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027AECDC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53B46" w14:paraId="6A27C1A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8532B8D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9BA83E1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3624FC5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D9AE3F3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176AF" w14:paraId="6528E0DC" w14:textId="77777777" w:rsidTr="006176AF">
                    <w:tc>
                      <w:tcPr>
                        <w:tcW w:w="0" w:type="dxa"/>
                      </w:tcPr>
                      <w:p w14:paraId="123C5479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F8159A9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478"/>
                          <w:gridCol w:w="1701"/>
                          <w:gridCol w:w="1559"/>
                          <w:gridCol w:w="1276"/>
                          <w:gridCol w:w="850"/>
                          <w:gridCol w:w="993"/>
                        </w:tblGrid>
                        <w:tr w:rsidR="006176AF" w14:paraId="09176163" w14:textId="77777777" w:rsidTr="006176AF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59689C" w14:textId="77777777" w:rsidR="006176AF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EF5B3" w14:textId="77777777" w:rsidR="006176AF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4A360" w14:textId="77777777" w:rsidR="006176AF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C816D" w14:textId="77777777" w:rsidR="006176AF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E0D7D" w14:textId="77777777" w:rsidR="006176AF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8348D" w14:textId="77777777" w:rsidR="006176AF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4CB49" w14:textId="77777777" w:rsidR="006176AF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75CA0" w14:textId="77777777" w:rsidR="006176AF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6176AF" w14:paraId="670E0186" w14:textId="77777777" w:rsidTr="006176A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FC158" w14:textId="77777777" w:rsidR="006176AF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93784" w14:textId="77777777" w:rsidR="006176AF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3A808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162880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121606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392DD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5E1FB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B2EC7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E64E8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162886</w:t>
                              </w:r>
                            </w:p>
                          </w:tc>
                        </w:tr>
                        <w:tr w:rsidR="006176AF" w14:paraId="5E73BBD4" w14:textId="77777777" w:rsidTr="006176A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5D4DEB" w14:textId="77777777" w:rsidR="006176AF" w:rsidRDefault="006176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2FAD9" w14:textId="77777777" w:rsidR="006176AF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E45CE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113882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8A3B0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C6516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5EE825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C7D2E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B07DB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113885</w:t>
                              </w:r>
                            </w:p>
                          </w:tc>
                        </w:tr>
                        <w:tr w:rsidR="006176AF" w14:paraId="6AD9428D" w14:textId="77777777" w:rsidTr="006176A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9A396" w14:textId="77777777" w:rsidR="006176AF" w:rsidRDefault="006176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576BA" w14:textId="77777777" w:rsidR="006176AF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8911E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113882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3F3AE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83480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2E79E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C7F6E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14911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113885</w:t>
                              </w:r>
                            </w:p>
                          </w:tc>
                        </w:tr>
                        <w:tr w:rsidR="006176AF" w14:paraId="319489A6" w14:textId="77777777" w:rsidTr="006176A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B0E50" w14:textId="77777777" w:rsidR="006176AF" w:rsidRDefault="006176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0ECE8" w14:textId="77777777" w:rsidR="006176AF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D2B97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113882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E193E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B541C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6A84A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2EADB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8DACD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113885</w:t>
                              </w:r>
                            </w:p>
                          </w:tc>
                        </w:tr>
                        <w:tr w:rsidR="006176AF" w14:paraId="4982B471" w14:textId="77777777" w:rsidTr="006176A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1734F" w14:textId="77777777" w:rsidR="006176AF" w:rsidRDefault="006176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1548C" w14:textId="77777777" w:rsidR="006176AF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55732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113882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F1F49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012C1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C4AC9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DBE3C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7ED00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113885</w:t>
                              </w:r>
                            </w:p>
                          </w:tc>
                        </w:tr>
                        <w:tr w:rsidR="006176AF" w14:paraId="30FB9ECB" w14:textId="77777777" w:rsidTr="006176A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1215A" w14:textId="77777777" w:rsidR="006176AF" w:rsidRDefault="006176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94C6A" w14:textId="77777777" w:rsidR="006176AF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756CBB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113882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8FCD5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82204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DB47E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212B9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531F4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113885</w:t>
                              </w:r>
                            </w:p>
                          </w:tc>
                        </w:tr>
                        <w:tr w:rsidR="006176AF" w14:paraId="7AA08059" w14:textId="77777777" w:rsidTr="006176A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79568" w14:textId="77777777" w:rsidR="006176AF" w:rsidRDefault="006176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B9171" w14:textId="77777777" w:rsidR="006176AF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79403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80452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60996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A98CF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50475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8CC62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570D8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80452</w:t>
                              </w:r>
                            </w:p>
                          </w:tc>
                        </w:tr>
                        <w:tr w:rsidR="006176AF" w14:paraId="63D79D9F" w14:textId="77777777" w:rsidTr="006176A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8D076" w14:textId="77777777" w:rsidR="006176AF" w:rsidRDefault="006176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24212" w14:textId="77777777" w:rsidR="006176AF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D621D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74409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9C781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778F5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8015A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8DC4C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81A29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74409</w:t>
                              </w:r>
                            </w:p>
                          </w:tc>
                        </w:tr>
                        <w:tr w:rsidR="006176AF" w14:paraId="65BBE2A9" w14:textId="77777777" w:rsidTr="006176A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6B939" w14:textId="77777777" w:rsidR="006176AF" w:rsidRDefault="006176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C9F18" w14:textId="77777777" w:rsidR="006176AF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017F7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20336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1413B5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44CA56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33F4C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042B2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BB5258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20336</w:t>
                              </w:r>
                            </w:p>
                          </w:tc>
                        </w:tr>
                        <w:tr w:rsidR="006176AF" w14:paraId="2137A034" w14:textId="77777777" w:rsidTr="006176A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348F4" w14:textId="77777777" w:rsidR="006176AF" w:rsidRDefault="006176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2B77E" w14:textId="77777777" w:rsidR="006176AF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64A8B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19514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6944E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45E0F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94AAE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2B7E6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5BF5C" w14:textId="77777777" w:rsidR="006176AF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19514</w:t>
                              </w:r>
                            </w:p>
                          </w:tc>
                        </w:tr>
                      </w:tbl>
                      <w:p w14:paraId="6E099E4A" w14:textId="77777777" w:rsidR="00753B46" w:rsidRDefault="00753B4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C47531B" w14:textId="77777777" w:rsidR="00753B46" w:rsidRDefault="00753B46">
                  <w:pPr>
                    <w:spacing w:after="0" w:line="240" w:lineRule="auto"/>
                  </w:pPr>
                </w:p>
              </w:tc>
            </w:tr>
          </w:tbl>
          <w:p w14:paraId="0CCD1FC6" w14:textId="77777777" w:rsidR="00753B46" w:rsidRDefault="00753B46">
            <w:pPr>
              <w:spacing w:after="0" w:line="240" w:lineRule="auto"/>
            </w:pPr>
          </w:p>
        </w:tc>
        <w:tc>
          <w:tcPr>
            <w:tcW w:w="3477" w:type="dxa"/>
          </w:tcPr>
          <w:p w14:paraId="3448B2D1" w14:textId="77777777" w:rsidR="00753B46" w:rsidRDefault="00753B46">
            <w:pPr>
              <w:pStyle w:val="EmptyCellLayoutStyle"/>
              <w:spacing w:after="0" w:line="240" w:lineRule="auto"/>
            </w:pPr>
          </w:p>
        </w:tc>
      </w:tr>
    </w:tbl>
    <w:p w14:paraId="0C976E97" w14:textId="77777777" w:rsidR="00753B46" w:rsidRDefault="006176A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850"/>
        <w:gridCol w:w="3477"/>
      </w:tblGrid>
      <w:tr w:rsidR="00753B46" w14:paraId="27751010" w14:textId="77777777">
        <w:tc>
          <w:tcPr>
            <w:tcW w:w="85" w:type="dxa"/>
          </w:tcPr>
          <w:p w14:paraId="287A440A" w14:textId="77777777" w:rsidR="00753B46" w:rsidRDefault="00753B4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50"/>
            </w:tblGrid>
            <w:tr w:rsidR="00753B46" w14:paraId="734938B8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823"/>
                    <w:gridCol w:w="6"/>
                  </w:tblGrid>
                  <w:tr w:rsidR="00753B46" w14:paraId="6CA7A771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590FB69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609EBCC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5A7C64D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06F65F8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176AF" w14:paraId="6FFF40AF" w14:textId="77777777" w:rsidTr="006176AF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753B46" w14:paraId="15E49B5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F9DC6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7E28D795" w14:textId="77777777" w:rsidR="00753B46" w:rsidRDefault="00753B46">
                        <w:pPr>
                          <w:spacing w:after="0" w:line="240" w:lineRule="auto"/>
                        </w:pPr>
                      </w:p>
                    </w:tc>
                  </w:tr>
                  <w:tr w:rsidR="006176AF" w14:paraId="54ED7859" w14:textId="77777777" w:rsidTr="006176A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E6170A3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B2AE8D1" w14:textId="77777777" w:rsidR="00753B46" w:rsidRDefault="006176A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597B488" wp14:editId="34B13D64">
                              <wp:extent cx="6797519" cy="4114497"/>
                              <wp:effectExtent l="38100" t="38100" r="2286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03505" cy="411812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53B46" w14:paraId="22B1156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52ECB2B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F350C7B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12CBF0D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CAA0C91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53B46" w14:paraId="37290DEC" w14:textId="77777777">
                    <w:tc>
                      <w:tcPr>
                        <w:tcW w:w="0" w:type="dxa"/>
                      </w:tcPr>
                      <w:p w14:paraId="7E8E0A11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A253A98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80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753"/>
                          <w:gridCol w:w="1701"/>
                          <w:gridCol w:w="1701"/>
                          <w:gridCol w:w="709"/>
                          <w:gridCol w:w="1701"/>
                        </w:tblGrid>
                        <w:tr w:rsidR="00753B46" w14:paraId="5DF2988A" w14:textId="77777777" w:rsidTr="006176A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59BFA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DBFF5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9D079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FB42F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03D39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99EDA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007A9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53B46" w14:paraId="1CF08A1D" w14:textId="77777777" w:rsidTr="00617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2BE2D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6883C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52F02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8FE99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C0721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A5BC6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F8C27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53B46" w14:paraId="42F91632" w14:textId="77777777" w:rsidTr="00617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F3B1F" w14:textId="77777777" w:rsidR="00753B46" w:rsidRDefault="00753B4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C0421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74718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F4D25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F4DB9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57E69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F5192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53B46" w14:paraId="4984AC6C" w14:textId="77777777" w:rsidTr="00617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552EE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B5B56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BDB25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9343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2D94E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76E62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298EB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9343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137C2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53B46" w14:paraId="4AD2CEEB" w14:textId="77777777" w:rsidTr="00617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785C1" w14:textId="77777777" w:rsidR="00753B46" w:rsidRDefault="00753B4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2F16A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4411B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2923C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0D126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749856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50D0F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1458D861" w14:textId="77777777" w:rsidR="00753B46" w:rsidRDefault="00753B4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F71ADE6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D07E782" w14:textId="77777777" w:rsidR="00753B46" w:rsidRDefault="00753B46">
                  <w:pPr>
                    <w:spacing w:after="0" w:line="240" w:lineRule="auto"/>
                  </w:pPr>
                </w:p>
              </w:tc>
            </w:tr>
          </w:tbl>
          <w:p w14:paraId="5B11EA85" w14:textId="77777777" w:rsidR="00753B46" w:rsidRDefault="00753B46">
            <w:pPr>
              <w:spacing w:after="0" w:line="240" w:lineRule="auto"/>
            </w:pPr>
          </w:p>
        </w:tc>
        <w:tc>
          <w:tcPr>
            <w:tcW w:w="3477" w:type="dxa"/>
          </w:tcPr>
          <w:p w14:paraId="595EDDEF" w14:textId="77777777" w:rsidR="00753B46" w:rsidRDefault="00753B46">
            <w:pPr>
              <w:pStyle w:val="EmptyCellLayoutStyle"/>
              <w:spacing w:after="0" w:line="240" w:lineRule="auto"/>
            </w:pPr>
          </w:p>
        </w:tc>
      </w:tr>
    </w:tbl>
    <w:p w14:paraId="50F6016A" w14:textId="77777777" w:rsidR="00753B46" w:rsidRDefault="006176A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94"/>
        <w:gridCol w:w="3405"/>
      </w:tblGrid>
      <w:tr w:rsidR="00753B46" w14:paraId="3E836EEE" w14:textId="77777777">
        <w:trPr>
          <w:trHeight w:val="333"/>
        </w:trPr>
        <w:tc>
          <w:tcPr>
            <w:tcW w:w="85" w:type="dxa"/>
          </w:tcPr>
          <w:p w14:paraId="08A123EA" w14:textId="77777777" w:rsidR="00753B46" w:rsidRDefault="00753B46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28EB8AC5" w14:textId="77777777" w:rsidR="00753B46" w:rsidRDefault="00753B46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6F377B55" w14:textId="77777777" w:rsidR="00753B46" w:rsidRDefault="00753B46">
            <w:pPr>
              <w:pStyle w:val="EmptyCellLayoutStyle"/>
              <w:spacing w:after="0" w:line="240" w:lineRule="auto"/>
            </w:pPr>
          </w:p>
        </w:tc>
      </w:tr>
      <w:tr w:rsidR="00753B46" w14:paraId="6E2B255B" w14:textId="77777777">
        <w:tc>
          <w:tcPr>
            <w:tcW w:w="85" w:type="dxa"/>
          </w:tcPr>
          <w:p w14:paraId="53436E76" w14:textId="77777777" w:rsidR="00753B46" w:rsidRDefault="00753B46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94"/>
            </w:tblGrid>
            <w:tr w:rsidR="00753B46" w14:paraId="24AC2932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168"/>
                  </w:tblGrid>
                  <w:tr w:rsidR="00753B46" w14:paraId="517B3642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5CF18214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818119B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E684712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53B46" w14:paraId="0ABAECA8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7EDD6F12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FFAF15D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753B46" w14:paraId="091DB2AB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A3EF3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535BFB0C" w14:textId="77777777" w:rsidR="00753B46" w:rsidRDefault="00753B46">
                        <w:pPr>
                          <w:spacing w:after="0" w:line="240" w:lineRule="auto"/>
                        </w:pPr>
                      </w:p>
                    </w:tc>
                  </w:tr>
                  <w:tr w:rsidR="00753B46" w14:paraId="312B34D5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40158EB8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61110B2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7BA4D10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176AF" w14:paraId="66BDD838" w14:textId="77777777" w:rsidTr="006176A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19696EF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9293A92" w14:textId="77777777" w:rsidR="00753B46" w:rsidRDefault="006176A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94EF325" wp14:editId="0C4E7005">
                              <wp:extent cx="6400636" cy="4114800"/>
                              <wp:effectExtent l="38100" t="38100" r="19685" b="19050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36" cy="41148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53B46" w14:paraId="629385C3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1C1CB762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4B3F8AE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757E907" w14:textId="77777777" w:rsidR="00753B46" w:rsidRDefault="00753B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176AF" w14:paraId="6775A610" w14:textId="77777777" w:rsidTr="006176AF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734"/>
                          <w:gridCol w:w="2990"/>
                        </w:tblGrid>
                        <w:tr w:rsidR="00753B46" w14:paraId="1A4ACA39" w14:textId="77777777" w:rsidTr="006176A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F69F9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15105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E054F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E6F08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65CBF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6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0F93C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63136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53B46" w14:paraId="5A653244" w14:textId="77777777" w:rsidTr="00617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CABDF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A6893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A8BB8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298926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EF426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93BA2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592</w:t>
                              </w:r>
                            </w:p>
                          </w:tc>
                          <w:tc>
                            <w:tcPr>
                              <w:tcW w:w="6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189EC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299666</w:t>
                              </w:r>
                            </w:p>
                          </w:tc>
                          <w:tc>
                            <w:tcPr>
                              <w:tcW w:w="2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4F4EF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753B46" w14:paraId="1EC567AB" w14:textId="77777777" w:rsidTr="00617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63271" w14:textId="77777777" w:rsidR="00753B46" w:rsidRDefault="00753B4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A0DCA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FD839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410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6D460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E66A1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6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3FCC9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475</w:t>
                              </w:r>
                            </w:p>
                          </w:tc>
                          <w:tc>
                            <w:tcPr>
                              <w:tcW w:w="2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5A41C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86.3%</w:t>
                              </w:r>
                            </w:p>
                          </w:tc>
                        </w:tr>
                        <w:tr w:rsidR="00753B46" w14:paraId="747EE657" w14:textId="77777777" w:rsidTr="00617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6C605" w14:textId="77777777" w:rsidR="00753B46" w:rsidRDefault="00753B4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75873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91B2E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480AA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8C223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6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CA463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</w:t>
                              </w:r>
                            </w:p>
                          </w:tc>
                          <w:tc>
                            <w:tcPr>
                              <w:tcW w:w="2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B447A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20.1%</w:t>
                              </w:r>
                            </w:p>
                          </w:tc>
                        </w:tr>
                        <w:tr w:rsidR="00753B46" w14:paraId="299AC121" w14:textId="77777777" w:rsidTr="00617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798A2" w14:textId="77777777" w:rsidR="00753B46" w:rsidRDefault="00753B4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7509A" w14:textId="77777777" w:rsidR="00753B46" w:rsidRDefault="00617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BDDF0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E30A7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D693B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AF238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2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B3CDE" w14:textId="77777777" w:rsidR="00753B46" w:rsidRDefault="00617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20.7%</w:t>
                              </w:r>
                            </w:p>
                          </w:tc>
                        </w:tr>
                      </w:tbl>
                      <w:p w14:paraId="30EFD679" w14:textId="77777777" w:rsidR="00753B46" w:rsidRDefault="00753B4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7709260" w14:textId="77777777" w:rsidR="00753B46" w:rsidRDefault="00753B46">
                  <w:pPr>
                    <w:spacing w:after="0" w:line="240" w:lineRule="auto"/>
                  </w:pPr>
                </w:p>
              </w:tc>
            </w:tr>
          </w:tbl>
          <w:p w14:paraId="7BB51F1A" w14:textId="77777777" w:rsidR="00753B46" w:rsidRDefault="00753B46">
            <w:pPr>
              <w:spacing w:after="0" w:line="240" w:lineRule="auto"/>
            </w:pPr>
          </w:p>
        </w:tc>
        <w:tc>
          <w:tcPr>
            <w:tcW w:w="3405" w:type="dxa"/>
          </w:tcPr>
          <w:p w14:paraId="6E7734A2" w14:textId="77777777" w:rsidR="00753B46" w:rsidRDefault="00753B46">
            <w:pPr>
              <w:pStyle w:val="EmptyCellLayoutStyle"/>
              <w:spacing w:after="0" w:line="240" w:lineRule="auto"/>
            </w:pPr>
          </w:p>
        </w:tc>
      </w:tr>
    </w:tbl>
    <w:p w14:paraId="084513AA" w14:textId="39F52356" w:rsidR="00753B46" w:rsidRDefault="00753B46">
      <w:pPr>
        <w:spacing w:after="0" w:line="240" w:lineRule="auto"/>
        <w:rPr>
          <w:sz w:val="0"/>
        </w:rPr>
      </w:pPr>
    </w:p>
    <w:p w14:paraId="5D10211F" w14:textId="77777777" w:rsidR="00753B46" w:rsidRDefault="00753B46">
      <w:pPr>
        <w:spacing w:after="0" w:line="240" w:lineRule="auto"/>
      </w:pPr>
    </w:p>
    <w:sectPr w:rsidR="00753B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F3D88" w14:textId="77777777" w:rsidR="006176AF" w:rsidRDefault="006176AF" w:rsidP="006176AF">
      <w:pPr>
        <w:spacing w:after="0" w:line="240" w:lineRule="auto"/>
      </w:pPr>
      <w:r>
        <w:separator/>
      </w:r>
    </w:p>
  </w:endnote>
  <w:endnote w:type="continuationSeparator" w:id="0">
    <w:p w14:paraId="611F7826" w14:textId="77777777" w:rsidR="006176AF" w:rsidRDefault="006176AF" w:rsidP="0061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4850" w14:textId="77777777" w:rsidR="00F4018B" w:rsidRDefault="00F401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AA0B" w14:textId="77777777" w:rsidR="00F4018B" w:rsidRDefault="00F401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A7EF" w14:textId="77777777" w:rsidR="00F4018B" w:rsidRDefault="00F40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C8B1B" w14:textId="77777777" w:rsidR="006176AF" w:rsidRDefault="006176AF" w:rsidP="006176AF">
      <w:pPr>
        <w:spacing w:after="0" w:line="240" w:lineRule="auto"/>
      </w:pPr>
      <w:r>
        <w:separator/>
      </w:r>
    </w:p>
  </w:footnote>
  <w:footnote w:type="continuationSeparator" w:id="0">
    <w:p w14:paraId="4248AFD7" w14:textId="77777777" w:rsidR="006176AF" w:rsidRDefault="006176AF" w:rsidP="00617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4366" w14:textId="77777777" w:rsidR="00F4018B" w:rsidRDefault="00F401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06BD7" w14:textId="77777777" w:rsidR="00F4018B" w:rsidRDefault="00F401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FD7E1" w14:textId="77777777" w:rsidR="00F4018B" w:rsidRDefault="00F401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99267889">
    <w:abstractNumId w:val="0"/>
  </w:num>
  <w:num w:numId="2" w16cid:durableId="765615376">
    <w:abstractNumId w:val="1"/>
  </w:num>
  <w:num w:numId="3" w16cid:durableId="1546990497">
    <w:abstractNumId w:val="2"/>
  </w:num>
  <w:num w:numId="4" w16cid:durableId="1412656581">
    <w:abstractNumId w:val="3"/>
  </w:num>
  <w:num w:numId="5" w16cid:durableId="1191844414">
    <w:abstractNumId w:val="4"/>
  </w:num>
  <w:num w:numId="6" w16cid:durableId="1319109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B46"/>
    <w:rsid w:val="003A7E24"/>
    <w:rsid w:val="006176AF"/>
    <w:rsid w:val="00753B46"/>
    <w:rsid w:val="009558B6"/>
    <w:rsid w:val="00BD3C5F"/>
    <w:rsid w:val="00F4018B"/>
    <w:rsid w:val="00FA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68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617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6AF"/>
  </w:style>
  <w:style w:type="paragraph" w:styleId="Footer">
    <w:name w:val="footer"/>
    <w:basedOn w:val="Normal"/>
    <w:link w:val="FooterChar"/>
    <w:uiPriority w:val="99"/>
    <w:unhideWhenUsed/>
    <w:rsid w:val="00617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2025-06-11T02:02:00Z</dcterms:created>
  <dcterms:modified xsi:type="dcterms:W3CDTF">2025-06-11T02:02:00Z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2025-06-11T02:02:45Z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ca0cd9d5-dacc-4117-96ce-fbfb23609315</vt:lpwstr>
  </property>
  <property fmtid="{D5CDD505-2E9C-101B-9397-08002B2CF9AE}" pid="8" name="MSIP_Label_c111c204-3025-4293-a668-517002c3f023_ContentBits">
    <vt:lpwstr>3</vt:lpwstr>
  </property>
</Properties>
</file>