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40"/>
        <w:gridCol w:w="11394"/>
      </w:tblGrid>
      <w:tr w:rsidR="00777371" w14:paraId="5C010F3B" w14:textId="77777777">
        <w:trPr>
          <w:trHeight w:val="518"/>
        </w:trPr>
        <w:tc>
          <w:tcPr>
            <w:tcW w:w="85" w:type="dxa"/>
          </w:tcPr>
          <w:p w14:paraId="32015A97" w14:textId="77777777" w:rsidR="00777371" w:rsidRDefault="0077737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8FD32E9" w14:textId="77777777" w:rsidR="00777371" w:rsidRDefault="00777371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080"/>
            </w:tblGrid>
            <w:tr w:rsidR="00777371" w14:paraId="3E810BC7" w14:textId="77777777">
              <w:trPr>
                <w:trHeight w:val="440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4970F9B" w14:textId="77777777" w:rsidR="00777371" w:rsidRDefault="00F55359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Transmission Timings Report Week - 24</w:t>
                  </w:r>
                </w:p>
                <w:p w14:paraId="523E63A1" w14:textId="77777777" w:rsidR="00777371" w:rsidRDefault="00F55359">
                  <w:pPr>
                    <w:spacing w:after="0" w:line="240" w:lineRule="auto"/>
                    <w:jc w:val="center"/>
                  </w:pPr>
                  <w:r>
                    <w:rPr>
                      <w:rFonts w:ascii="Tahoma" w:eastAsia="Tahoma" w:hAnsi="Tahoma"/>
                      <w:b/>
                      <w:color w:val="4682B4"/>
                      <w:sz w:val="36"/>
                    </w:rPr>
                    <w:t>9/06/2025 - 15/06/2025</w:t>
                  </w:r>
                </w:p>
              </w:tc>
            </w:tr>
          </w:tbl>
          <w:p w14:paraId="77ADA788" w14:textId="77777777" w:rsidR="00777371" w:rsidRDefault="00777371">
            <w:pPr>
              <w:spacing w:after="0" w:line="240" w:lineRule="auto"/>
            </w:pPr>
          </w:p>
        </w:tc>
      </w:tr>
      <w:tr w:rsidR="00F55359" w14:paraId="23731ED2" w14:textId="77777777" w:rsidTr="00F55359">
        <w:tc>
          <w:tcPr>
            <w:tcW w:w="85" w:type="dxa"/>
          </w:tcPr>
          <w:p w14:paraId="2FB229F8" w14:textId="77777777" w:rsidR="00777371" w:rsidRDefault="00777371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2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434"/>
            </w:tblGrid>
            <w:tr w:rsidR="00777371" w14:paraId="4A28AFAC" w14:textId="77777777">
              <w:trPr>
                <w:trHeight w:val="10584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64"/>
                    <w:gridCol w:w="9871"/>
                    <w:gridCol w:w="999"/>
                  </w:tblGrid>
                  <w:tr w:rsidR="00777371" w14:paraId="70DC05E3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6100D945" w14:textId="77777777" w:rsidR="00777371" w:rsidRDefault="0077737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789C2586" w14:textId="77777777" w:rsidR="00777371" w:rsidRDefault="0077737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19587061" w14:textId="77777777" w:rsidR="00777371" w:rsidRDefault="0077737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F55359" w14:paraId="4932B8C1" w14:textId="77777777" w:rsidTr="00F55359">
                    <w:trPr>
                      <w:trHeight w:val="388"/>
                    </w:trPr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80"/>
                        </w:tblGrid>
                        <w:tr w:rsidR="00777371" w14:paraId="3C387EF8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DACEB3" w14:textId="77777777" w:rsidR="00777371" w:rsidRDefault="00F5535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External Vendor Testing Environment (EVTE3)</w:t>
                              </w:r>
                            </w:p>
                          </w:tc>
                        </w:tr>
                      </w:tbl>
                      <w:p w14:paraId="5E6BD70B" w14:textId="77777777" w:rsidR="00777371" w:rsidRDefault="00777371">
                        <w:pPr>
                          <w:spacing w:after="0" w:line="240" w:lineRule="auto"/>
                        </w:pPr>
                      </w:p>
                    </w:tc>
                  </w:tr>
                  <w:tr w:rsidR="00777371" w14:paraId="6A4FB48D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39E68D65" w14:textId="77777777" w:rsidR="00777371" w:rsidRDefault="0077737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5CCB27E4" w14:textId="77777777" w:rsidR="00777371" w:rsidRDefault="0077737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78C64B9D" w14:textId="77777777" w:rsidR="00777371" w:rsidRDefault="0077737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F55359" w14:paraId="095D769F" w14:textId="77777777" w:rsidTr="00F55359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0ECE826E" w14:textId="77777777" w:rsidR="00777371" w:rsidRDefault="0077737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236E7D72" w14:textId="77777777" w:rsidR="00777371" w:rsidRDefault="00F55359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21724612" wp14:editId="4580B326">
                              <wp:extent cx="6883400" cy="4114468"/>
                              <wp:effectExtent l="38100" t="38100" r="12700" b="19685"/>
                              <wp:docPr id="1217141828" name="img2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" name="img2.png"/>
                                      <pic:cNvPicPr/>
                                    </pic:nvPicPr>
                                    <pic:blipFill>
                                      <a:blip r:embed="rId7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6891053" cy="4119042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777371" w14:paraId="3D1ABD6C" w14:textId="77777777">
                    <w:trPr>
                      <w:trHeight w:val="211"/>
                    </w:trPr>
                    <w:tc>
                      <w:tcPr>
                        <w:tcW w:w="0" w:type="dxa"/>
                      </w:tcPr>
                      <w:p w14:paraId="619C70ED" w14:textId="77777777" w:rsidR="00777371" w:rsidRDefault="0077737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49A512A8" w14:textId="77777777" w:rsidR="00777371" w:rsidRDefault="0077737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5CC999B6" w14:textId="77777777" w:rsidR="00777371" w:rsidRDefault="0077737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F55359" w14:paraId="25ABC104" w14:textId="77777777" w:rsidTr="00F55359">
                    <w:tc>
                      <w:tcPr>
                        <w:tcW w:w="0" w:type="dxa"/>
                        <w:gridSpan w:val="2"/>
                      </w:tcPr>
                      <w:tbl>
                        <w:tblPr>
                          <w:tblW w:w="10958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40"/>
                          <w:gridCol w:w="1800"/>
                          <w:gridCol w:w="1080"/>
                          <w:gridCol w:w="1080"/>
                          <w:gridCol w:w="1080"/>
                          <w:gridCol w:w="1080"/>
                          <w:gridCol w:w="3398"/>
                        </w:tblGrid>
                        <w:tr w:rsidR="00777371" w14:paraId="32EFE0AB" w14:textId="77777777" w:rsidTr="00F55359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E1BE10" w14:textId="77777777" w:rsidR="00777371" w:rsidRDefault="00F5535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453FE3" w14:textId="77777777" w:rsidR="00777371" w:rsidRDefault="00F5535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B0934B" w14:textId="77777777" w:rsidR="00777371" w:rsidRDefault="00F5535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0-5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0FAE6A" w14:textId="77777777" w:rsidR="00777371" w:rsidRDefault="00F5535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5-10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A2FEA3" w14:textId="77777777" w:rsidR="00777371" w:rsidRDefault="00F5535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&gt;10 sec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0F7CCB" w14:textId="77777777" w:rsidR="00777371" w:rsidRDefault="00F5535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339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335FD3" w14:textId="77777777" w:rsidR="00777371" w:rsidRDefault="00F5535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% within 5 sec timing target</w:t>
                              </w:r>
                            </w:p>
                          </w:tc>
                        </w:tr>
                        <w:tr w:rsidR="00777371" w14:paraId="1211C2EB" w14:textId="77777777" w:rsidTr="00F55359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78AD0BF" w14:textId="77777777" w:rsidR="00777371" w:rsidRDefault="00F5535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76F3F2" w14:textId="77777777" w:rsidR="00777371" w:rsidRDefault="00F5535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796C78" w14:textId="77777777" w:rsidR="00777371" w:rsidRDefault="00F553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3530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E432476" w14:textId="77777777" w:rsidR="00777371" w:rsidRDefault="00F553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DAC025" w14:textId="77777777" w:rsidR="00777371" w:rsidRDefault="00F553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30A4042" w14:textId="77777777" w:rsidR="00777371" w:rsidRDefault="00F553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3573</w:t>
                              </w:r>
                            </w:p>
                          </w:tc>
                          <w:tc>
                            <w:tcPr>
                              <w:tcW w:w="339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4FDE59" w14:textId="77777777" w:rsidR="00777371" w:rsidRDefault="00F553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98.8%</w:t>
                              </w:r>
                            </w:p>
                          </w:tc>
                        </w:tr>
                        <w:tr w:rsidR="00777371" w14:paraId="2C00E40E" w14:textId="77777777" w:rsidTr="00F55359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6F68E4" w14:textId="77777777" w:rsidR="00777371" w:rsidRDefault="0077737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317E386" w14:textId="77777777" w:rsidR="00777371" w:rsidRDefault="00F5535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804659" w14:textId="77777777" w:rsidR="00777371" w:rsidRDefault="00F553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3066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17A6C9" w14:textId="77777777" w:rsidR="00777371" w:rsidRDefault="00F553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6660C9" w14:textId="77777777" w:rsidR="00777371" w:rsidRDefault="00F553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9BCAD9" w14:textId="77777777" w:rsidR="00777371" w:rsidRDefault="00F553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3183</w:t>
                              </w:r>
                            </w:p>
                          </w:tc>
                          <w:tc>
                            <w:tcPr>
                              <w:tcW w:w="339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C1B9C8" w14:textId="77777777" w:rsidR="00777371" w:rsidRDefault="00F553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96.3%</w:t>
                              </w:r>
                            </w:p>
                          </w:tc>
                        </w:tr>
                        <w:tr w:rsidR="00777371" w14:paraId="7829C43C" w14:textId="77777777" w:rsidTr="00F55359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39C1FB" w14:textId="77777777" w:rsidR="00777371" w:rsidRDefault="0077737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D38C4D" w14:textId="77777777" w:rsidR="00777371" w:rsidRDefault="00F5535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odrpt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9BA692D" w14:textId="77777777" w:rsidR="00777371" w:rsidRDefault="00F553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1970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6198EC" w14:textId="77777777" w:rsidR="00777371" w:rsidRDefault="00F553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346AB3" w14:textId="77777777" w:rsidR="00777371" w:rsidRDefault="00F553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EE547A" w14:textId="77777777" w:rsidR="00777371" w:rsidRDefault="00F553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1974</w:t>
                              </w:r>
                            </w:p>
                          </w:tc>
                          <w:tc>
                            <w:tcPr>
                              <w:tcW w:w="339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2BCB7A" w14:textId="77777777" w:rsidR="00777371" w:rsidRDefault="00F553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99.8%</w:t>
                              </w:r>
                            </w:p>
                          </w:tc>
                        </w:tr>
                        <w:tr w:rsidR="00777371" w14:paraId="27895C90" w14:textId="77777777" w:rsidTr="00F55359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55A257C" w14:textId="77777777" w:rsidR="00777371" w:rsidRDefault="0077737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5CF146" w14:textId="77777777" w:rsidR="00777371" w:rsidRDefault="00F5535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EA0BB35" w14:textId="77777777" w:rsidR="00777371" w:rsidRDefault="00F553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1594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73AC39C" w14:textId="77777777" w:rsidR="00777371" w:rsidRDefault="00F553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6F0C1E" w14:textId="77777777" w:rsidR="00777371" w:rsidRDefault="00F553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30A994" w14:textId="77777777" w:rsidR="00777371" w:rsidRDefault="00F553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1623</w:t>
                              </w:r>
                            </w:p>
                          </w:tc>
                          <w:tc>
                            <w:tcPr>
                              <w:tcW w:w="339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E63B99" w14:textId="77777777" w:rsidR="00777371" w:rsidRDefault="00F553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98.2%</w:t>
                              </w:r>
                            </w:p>
                          </w:tc>
                        </w:tr>
                        <w:tr w:rsidR="00777371" w14:paraId="505E11C2" w14:textId="77777777" w:rsidTr="00F55359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B0D428" w14:textId="77777777" w:rsidR="00777371" w:rsidRDefault="0077737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C7E630" w14:textId="77777777" w:rsidR="00777371" w:rsidRDefault="00F5535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fitr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4D6893D" w14:textId="77777777" w:rsidR="00777371" w:rsidRDefault="00F553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1588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5BE623" w14:textId="77777777" w:rsidR="00777371" w:rsidRDefault="00F553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198CC05" w14:textId="77777777" w:rsidR="00777371" w:rsidRDefault="00F553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D7A699" w14:textId="77777777" w:rsidR="00777371" w:rsidRDefault="00F553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1595</w:t>
                              </w:r>
                            </w:p>
                          </w:tc>
                          <w:tc>
                            <w:tcPr>
                              <w:tcW w:w="339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1EF9B3" w14:textId="77777777" w:rsidR="00777371" w:rsidRDefault="00F553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99.6%</w:t>
                              </w:r>
                            </w:p>
                          </w:tc>
                        </w:tr>
                        <w:tr w:rsidR="00777371" w14:paraId="21E78A15" w14:textId="77777777" w:rsidTr="00F55359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3DC0F20" w14:textId="77777777" w:rsidR="00777371" w:rsidRDefault="0077737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3D1BAF" w14:textId="77777777" w:rsidR="00777371" w:rsidRDefault="00F5535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5BF956" w14:textId="77777777" w:rsidR="00777371" w:rsidRDefault="00F553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1541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7966AF" w14:textId="77777777" w:rsidR="00777371" w:rsidRDefault="00F553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650696" w14:textId="77777777" w:rsidR="00777371" w:rsidRDefault="00F553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BA9F7B" w14:textId="77777777" w:rsidR="00777371" w:rsidRDefault="00F553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1566</w:t>
                              </w:r>
                            </w:p>
                          </w:tc>
                          <w:tc>
                            <w:tcPr>
                              <w:tcW w:w="339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84F63E" w14:textId="77777777" w:rsidR="00777371" w:rsidRDefault="00F553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98.4%</w:t>
                              </w:r>
                            </w:p>
                          </w:tc>
                        </w:tr>
                        <w:tr w:rsidR="00777371" w14:paraId="7FF04E91" w14:textId="77777777" w:rsidTr="00F55359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A90E23" w14:textId="77777777" w:rsidR="00777371" w:rsidRDefault="0077737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2902BA1" w14:textId="77777777" w:rsidR="00777371" w:rsidRDefault="00F5535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smsfar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E6B44C" w14:textId="77777777" w:rsidR="00777371" w:rsidRDefault="00F553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1099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9FCEA1" w14:textId="77777777" w:rsidR="00777371" w:rsidRDefault="00F553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C6DC9E" w14:textId="77777777" w:rsidR="00777371" w:rsidRDefault="00F553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0A62FA" w14:textId="77777777" w:rsidR="00777371" w:rsidRDefault="00F553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1111</w:t>
                              </w:r>
                            </w:p>
                          </w:tc>
                          <w:tc>
                            <w:tcPr>
                              <w:tcW w:w="339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83F8E6" w14:textId="77777777" w:rsidR="00777371" w:rsidRDefault="00F553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98.9%</w:t>
                              </w:r>
                            </w:p>
                          </w:tc>
                        </w:tr>
                        <w:tr w:rsidR="00777371" w14:paraId="0A5DE953" w14:textId="77777777" w:rsidTr="00F55359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10307AA" w14:textId="77777777" w:rsidR="00777371" w:rsidRDefault="0077737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C49C952" w14:textId="77777777" w:rsidR="00777371" w:rsidRDefault="00F5535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fbt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BD09FC" w14:textId="77777777" w:rsidR="00777371" w:rsidRDefault="00F553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965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34CF0E" w14:textId="77777777" w:rsidR="00777371" w:rsidRDefault="00F553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29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F82300" w14:textId="77777777" w:rsidR="00777371" w:rsidRDefault="00F553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63ABD1" w14:textId="77777777" w:rsidR="00777371" w:rsidRDefault="00F553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997</w:t>
                              </w:r>
                            </w:p>
                          </w:tc>
                          <w:tc>
                            <w:tcPr>
                              <w:tcW w:w="339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C32B38" w14:textId="77777777" w:rsidR="00777371" w:rsidRDefault="00F553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96.8%</w:t>
                              </w:r>
                            </w:p>
                          </w:tc>
                        </w:tr>
                        <w:tr w:rsidR="00777371" w14:paraId="788381FC" w14:textId="77777777" w:rsidTr="00F55359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CCD0DF" w14:textId="77777777" w:rsidR="00777371" w:rsidRDefault="0077737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75CBEE" w14:textId="77777777" w:rsidR="00777371" w:rsidRDefault="00F5535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1D7041" w14:textId="77777777" w:rsidR="00777371" w:rsidRDefault="00F553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896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5686520" w14:textId="77777777" w:rsidR="00777371" w:rsidRDefault="00F553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FC4B9B" w14:textId="77777777" w:rsidR="00777371" w:rsidRDefault="00F553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ED17A7" w14:textId="77777777" w:rsidR="00777371" w:rsidRDefault="00F553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984</w:t>
                              </w:r>
                            </w:p>
                          </w:tc>
                          <w:tc>
                            <w:tcPr>
                              <w:tcW w:w="339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B1512A" w14:textId="77777777" w:rsidR="00777371" w:rsidRDefault="00F553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91.1%</w:t>
                              </w:r>
                            </w:p>
                          </w:tc>
                        </w:tr>
                        <w:tr w:rsidR="00777371" w14:paraId="7C9E0249" w14:textId="77777777" w:rsidTr="00F55359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81E968F" w14:textId="77777777" w:rsidR="00777371" w:rsidRDefault="00F5535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82C915" w14:textId="77777777" w:rsidR="00777371" w:rsidRDefault="00F5535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fvs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69225D" w14:textId="77777777" w:rsidR="00777371" w:rsidRDefault="00F553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931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582DD0" w14:textId="77777777" w:rsidR="00777371" w:rsidRDefault="00F553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E27135" w14:textId="77777777" w:rsidR="00777371" w:rsidRDefault="00F553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08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F1DE6C8" w14:textId="77777777" w:rsidR="00777371" w:rsidRDefault="00F553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934</w:t>
                              </w:r>
                            </w:p>
                          </w:tc>
                          <w:tc>
                            <w:tcPr>
                              <w:tcW w:w="339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2B490B" w14:textId="77777777" w:rsidR="00777371" w:rsidRDefault="00F553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99.7%</w:t>
                              </w:r>
                            </w:p>
                          </w:tc>
                        </w:tr>
                      </w:tbl>
                      <w:p w14:paraId="54CA9BCF" w14:textId="77777777" w:rsidR="00777371" w:rsidRDefault="00777371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4D49DCE3" w14:textId="77777777" w:rsidR="00777371" w:rsidRDefault="0077737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4918740B" w14:textId="77777777" w:rsidR="00777371" w:rsidRDefault="00777371">
                  <w:pPr>
                    <w:spacing w:after="0" w:line="240" w:lineRule="auto"/>
                  </w:pPr>
                </w:p>
              </w:tc>
            </w:tr>
          </w:tbl>
          <w:p w14:paraId="15E845FC" w14:textId="77777777" w:rsidR="00777371" w:rsidRDefault="00777371">
            <w:pPr>
              <w:spacing w:after="0" w:line="240" w:lineRule="auto"/>
            </w:pPr>
          </w:p>
        </w:tc>
      </w:tr>
    </w:tbl>
    <w:p w14:paraId="127216B7" w14:textId="77777777" w:rsidR="00777371" w:rsidRDefault="00F55359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"/>
        <w:gridCol w:w="11353"/>
      </w:tblGrid>
      <w:tr w:rsidR="00777371" w14:paraId="3E01227C" w14:textId="77777777">
        <w:tc>
          <w:tcPr>
            <w:tcW w:w="85" w:type="dxa"/>
          </w:tcPr>
          <w:p w14:paraId="3DDE1557" w14:textId="77777777" w:rsidR="00777371" w:rsidRDefault="00777371">
            <w:pPr>
              <w:pStyle w:val="EmptyCellLayoutStyle"/>
              <w:spacing w:after="0" w:line="240" w:lineRule="auto"/>
            </w:pPr>
          </w:p>
        </w:tc>
        <w:tc>
          <w:tcPr>
            <w:tcW w:w="11353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53"/>
            </w:tblGrid>
            <w:tr w:rsidR="00777371" w14:paraId="101D8D21" w14:textId="77777777">
              <w:trPr>
                <w:trHeight w:val="10584"/>
              </w:trPr>
              <w:tc>
                <w:tcPr>
                  <w:tcW w:w="1135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15"/>
                    <w:gridCol w:w="11237"/>
                    <w:gridCol w:w="101"/>
                  </w:tblGrid>
                  <w:tr w:rsidR="00777371" w14:paraId="3797975C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0BE5808D" w14:textId="77777777" w:rsidR="00777371" w:rsidRDefault="0077737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7E8161CF" w14:textId="77777777" w:rsidR="00777371" w:rsidRDefault="0077737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44923211" w14:textId="77777777" w:rsidR="00777371" w:rsidRDefault="0077737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F55359" w14:paraId="5EABC7A4" w14:textId="77777777" w:rsidTr="00F55359">
                    <w:trPr>
                      <w:trHeight w:val="388"/>
                    </w:trPr>
                    <w:tc>
                      <w:tcPr>
                        <w:tcW w:w="0" w:type="dxa"/>
                        <w:gridSpan w:val="2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80"/>
                        </w:tblGrid>
                        <w:tr w:rsidR="00777371" w14:paraId="1F181D4D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966E73" w14:textId="77777777" w:rsidR="00777371" w:rsidRDefault="00F5535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External Vendor Testing Environment (EVTE3)</w:t>
                              </w:r>
                            </w:p>
                          </w:tc>
                        </w:tr>
                      </w:tbl>
                      <w:p w14:paraId="7B28DF8C" w14:textId="77777777" w:rsidR="00777371" w:rsidRDefault="00777371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404CD59D" w14:textId="77777777" w:rsidR="00777371" w:rsidRDefault="0077737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777371" w14:paraId="2FF53DBA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7F16D616" w14:textId="77777777" w:rsidR="00777371" w:rsidRDefault="0077737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2A1FFF55" w14:textId="77777777" w:rsidR="00777371" w:rsidRDefault="0077737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289324BD" w14:textId="77777777" w:rsidR="00777371" w:rsidRDefault="0077737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777371" w14:paraId="4F42568B" w14:textId="77777777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6E4DE4F4" w14:textId="77777777" w:rsidR="00777371" w:rsidRDefault="0077737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  <w:right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3D55636B" w14:textId="77777777" w:rsidR="00777371" w:rsidRDefault="00F55359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142A83E0" wp14:editId="7D0222AA">
                              <wp:extent cx="7061200" cy="4114165"/>
                              <wp:effectExtent l="38100" t="38100" r="25400" b="19685"/>
                              <wp:docPr id="2" name="img3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3" name="img3.png"/>
                                      <pic:cNvPicPr/>
                                    </pic:nvPicPr>
                                    <pic:blipFill>
                                      <a:blip r:embed="rId8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7065930" cy="4116921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1273" w:type="dxa"/>
                      </w:tcPr>
                      <w:p w14:paraId="0FD3E69A" w14:textId="77777777" w:rsidR="00777371" w:rsidRDefault="0077737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777371" w14:paraId="6CC71E67" w14:textId="77777777">
                    <w:trPr>
                      <w:trHeight w:val="211"/>
                    </w:trPr>
                    <w:tc>
                      <w:tcPr>
                        <w:tcW w:w="0" w:type="dxa"/>
                      </w:tcPr>
                      <w:p w14:paraId="3EFEFFF7" w14:textId="77777777" w:rsidR="00777371" w:rsidRDefault="0077737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079" w:type="dxa"/>
                      </w:tcPr>
                      <w:p w14:paraId="57AE8F08" w14:textId="77777777" w:rsidR="00777371" w:rsidRDefault="0077737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273" w:type="dxa"/>
                      </w:tcPr>
                      <w:p w14:paraId="5EB1F9C0" w14:textId="77777777" w:rsidR="00777371" w:rsidRDefault="0077737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F55359" w14:paraId="23100454" w14:textId="77777777" w:rsidTr="00F55359"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19"/>
                          <w:gridCol w:w="1871"/>
                          <w:gridCol w:w="1714"/>
                          <w:gridCol w:w="1843"/>
                          <w:gridCol w:w="1559"/>
                          <w:gridCol w:w="1276"/>
                          <w:gridCol w:w="851"/>
                          <w:gridCol w:w="708"/>
                        </w:tblGrid>
                        <w:tr w:rsidR="00F55359" w14:paraId="4521835F" w14:textId="77777777" w:rsidTr="00F55359">
                          <w:trPr>
                            <w:trHeight w:val="282"/>
                          </w:trPr>
                          <w:tc>
                            <w:tcPr>
                              <w:tcW w:w="141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E64596" w14:textId="77777777" w:rsidR="00F55359" w:rsidRDefault="00F5535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08622E" w14:textId="77777777" w:rsidR="00F55359" w:rsidRDefault="00F5535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7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AB84FC" w14:textId="77777777" w:rsidR="00F55359" w:rsidRDefault="00F5535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197E34" w14:textId="77777777" w:rsidR="00F55359" w:rsidRDefault="00F5535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0B75BF" w14:textId="77777777" w:rsidR="00F55359" w:rsidRDefault="00F5535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B0E699" w14:textId="77777777" w:rsidR="00F55359" w:rsidRDefault="00F5535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Processing Incomplete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8B36A0" w14:textId="77777777" w:rsidR="00F55359" w:rsidRDefault="00F5535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ELStag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BB770F" w14:textId="77777777" w:rsidR="00F55359" w:rsidRDefault="00F5535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</w:tr>
                        <w:tr w:rsidR="00F55359" w14:paraId="53B99894" w14:textId="77777777" w:rsidTr="00F55359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B9BB37" w14:textId="77777777" w:rsidR="00F55359" w:rsidRDefault="00F5535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D4FEF71" w14:textId="77777777" w:rsidR="00F55359" w:rsidRDefault="00F5535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</w:p>
                          </w:tc>
                          <w:tc>
                            <w:tcPr>
                              <w:tcW w:w="17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A1A050" w14:textId="77777777" w:rsidR="00F55359" w:rsidRDefault="00F553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1807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8FE3DE" w14:textId="77777777" w:rsidR="00F55359" w:rsidRDefault="00F553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235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025AE71" w14:textId="77777777" w:rsidR="00F55359" w:rsidRDefault="00F553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A1E304" w14:textId="77777777" w:rsidR="00F55359" w:rsidRDefault="00F553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D8EF29D" w14:textId="77777777" w:rsidR="00F55359" w:rsidRDefault="00F553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FE30F4" w14:textId="77777777" w:rsidR="00F55359" w:rsidRDefault="00F553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2072</w:t>
                              </w:r>
                            </w:p>
                          </w:tc>
                        </w:tr>
                        <w:tr w:rsidR="00F55359" w14:paraId="604CED0D" w14:textId="77777777" w:rsidTr="00F55359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1F4BD2" w14:textId="77777777" w:rsidR="00F55359" w:rsidRDefault="00F5535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AC79E6" w14:textId="77777777" w:rsidR="00F55359" w:rsidRDefault="00F5535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7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CD58C0" w14:textId="77777777" w:rsidR="00F55359" w:rsidRDefault="00F553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512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4D2A2AD" w14:textId="77777777" w:rsidR="00F55359" w:rsidRDefault="00F553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88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B7BA62" w14:textId="77777777" w:rsidR="00F55359" w:rsidRDefault="00F553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6764540" w14:textId="77777777" w:rsidR="00F55359" w:rsidRDefault="00F553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4B87A2" w14:textId="77777777" w:rsidR="00F55359" w:rsidRDefault="00F553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9F3475" w14:textId="77777777" w:rsidR="00F55359" w:rsidRDefault="00F553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607</w:t>
                              </w:r>
                            </w:p>
                          </w:tc>
                        </w:tr>
                        <w:tr w:rsidR="00F55359" w14:paraId="4DFC12BD" w14:textId="77777777" w:rsidTr="00F55359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22F05C9" w14:textId="77777777" w:rsidR="00F55359" w:rsidRDefault="00F5535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FD9F5F" w14:textId="77777777" w:rsidR="00F55359" w:rsidRDefault="00F5535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eftrs</w:t>
                              </w:r>
                            </w:p>
                          </w:tc>
                          <w:tc>
                            <w:tcPr>
                              <w:tcW w:w="17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D7F7EC" w14:textId="77777777" w:rsidR="00F55359" w:rsidRDefault="00F553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428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44F059C" w14:textId="77777777" w:rsidR="00F55359" w:rsidRDefault="00F553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696E24C" w14:textId="77777777" w:rsidR="00F55359" w:rsidRDefault="00F553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747964" w14:textId="77777777" w:rsidR="00F55359" w:rsidRDefault="00F553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61CDDE" w14:textId="77777777" w:rsidR="00F55359" w:rsidRDefault="00F553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237DA3" w14:textId="77777777" w:rsidR="00F55359" w:rsidRDefault="00F553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452</w:t>
                              </w:r>
                            </w:p>
                          </w:tc>
                        </w:tr>
                        <w:tr w:rsidR="00F55359" w14:paraId="26DCA10C" w14:textId="77777777" w:rsidTr="00F55359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67C316" w14:textId="77777777" w:rsidR="00F55359" w:rsidRDefault="00F5535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B40872" w14:textId="77777777" w:rsidR="00F55359" w:rsidRDefault="00F5535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ascrpt</w:t>
                              </w:r>
                            </w:p>
                          </w:tc>
                          <w:tc>
                            <w:tcPr>
                              <w:tcW w:w="17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B4D501" w14:textId="77777777" w:rsidR="00F55359" w:rsidRDefault="00F553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428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65C6E2A" w14:textId="77777777" w:rsidR="00F55359" w:rsidRDefault="00F553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10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FB2331" w14:textId="77777777" w:rsidR="00F55359" w:rsidRDefault="00F553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781D1C9" w14:textId="77777777" w:rsidR="00F55359" w:rsidRDefault="00F553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14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A59F4B1" w14:textId="77777777" w:rsidR="00F55359" w:rsidRDefault="00F553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0D20FD" w14:textId="77777777" w:rsidR="00F55359" w:rsidRDefault="00F553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452</w:t>
                              </w:r>
                            </w:p>
                          </w:tc>
                        </w:tr>
                        <w:tr w:rsidR="00F55359" w14:paraId="586AE6B5" w14:textId="77777777" w:rsidTr="00F55359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1B0E5D" w14:textId="77777777" w:rsidR="00F55359" w:rsidRDefault="00F5535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E031127" w14:textId="77777777" w:rsidR="00F55359" w:rsidRDefault="00F5535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iitr</w:t>
                              </w:r>
                            </w:p>
                          </w:tc>
                          <w:tc>
                            <w:tcPr>
                              <w:tcW w:w="17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B5D94F" w14:textId="77777777" w:rsidR="00F55359" w:rsidRDefault="00F553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287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95EAB3A" w14:textId="77777777" w:rsidR="00F55359" w:rsidRDefault="00F553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39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FDBAFE6" w14:textId="77777777" w:rsidR="00F55359" w:rsidRDefault="00F553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9F816F9" w14:textId="77777777" w:rsidR="00F55359" w:rsidRDefault="00F553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D961138" w14:textId="77777777" w:rsidR="00F55359" w:rsidRDefault="00F553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1F651C" w14:textId="77777777" w:rsidR="00F55359" w:rsidRDefault="00F553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340</w:t>
                              </w:r>
                            </w:p>
                          </w:tc>
                        </w:tr>
                        <w:tr w:rsidR="00F55359" w14:paraId="0D7CCB3D" w14:textId="77777777" w:rsidTr="00F55359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8218AF8" w14:textId="77777777" w:rsidR="00F55359" w:rsidRDefault="00F5535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DCFE12" w14:textId="77777777" w:rsidR="00F55359" w:rsidRDefault="00F5535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trustannualreport</w:t>
                              </w:r>
                            </w:p>
                          </w:tc>
                          <w:tc>
                            <w:tcPr>
                              <w:tcW w:w="17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0BD84D" w14:textId="77777777" w:rsidR="00F55359" w:rsidRDefault="00F553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282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775BAB1" w14:textId="77777777" w:rsidR="00F55359" w:rsidRDefault="00F553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880565" w14:textId="77777777" w:rsidR="00F55359" w:rsidRDefault="00F553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F43DF83" w14:textId="77777777" w:rsidR="00F55359" w:rsidRDefault="00F553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9E28D1D" w14:textId="77777777" w:rsidR="00F55359" w:rsidRDefault="00F553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4C7A4A" w14:textId="77777777" w:rsidR="00F55359" w:rsidRDefault="00F553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287</w:t>
                              </w:r>
                            </w:p>
                          </w:tc>
                        </w:tr>
                        <w:tr w:rsidR="00F55359" w14:paraId="48824F5A" w14:textId="77777777" w:rsidTr="00F55359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78D979D" w14:textId="77777777" w:rsidR="00F55359" w:rsidRDefault="00F5535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FE1B34" w14:textId="77777777" w:rsidR="00F55359" w:rsidRDefault="00F5535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itcrpt</w:t>
                              </w:r>
                            </w:p>
                          </w:tc>
                          <w:tc>
                            <w:tcPr>
                              <w:tcW w:w="17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668A6E" w14:textId="77777777" w:rsidR="00F55359" w:rsidRDefault="00F553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214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0D9976C" w14:textId="77777777" w:rsidR="00F55359" w:rsidRDefault="00F553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692CEA6" w14:textId="77777777" w:rsidR="00F55359" w:rsidRDefault="00F553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0E6390" w14:textId="77777777" w:rsidR="00F55359" w:rsidRDefault="00F553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0E5A10" w14:textId="77777777" w:rsidR="00F55359" w:rsidRDefault="00F553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9A1EDFA" w14:textId="77777777" w:rsidR="00F55359" w:rsidRDefault="00F553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232</w:t>
                              </w:r>
                            </w:p>
                          </w:tc>
                        </w:tr>
                        <w:tr w:rsidR="00F55359" w14:paraId="3064562F" w14:textId="77777777" w:rsidTr="00F55359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2B11ED" w14:textId="77777777" w:rsidR="00F55359" w:rsidRDefault="00F5535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15B8FF4" w14:textId="77777777" w:rsidR="00F55359" w:rsidRDefault="00F5535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fvs</w:t>
                              </w:r>
                            </w:p>
                          </w:tc>
                          <w:tc>
                            <w:tcPr>
                              <w:tcW w:w="17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0AE8231" w14:textId="77777777" w:rsidR="00F55359" w:rsidRDefault="00F553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189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C58A10" w14:textId="77777777" w:rsidR="00F55359" w:rsidRDefault="00F553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269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24E4FBF" w14:textId="77777777" w:rsidR="00F55359" w:rsidRDefault="00F553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1561441" w14:textId="77777777" w:rsidR="00F55359" w:rsidRDefault="00F553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53A820" w14:textId="77777777" w:rsidR="00F55359" w:rsidRDefault="00F553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65BB67" w14:textId="77777777" w:rsidR="00F55359" w:rsidRDefault="00F553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471</w:t>
                              </w:r>
                            </w:p>
                          </w:tc>
                        </w:tr>
                        <w:tr w:rsidR="00F55359" w14:paraId="176F43F4" w14:textId="77777777" w:rsidTr="00F55359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44B25EA" w14:textId="77777777" w:rsidR="00F55359" w:rsidRDefault="00F55359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1FA3782" w14:textId="77777777" w:rsidR="00F55359" w:rsidRDefault="00F5535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ras</w:t>
                              </w:r>
                            </w:p>
                          </w:tc>
                          <w:tc>
                            <w:tcPr>
                              <w:tcW w:w="17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730443B" w14:textId="77777777" w:rsidR="00F55359" w:rsidRDefault="00F553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1B64248" w14:textId="77777777" w:rsidR="00F55359" w:rsidRDefault="00F553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323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199C7F" w14:textId="77777777" w:rsidR="00F55359" w:rsidRDefault="00F553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99593E5" w14:textId="77777777" w:rsidR="00F55359" w:rsidRDefault="00F553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A579747" w14:textId="77777777" w:rsidR="00F55359" w:rsidRDefault="00F553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534586" w14:textId="77777777" w:rsidR="00F55359" w:rsidRDefault="00F553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339</w:t>
                              </w:r>
                            </w:p>
                          </w:tc>
                        </w:tr>
                        <w:tr w:rsidR="00F55359" w14:paraId="41A68CB8" w14:textId="77777777" w:rsidTr="00F55359">
                          <w:trPr>
                            <w:trHeight w:val="224"/>
                          </w:trPr>
                          <w:tc>
                            <w:tcPr>
                              <w:tcW w:w="141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8EA310" w14:textId="77777777" w:rsidR="00F55359" w:rsidRDefault="00F5535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STP</w:t>
                              </w:r>
                            </w:p>
                          </w:tc>
                          <w:tc>
                            <w:tcPr>
                              <w:tcW w:w="187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1251DC" w14:textId="77777777" w:rsidR="00F55359" w:rsidRDefault="00F5535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payevnt</w:t>
                              </w:r>
                            </w:p>
                          </w:tc>
                          <w:tc>
                            <w:tcPr>
                              <w:tcW w:w="1714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ADB55D7" w14:textId="77777777" w:rsidR="00F55359" w:rsidRDefault="00F553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618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B78E8AF" w14:textId="77777777" w:rsidR="00F55359" w:rsidRDefault="00F553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35</w:t>
                              </w:r>
                            </w:p>
                          </w:tc>
                          <w:tc>
                            <w:tcPr>
                              <w:tcW w:w="1559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883314E" w14:textId="77777777" w:rsidR="00F55359" w:rsidRDefault="00F553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276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C074BDD" w14:textId="77777777" w:rsidR="00F55359" w:rsidRDefault="00F553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42</w:t>
                              </w:r>
                            </w:p>
                          </w:tc>
                          <w:tc>
                            <w:tcPr>
                              <w:tcW w:w="85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EF61E8C" w14:textId="77777777" w:rsidR="00F55359" w:rsidRDefault="00F553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708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2FEC2B8" w14:textId="77777777" w:rsidR="00F55359" w:rsidRDefault="00F553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697</w:t>
                              </w:r>
                            </w:p>
                          </w:tc>
                        </w:tr>
                      </w:tbl>
                      <w:p w14:paraId="2D713ECB" w14:textId="77777777" w:rsidR="00777371" w:rsidRDefault="00777371">
                        <w:pPr>
                          <w:spacing w:after="0" w:line="240" w:lineRule="auto"/>
                        </w:pPr>
                      </w:p>
                    </w:tc>
                  </w:tr>
                </w:tbl>
                <w:p w14:paraId="3882E1CF" w14:textId="77777777" w:rsidR="00777371" w:rsidRDefault="00777371">
                  <w:pPr>
                    <w:spacing w:after="0" w:line="240" w:lineRule="auto"/>
                  </w:pPr>
                </w:p>
              </w:tc>
            </w:tr>
          </w:tbl>
          <w:p w14:paraId="58BBF70A" w14:textId="77777777" w:rsidR="00777371" w:rsidRDefault="00777371">
            <w:pPr>
              <w:spacing w:after="0" w:line="240" w:lineRule="auto"/>
            </w:pPr>
          </w:p>
        </w:tc>
      </w:tr>
    </w:tbl>
    <w:p w14:paraId="4C94BF72" w14:textId="77777777" w:rsidR="00777371" w:rsidRDefault="00F55359">
      <w:pPr>
        <w:spacing w:after="0" w:line="240" w:lineRule="auto"/>
        <w:rPr>
          <w:sz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1434"/>
      </w:tblGrid>
      <w:tr w:rsidR="00777371" w14:paraId="667F59CC" w14:textId="77777777">
        <w:tc>
          <w:tcPr>
            <w:tcW w:w="85" w:type="dxa"/>
          </w:tcPr>
          <w:p w14:paraId="01814E70" w14:textId="77777777" w:rsidR="00777371" w:rsidRDefault="00777371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434"/>
            </w:tblGrid>
            <w:tr w:rsidR="00777371" w14:paraId="48292FDC" w14:textId="77777777">
              <w:trPr>
                <w:trHeight w:val="9677"/>
              </w:trPr>
              <w:tc>
                <w:tcPr>
                  <w:tcW w:w="1008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59"/>
                    <w:gridCol w:w="10376"/>
                    <w:gridCol w:w="999"/>
                  </w:tblGrid>
                  <w:tr w:rsidR="00777371" w14:paraId="134D8129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58AABFE1" w14:textId="77777777" w:rsidR="00777371" w:rsidRDefault="0077737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2990067D" w14:textId="77777777" w:rsidR="00777371" w:rsidRDefault="0077737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1555AFFF" w14:textId="77777777" w:rsidR="00777371" w:rsidRDefault="0077737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F55359" w14:paraId="1680384B" w14:textId="77777777" w:rsidTr="00F55359">
                    <w:trPr>
                      <w:trHeight w:val="388"/>
                    </w:trPr>
                    <w:tc>
                      <w:tcPr>
                        <w:tcW w:w="0" w:type="dxa"/>
                        <w:gridSpan w:val="3"/>
                      </w:tcPr>
                      <w:tbl>
                        <w:tblPr>
                          <w:tblW w:w="0" w:type="auto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0080"/>
                        </w:tblGrid>
                        <w:tr w:rsidR="00777371" w14:paraId="5F8787BD" w14:textId="77777777">
                          <w:trPr>
                            <w:trHeight w:val="310"/>
                          </w:trPr>
                          <w:tc>
                            <w:tcPr>
                              <w:tcW w:w="10080" w:type="dxa"/>
                              <w:tcBorders>
                                <w:top w:val="nil"/>
                                <w:left w:val="nil"/>
                                <w:bottom w:val="nil"/>
                                <w:right w:val="nil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F60CC3A" w14:textId="77777777" w:rsidR="00777371" w:rsidRDefault="00F5535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708090"/>
                                  <w:sz w:val="28"/>
                                </w:rPr>
                                <w:t>SBR2 External Vendor Testing Environment (EVTE3)</w:t>
                              </w:r>
                            </w:p>
                          </w:tc>
                        </w:tr>
                      </w:tbl>
                      <w:p w14:paraId="6D6F401D" w14:textId="77777777" w:rsidR="00777371" w:rsidRDefault="00777371">
                        <w:pPr>
                          <w:spacing w:after="0" w:line="240" w:lineRule="auto"/>
                        </w:pPr>
                      </w:p>
                    </w:tc>
                  </w:tr>
                  <w:tr w:rsidR="00777371" w14:paraId="66A12BF8" w14:textId="77777777">
                    <w:trPr>
                      <w:trHeight w:val="59"/>
                    </w:trPr>
                    <w:tc>
                      <w:tcPr>
                        <w:tcW w:w="0" w:type="dxa"/>
                      </w:tcPr>
                      <w:p w14:paraId="4FFC4786" w14:textId="77777777" w:rsidR="00777371" w:rsidRDefault="0077737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1C50B4F3" w14:textId="77777777" w:rsidR="00777371" w:rsidRDefault="0077737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5F3A9CE0" w14:textId="77777777" w:rsidR="00777371" w:rsidRDefault="0077737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F55359" w14:paraId="10986CD1" w14:textId="77777777" w:rsidTr="00F55359">
                    <w:trPr>
                      <w:trHeight w:val="6480"/>
                    </w:trPr>
                    <w:tc>
                      <w:tcPr>
                        <w:tcW w:w="0" w:type="dxa"/>
                      </w:tcPr>
                      <w:p w14:paraId="5020A6D4" w14:textId="77777777" w:rsidR="00777371" w:rsidRDefault="0077737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  <w:gridSpan w:val="2"/>
                        <w:tcBorders>
                          <w:top w:val="single" w:sz="7" w:space="0" w:color="D3D3D3"/>
                          <w:left w:val="single" w:sz="7" w:space="0" w:color="D3D3D3"/>
                          <w:bottom w:val="single" w:sz="7" w:space="0" w:color="D3D3D3"/>
                        </w:tcBorders>
                        <w:shd w:val="clear" w:color="auto" w:fill="FFFFFF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</w:tcPr>
                      <w:p w14:paraId="0FACF5C6" w14:textId="77777777" w:rsidR="00777371" w:rsidRDefault="00F55359">
                        <w:pPr>
                          <w:spacing w:after="0" w:line="240" w:lineRule="auto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51DDC151" wp14:editId="5CC30627">
                              <wp:extent cx="7073900" cy="4114165"/>
                              <wp:effectExtent l="38100" t="38100" r="12700" b="19685"/>
                              <wp:docPr id="4" name="img4.png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5" name="img4.png"/>
                                      <pic:cNvPicPr/>
                                    </pic:nvPicPr>
                                    <pic:blipFill>
                                      <a:blip r:embed="rId9" cstate="print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7084370" cy="4120254"/>
                                      </a:xfrm>
                                      <a:prstGeom prst="rect">
                                        <a:avLst/>
                                      </a:prstGeom>
                                      <a:ln w="22225">
                                        <a:gradFill>
                                          <a:gsLst>
                                            <a:gs pos="0">
                                              <a:schemeClr val="accent1">
                                                <a:lumMod val="5000"/>
                                                <a:lumOff val="95000"/>
                                              </a:schemeClr>
                                            </a:gs>
                                            <a:gs pos="74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83000">
                                              <a:schemeClr val="accent1">
                                                <a:lumMod val="45000"/>
                                                <a:lumOff val="55000"/>
                                              </a:schemeClr>
                                            </a:gs>
                                            <a:gs pos="100000">
                                              <a:schemeClr val="accent1">
                                                <a:lumMod val="30000"/>
                                                <a:lumOff val="70000"/>
                                              </a:schemeClr>
                                            </a:gs>
                                          </a:gsLst>
                                          <a:lin ang="5400000" scaled="1"/>
                                        </a:gradFill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</w:tr>
                  <w:tr w:rsidR="00777371" w14:paraId="7C946C02" w14:textId="77777777">
                    <w:trPr>
                      <w:trHeight w:val="211"/>
                    </w:trPr>
                    <w:tc>
                      <w:tcPr>
                        <w:tcW w:w="0" w:type="dxa"/>
                      </w:tcPr>
                      <w:p w14:paraId="42933C02" w14:textId="77777777" w:rsidR="00777371" w:rsidRDefault="0077737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9048" w:type="dxa"/>
                      </w:tcPr>
                      <w:p w14:paraId="2571E767" w14:textId="77777777" w:rsidR="00777371" w:rsidRDefault="0077737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1DC7299F" w14:textId="77777777" w:rsidR="00777371" w:rsidRDefault="0077737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 w:rsidR="00F55359" w14:paraId="2C12673F" w14:textId="77777777" w:rsidTr="00F55359">
                    <w:tc>
                      <w:tcPr>
                        <w:tcW w:w="0" w:type="dxa"/>
                        <w:gridSpan w:val="2"/>
                      </w:tcPr>
                      <w:tbl>
                        <w:tblPr>
                          <w:tblW w:w="11241" w:type="dxa"/>
                          <w:tblBorders>
                            <w:top w:val="nil"/>
                            <w:left w:val="nil"/>
                            <w:bottom w:val="nil"/>
                            <w:right w:val="nil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1440"/>
                          <w:gridCol w:w="1800"/>
                          <w:gridCol w:w="1703"/>
                          <w:gridCol w:w="1842"/>
                          <w:gridCol w:w="1701"/>
                          <w:gridCol w:w="993"/>
                          <w:gridCol w:w="1762"/>
                        </w:tblGrid>
                        <w:tr w:rsidR="00777371" w14:paraId="38EC3D6C" w14:textId="77777777" w:rsidTr="00F55359">
                          <w:trPr>
                            <w:trHeight w:val="282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5009238" w14:textId="77777777" w:rsidR="00777371" w:rsidRDefault="00F5535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Stream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1F6542B" w14:textId="77777777" w:rsidR="00777371" w:rsidRDefault="00F5535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Service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207F00E" w14:textId="77777777" w:rsidR="00777371" w:rsidRDefault="00F5535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+ 0-5 sec /trans</w:t>
                              </w:r>
                            </w:p>
                          </w:tc>
                          <w:tc>
                            <w:tcPr>
                              <w:tcW w:w="18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5911B48" w14:textId="77777777" w:rsidR="00777371" w:rsidRDefault="00F5535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+ 5-10 sec /trans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AD07CF5" w14:textId="77777777" w:rsidR="00777371" w:rsidRDefault="00F5535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10 sec + &gt;10 sec /trans</w:t>
                              </w: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B56C11B" w14:textId="77777777" w:rsidR="00777371" w:rsidRDefault="00F5535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Total</w:t>
                              </w:r>
                            </w:p>
                          </w:tc>
                          <w:tc>
                            <w:tcPr>
                              <w:tcW w:w="176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A3B1DA0" w14:textId="77777777" w:rsidR="00777371" w:rsidRDefault="00F5535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% within 5 sec timing target</w:t>
                              </w:r>
                            </w:p>
                          </w:tc>
                        </w:tr>
                        <w:tr w:rsidR="00777371" w14:paraId="533ABAF4" w14:textId="77777777" w:rsidTr="00F55359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9FD17D9" w14:textId="77777777" w:rsidR="00777371" w:rsidRDefault="00F5535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STP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D88C1D6" w14:textId="77777777" w:rsidR="00777371" w:rsidRDefault="00F5535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payevnt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2811F0F" w14:textId="77777777" w:rsidR="00777371" w:rsidRDefault="00F553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152</w:t>
                              </w:r>
                            </w:p>
                          </w:tc>
                          <w:tc>
                            <w:tcPr>
                              <w:tcW w:w="18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E916702" w14:textId="77777777" w:rsidR="00777371" w:rsidRDefault="00F553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1188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B29620F" w14:textId="77777777" w:rsidR="00777371" w:rsidRDefault="00F553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674</w:t>
                              </w: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A3CB56" w14:textId="77777777" w:rsidR="00777371" w:rsidRDefault="00F553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3025</w:t>
                              </w:r>
                            </w:p>
                          </w:tc>
                          <w:tc>
                            <w:tcPr>
                              <w:tcW w:w="176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BCA60B" w14:textId="77777777" w:rsidR="00777371" w:rsidRDefault="00F553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5.0%</w:t>
                              </w:r>
                            </w:p>
                          </w:tc>
                        </w:tr>
                        <w:tr w:rsidR="00777371" w14:paraId="3E3366BD" w14:textId="77777777" w:rsidTr="00F55359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F22FD02" w14:textId="77777777" w:rsidR="00777371" w:rsidRDefault="00F5535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PLS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50EB73" w14:textId="77777777" w:rsidR="00777371" w:rsidRDefault="00F5535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ptr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7657DAE" w14:textId="77777777" w:rsidR="00777371" w:rsidRDefault="00F553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8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B93736B" w14:textId="77777777" w:rsidR="00777371" w:rsidRDefault="00F553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23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12BFCFB4" w14:textId="77777777" w:rsidR="00777371" w:rsidRDefault="00F553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53</w:t>
                              </w: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8FDB5E" w14:textId="77777777" w:rsidR="00777371" w:rsidRDefault="00F553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85</w:t>
                              </w:r>
                            </w:p>
                          </w:tc>
                          <w:tc>
                            <w:tcPr>
                              <w:tcW w:w="176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0DFA115" w14:textId="77777777" w:rsidR="00777371" w:rsidRDefault="00F553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0.0%</w:t>
                              </w:r>
                            </w:p>
                          </w:tc>
                        </w:tr>
                        <w:tr w:rsidR="00777371" w14:paraId="3F2EA943" w14:textId="77777777" w:rsidTr="00F55359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4F93EC5" w14:textId="77777777" w:rsidR="00777371" w:rsidRDefault="0077737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8E9EACC" w14:textId="77777777" w:rsidR="00777371" w:rsidRDefault="00F5535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clntcomm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0E18F24" w14:textId="77777777" w:rsidR="00777371" w:rsidRDefault="00F553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13</w:t>
                              </w:r>
                            </w:p>
                          </w:tc>
                          <w:tc>
                            <w:tcPr>
                              <w:tcW w:w="18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83D3BCF" w14:textId="77777777" w:rsidR="00777371" w:rsidRDefault="00F553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02C44F9" w14:textId="77777777" w:rsidR="00777371" w:rsidRDefault="00F553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59</w:t>
                              </w: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5ED6F4" w14:textId="77777777" w:rsidR="00777371" w:rsidRDefault="00F553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73</w:t>
                              </w:r>
                            </w:p>
                          </w:tc>
                          <w:tc>
                            <w:tcPr>
                              <w:tcW w:w="176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A6927F4" w14:textId="77777777" w:rsidR="00777371" w:rsidRDefault="00F553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17.8%</w:t>
                              </w:r>
                            </w:p>
                          </w:tc>
                        </w:tr>
                        <w:tr w:rsidR="00777371" w14:paraId="4410838D" w14:textId="77777777" w:rsidTr="00F55359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203F36" w14:textId="77777777" w:rsidR="00777371" w:rsidRDefault="0077737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25EC94" w14:textId="77777777" w:rsidR="00777371" w:rsidRDefault="00F5535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trtami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F1F49B" w14:textId="77777777" w:rsidR="00777371" w:rsidRDefault="00F553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8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E41CE7A" w14:textId="77777777" w:rsidR="00777371" w:rsidRDefault="00F553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D9AF4EF" w14:textId="77777777" w:rsidR="00777371" w:rsidRDefault="00F553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18</w:t>
                              </w: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B37421" w14:textId="77777777" w:rsidR="00777371" w:rsidRDefault="00F553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25</w:t>
                              </w:r>
                            </w:p>
                          </w:tc>
                          <w:tc>
                            <w:tcPr>
                              <w:tcW w:w="176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B7AE0D7" w14:textId="77777777" w:rsidR="00777371" w:rsidRDefault="00F553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8.0%</w:t>
                              </w:r>
                            </w:p>
                          </w:tc>
                        </w:tr>
                        <w:tr w:rsidR="00777371" w14:paraId="64EF901B" w14:textId="77777777" w:rsidTr="00F55359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93A432" w14:textId="77777777" w:rsidR="00777371" w:rsidRDefault="0077737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30EE230" w14:textId="77777777" w:rsidR="00777371" w:rsidRDefault="00F5535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as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D0824FA" w14:textId="77777777" w:rsidR="00777371" w:rsidRDefault="00F553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18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C7F66FB" w14:textId="77777777" w:rsidR="00777371" w:rsidRDefault="00F553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0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E9E950F" w14:textId="77777777" w:rsidR="00777371" w:rsidRDefault="00F553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4C92D2D" w14:textId="77777777" w:rsidR="00777371" w:rsidRDefault="00F553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176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4D6F130" w14:textId="77777777" w:rsidR="00777371" w:rsidRDefault="00F553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66.7%</w:t>
                              </w:r>
                            </w:p>
                          </w:tc>
                        </w:tr>
                        <w:tr w:rsidR="00777371" w14:paraId="3038835B" w14:textId="77777777" w:rsidTr="00F55359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 w:val="restart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nil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55785B8F" w14:textId="77777777" w:rsidR="00777371" w:rsidRDefault="00F5535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Super</w:t>
                              </w: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55D718B" w14:textId="77777777" w:rsidR="00777371" w:rsidRDefault="00F5535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sprmbrinfo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6CD986E2" w14:textId="77777777" w:rsidR="00777371" w:rsidRDefault="00F553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15</w:t>
                              </w:r>
                            </w:p>
                          </w:tc>
                          <w:tc>
                            <w:tcPr>
                              <w:tcW w:w="18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0187E71" w14:textId="77777777" w:rsidR="00777371" w:rsidRDefault="00F553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6B79614" w14:textId="77777777" w:rsidR="00777371" w:rsidRDefault="00F553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35</w:t>
                              </w: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058628" w14:textId="77777777" w:rsidR="00777371" w:rsidRDefault="00F553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67</w:t>
                              </w:r>
                            </w:p>
                          </w:tc>
                          <w:tc>
                            <w:tcPr>
                              <w:tcW w:w="176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AF8A756" w14:textId="77777777" w:rsidR="00777371" w:rsidRDefault="00F553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22.4%</w:t>
                              </w:r>
                            </w:p>
                          </w:tc>
                        </w:tr>
                        <w:tr w:rsidR="00777371" w14:paraId="75AE831D" w14:textId="77777777" w:rsidTr="00F55359">
                          <w:trPr>
                            <w:trHeight w:val="224"/>
                          </w:trPr>
                          <w:tc>
                            <w:tcPr>
                              <w:tcW w:w="1440" w:type="dxa"/>
                              <w:vMerge/>
                              <w:tcBorders>
                                <w:top w:val="nil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6E9ECA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314104E" w14:textId="77777777" w:rsidR="00777371" w:rsidRDefault="00777371"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800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shd w:val="clear" w:color="auto" w:fill="708090"/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3C2366F" w14:textId="77777777" w:rsidR="00777371" w:rsidRDefault="00F55359">
                              <w:pPr>
                                <w:spacing w:after="0" w:line="240" w:lineRule="auto"/>
                              </w:pPr>
                              <w:r>
                                <w:rPr>
                                  <w:rFonts w:ascii="Tahoma" w:eastAsia="Tahoma" w:hAnsi="Tahoma"/>
                                  <w:b/>
                                  <w:color w:val="FFFFFF"/>
                                </w:rPr>
                                <w:t>sprmbracctx</w:t>
                              </w:r>
                            </w:p>
                          </w:tc>
                          <w:tc>
                            <w:tcPr>
                              <w:tcW w:w="170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3CAF1FB6" w14:textId="77777777" w:rsidR="00777371" w:rsidRDefault="00F553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184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25605C5D" w14:textId="77777777" w:rsidR="00777371" w:rsidRDefault="00F553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</w:t>
                              </w:r>
                            </w:p>
                          </w:tc>
                          <w:tc>
                            <w:tcPr>
                              <w:tcW w:w="1701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7CC42E0E" w14:textId="77777777" w:rsidR="00777371" w:rsidRDefault="00F553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27</w:t>
                              </w:r>
                            </w:p>
                          </w:tc>
                          <w:tc>
                            <w:tcPr>
                              <w:tcW w:w="993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0D27B9DD" w14:textId="77777777" w:rsidR="00777371" w:rsidRDefault="00F553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49</w:t>
                              </w:r>
                            </w:p>
                          </w:tc>
                          <w:tc>
                            <w:tcPr>
                              <w:tcW w:w="1762" w:type="dxa"/>
                              <w:tcBorders>
                                <w:top w:val="single" w:sz="7" w:space="0" w:color="D3D3D3"/>
                                <w:left w:val="single" w:sz="7" w:space="0" w:color="D3D3D3"/>
                                <w:bottom w:val="single" w:sz="7" w:space="0" w:color="D3D3D3"/>
                                <w:right w:val="single" w:sz="7" w:space="0" w:color="D3D3D3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 w14:paraId="4812009E" w14:textId="77777777" w:rsidR="00777371" w:rsidRDefault="00F55359">
                              <w:pPr>
                                <w:spacing w:after="0" w:line="240" w:lineRule="auto"/>
                                <w:jc w:val="right"/>
                              </w:pPr>
                              <w:r>
                                <w:rPr>
                                  <w:rFonts w:ascii="Tahoma" w:eastAsia="Tahoma" w:hAnsi="Tahoma"/>
                                  <w:color w:val="000000"/>
                                </w:rPr>
                                <w:t>8.2%</w:t>
                              </w:r>
                            </w:p>
                          </w:tc>
                        </w:tr>
                      </w:tbl>
                      <w:p w14:paraId="42E8E7F2" w14:textId="77777777" w:rsidR="00777371" w:rsidRDefault="00777371"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30" w:type="dxa"/>
                      </w:tcPr>
                      <w:p w14:paraId="1A222C83" w14:textId="77777777" w:rsidR="00777371" w:rsidRDefault="00777371"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 w14:paraId="590FA491" w14:textId="77777777" w:rsidR="00777371" w:rsidRDefault="00777371">
                  <w:pPr>
                    <w:spacing w:after="0" w:line="240" w:lineRule="auto"/>
                  </w:pPr>
                </w:p>
              </w:tc>
            </w:tr>
          </w:tbl>
          <w:p w14:paraId="6F1DD4F3" w14:textId="77777777" w:rsidR="00777371" w:rsidRDefault="00777371">
            <w:pPr>
              <w:spacing w:after="0" w:line="240" w:lineRule="auto"/>
            </w:pPr>
          </w:p>
        </w:tc>
      </w:tr>
      <w:tr w:rsidR="00777371" w14:paraId="185B6DEF" w14:textId="77777777">
        <w:trPr>
          <w:trHeight w:val="99"/>
        </w:trPr>
        <w:tc>
          <w:tcPr>
            <w:tcW w:w="85" w:type="dxa"/>
          </w:tcPr>
          <w:p w14:paraId="3EA4DA20" w14:textId="77777777" w:rsidR="00777371" w:rsidRDefault="00777371">
            <w:pPr>
              <w:pStyle w:val="EmptyCellLayoutStyle"/>
              <w:spacing w:after="0" w:line="240" w:lineRule="auto"/>
            </w:pPr>
          </w:p>
        </w:tc>
        <w:tc>
          <w:tcPr>
            <w:tcW w:w="10080" w:type="dxa"/>
          </w:tcPr>
          <w:p w14:paraId="5550D07F" w14:textId="77777777" w:rsidR="00777371" w:rsidRDefault="00777371">
            <w:pPr>
              <w:pStyle w:val="EmptyCellLayoutStyle"/>
              <w:spacing w:after="0" w:line="240" w:lineRule="auto"/>
            </w:pPr>
          </w:p>
        </w:tc>
      </w:tr>
    </w:tbl>
    <w:p w14:paraId="06951C7B" w14:textId="77777777" w:rsidR="00777371" w:rsidRDefault="00777371">
      <w:pPr>
        <w:spacing w:after="0" w:line="240" w:lineRule="auto"/>
      </w:pPr>
    </w:p>
    <w:sectPr w:rsidR="0077737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3140" w:h="16837"/>
      <w:pgMar w:top="850" w:right="850" w:bottom="850" w:left="85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3A04FB" w14:textId="77777777" w:rsidR="00F55359" w:rsidRDefault="00F55359" w:rsidP="00F55359">
      <w:pPr>
        <w:spacing w:after="0" w:line="240" w:lineRule="auto"/>
      </w:pPr>
      <w:r>
        <w:separator/>
      </w:r>
    </w:p>
  </w:endnote>
  <w:endnote w:type="continuationSeparator" w:id="0">
    <w:p w14:paraId="63009473" w14:textId="77777777" w:rsidR="00F55359" w:rsidRDefault="00F55359" w:rsidP="00F553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962D0" w14:textId="77777777" w:rsidR="00221DB8" w:rsidRDefault="00221DB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69555" w14:textId="77777777" w:rsidR="00221DB8" w:rsidRDefault="00221DB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5C8B4D" w14:textId="77777777" w:rsidR="00221DB8" w:rsidRDefault="00221D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FF255" w14:textId="77777777" w:rsidR="00F55359" w:rsidRDefault="00F55359" w:rsidP="00F55359">
      <w:pPr>
        <w:spacing w:after="0" w:line="240" w:lineRule="auto"/>
      </w:pPr>
      <w:r>
        <w:separator/>
      </w:r>
    </w:p>
  </w:footnote>
  <w:footnote w:type="continuationSeparator" w:id="0">
    <w:p w14:paraId="533350F2" w14:textId="77777777" w:rsidR="00F55359" w:rsidRDefault="00F55359" w:rsidP="00F553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65159B" w14:textId="77777777" w:rsidR="00221DB8" w:rsidRDefault="00221DB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B4997" w14:textId="77777777" w:rsidR="00221DB8" w:rsidRDefault="00221DB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6136C" w14:textId="77777777" w:rsidR="00221DB8" w:rsidRDefault="00221DB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674528968">
    <w:abstractNumId w:val="0"/>
  </w:num>
  <w:num w:numId="2" w16cid:durableId="393433519">
    <w:abstractNumId w:val="1"/>
  </w:num>
  <w:num w:numId="3" w16cid:durableId="7169300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371"/>
    <w:rsid w:val="001756B3"/>
    <w:rsid w:val="00221DB8"/>
    <w:rsid w:val="00777371"/>
    <w:rsid w:val="00F553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4F0920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Header">
    <w:name w:val="header"/>
    <w:basedOn w:val="Normal"/>
    <w:link w:val="HeaderChar"/>
    <w:uiPriority w:val="99"/>
    <w:unhideWhenUsed/>
    <w:rsid w:val="00F553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5359"/>
  </w:style>
  <w:style w:type="paragraph" w:styleId="Footer">
    <w:name w:val="footer"/>
    <w:basedOn w:val="Normal"/>
    <w:link w:val="FooterChar"/>
    <w:uiPriority w:val="99"/>
    <w:unhideWhenUsed/>
    <w:rsid w:val="00F5535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53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205</Words>
  <Characters>1171</Characters>
  <Application>Microsoft Office Word</Application>
  <DocSecurity>0</DocSecurity>
  <Lines>9</Lines>
  <Paragraphs>2</Paragraphs>
  <ScaleCrop>false</ScaleCrop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2025-06-18T03:57:00Z</dcterms:created>
  <dcterms:modified xsi:type="dcterms:W3CDTF">2025-06-18T03:57:00Z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111c204-3025-4293-a668-517002c3f023_Enabled">
    <vt:lpwstr>true</vt:lpwstr>
  </property>
  <property fmtid="{D5CDD505-2E9C-101B-9397-08002B2CF9AE}" pid="3" name="MSIP_Label_c111c204-3025-4293-a668-517002c3f023_SetDate">
    <vt:lpwstr>2025-06-18T03:57:09Z</vt:lpwstr>
  </property>
  <property fmtid="{D5CDD505-2E9C-101B-9397-08002B2CF9AE}" pid="4" name="MSIP_Label_c111c204-3025-4293-a668-517002c3f023_Method">
    <vt:lpwstr>Privileged</vt:lpwstr>
  </property>
  <property fmtid="{D5CDD505-2E9C-101B-9397-08002B2CF9AE}" pid="5" name="MSIP_Label_c111c204-3025-4293-a668-517002c3f023_Name">
    <vt:lpwstr>OFFICIAL</vt:lpwstr>
  </property>
  <property fmtid="{D5CDD505-2E9C-101B-9397-08002B2CF9AE}" pid="6" name="MSIP_Label_c111c204-3025-4293-a668-517002c3f023_SiteId">
    <vt:lpwstr>8e823e99-cbcb-430f-a0f6-af1365c21e22</vt:lpwstr>
  </property>
  <property fmtid="{D5CDD505-2E9C-101B-9397-08002B2CF9AE}" pid="7" name="MSIP_Label_c111c204-3025-4293-a668-517002c3f023_ActionId">
    <vt:lpwstr>9acd2d28-c28b-41e5-8a6d-1b4fffcbfdaf</vt:lpwstr>
  </property>
  <property fmtid="{D5CDD505-2E9C-101B-9397-08002B2CF9AE}" pid="8" name="MSIP_Label_c111c204-3025-4293-a668-517002c3f023_ContentBits">
    <vt:lpwstr>3</vt:lpwstr>
  </property>
</Properties>
</file>