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548"/>
        <w:gridCol w:w="3405"/>
      </w:tblGrid>
      <w:tr w:rsidR="0020131B" w14:paraId="4F48832E" w14:textId="77777777">
        <w:trPr>
          <w:trHeight w:val="518"/>
        </w:trPr>
        <w:tc>
          <w:tcPr>
            <w:tcW w:w="85" w:type="dxa"/>
          </w:tcPr>
          <w:p w14:paraId="5649E9CD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B4552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0131B" w14:paraId="781D45F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F518E" w14:textId="77777777" w:rsidR="0020131B" w:rsidRDefault="003459E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- 24</w:t>
                  </w:r>
                </w:p>
                <w:p w14:paraId="15A86451" w14:textId="77777777" w:rsidR="0020131B" w:rsidRDefault="003459E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9/06/2025 - 15/06/2025</w:t>
                  </w:r>
                </w:p>
              </w:tc>
            </w:tr>
          </w:tbl>
          <w:p w14:paraId="161162E8" w14:textId="77777777" w:rsidR="0020131B" w:rsidRDefault="0020131B">
            <w:pPr>
              <w:spacing w:after="0" w:line="240" w:lineRule="auto"/>
            </w:pPr>
          </w:p>
        </w:tc>
        <w:tc>
          <w:tcPr>
            <w:tcW w:w="3405" w:type="dxa"/>
          </w:tcPr>
          <w:p w14:paraId="340C19DA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  <w:tr w:rsidR="0020131B" w14:paraId="4DF974DF" w14:textId="77777777">
        <w:trPr>
          <w:trHeight w:val="200"/>
        </w:trPr>
        <w:tc>
          <w:tcPr>
            <w:tcW w:w="85" w:type="dxa"/>
          </w:tcPr>
          <w:p w14:paraId="2BDD6463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0FA49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E6EB7EF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8931780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  <w:tr w:rsidR="003459EB" w14:paraId="78DE807B" w14:textId="77777777" w:rsidTr="003459EB">
        <w:tc>
          <w:tcPr>
            <w:tcW w:w="85" w:type="dxa"/>
          </w:tcPr>
          <w:p w14:paraId="76057403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20131B" w14:paraId="74BB497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20131B" w14:paraId="5E5B602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A409199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1E73D3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D4E25F0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12628B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7B259B93" w14:textId="77777777" w:rsidTr="003459E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0131B" w14:paraId="71895FA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4F3C9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E2675D6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</w:tr>
                  <w:tr w:rsidR="003459EB" w14:paraId="7F03270A" w14:textId="77777777" w:rsidTr="003459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CCE607E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58B8FC" w14:textId="77777777" w:rsidR="0020131B" w:rsidRDefault="003459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826E9D" wp14:editId="3DCC3447">
                              <wp:extent cx="6623050" cy="4114497"/>
                              <wp:effectExtent l="38100" t="38100" r="25400" b="19685"/>
                              <wp:docPr id="191176310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9417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131B" w14:paraId="6CE2CF7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6FD9DCC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9B7BFE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9F093C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62A864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131B" w14:paraId="25EC7C37" w14:textId="77777777">
                    <w:tc>
                      <w:tcPr>
                        <w:tcW w:w="0" w:type="dxa"/>
                      </w:tcPr>
                      <w:p w14:paraId="543E82A4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26A936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20131B" w14:paraId="37A7DD33" w14:textId="77777777" w:rsidTr="003459E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68270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6EC68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85D4C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00ED8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62CF6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7D7EB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35606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0131B" w14:paraId="2315192F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DD022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83B1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6E0E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340211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E382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5E1D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05F3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341772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230C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0131B" w14:paraId="5D0F8D4F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3D4F8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E3770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19B95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234164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A591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825B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BA20B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236653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43B31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20131B" w14:paraId="4BCD93BA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CE69E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809D9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EAA7E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F6362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4AEF8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9506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52057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EB0B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0131B" w14:paraId="4F6CBB3A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9121A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82684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A833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80F12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713B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AFB0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36166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C8525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0131B" w14:paraId="7A31665C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7714C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22030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9B86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39DD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AD57D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CDF79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31457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5EE3C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0131B" w14:paraId="491DC64C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0CD48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038B7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CC47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99FA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DEF9B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DDA69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27225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0C477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0131B" w14:paraId="38C988AD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D2CE0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F49FE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66D17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3E0B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00898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699B2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16417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31069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  <w:tr w:rsidR="0020131B" w14:paraId="1B60244E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D2A58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E2F1D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22768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E7947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F70FD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E455E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8054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80E7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0131B" w14:paraId="1A07E4CA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D90D6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A4D0A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A56AB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BB66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0CCC2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EB51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37534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F6F2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20131B" w14:paraId="20F79D9E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0E702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B1876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62D7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A72A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DAE17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C6307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11083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FBFA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</w:tbl>
                      <w:p w14:paraId="5666823A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9EBE04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C661EDF" w14:textId="77777777" w:rsidR="0020131B" w:rsidRDefault="0020131B">
                  <w:pPr>
                    <w:spacing w:after="0" w:line="240" w:lineRule="auto"/>
                  </w:pPr>
                </w:p>
              </w:tc>
            </w:tr>
          </w:tbl>
          <w:p w14:paraId="4FFF69F9" w14:textId="77777777" w:rsidR="0020131B" w:rsidRDefault="0020131B">
            <w:pPr>
              <w:spacing w:after="0" w:line="240" w:lineRule="auto"/>
            </w:pPr>
          </w:p>
        </w:tc>
        <w:tc>
          <w:tcPr>
            <w:tcW w:w="3405" w:type="dxa"/>
          </w:tcPr>
          <w:p w14:paraId="25EC64A9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</w:tbl>
    <w:p w14:paraId="0AF3EDC4" w14:textId="77777777" w:rsidR="0020131B" w:rsidRDefault="003459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20131B" w14:paraId="3929E65F" w14:textId="77777777">
        <w:tc>
          <w:tcPr>
            <w:tcW w:w="85" w:type="dxa"/>
          </w:tcPr>
          <w:p w14:paraId="4AF52E14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20131B" w14:paraId="758F00E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20131B" w14:paraId="39758A1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F57FBF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328AFD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90B0C7C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7EAE58F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4AFE7536" w14:textId="77777777" w:rsidTr="003459E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0131B" w14:paraId="3F7D123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FB12E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C30C663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31B57A8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54F9FE9D" w14:textId="77777777" w:rsidTr="003459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EE386C4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B5D822" w14:textId="77777777" w:rsidR="0020131B" w:rsidRDefault="003459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3926A0" wp14:editId="65A1ACD4">
                              <wp:extent cx="698500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0587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0B2C345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131B" w14:paraId="5CCB3E6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5A9B0FE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F7BF97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07DC9FE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4BAC95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57A79BC4" w14:textId="77777777" w:rsidTr="003459EB">
                    <w:tc>
                      <w:tcPr>
                        <w:tcW w:w="0" w:type="dxa"/>
                      </w:tcPr>
                      <w:p w14:paraId="7C253ABF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4BA8F9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899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3459EB" w14:paraId="4ED87B10" w14:textId="77777777" w:rsidTr="003459EB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E2E66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E602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2A43C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34C8B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C338E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2BE3B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8A9A2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0A1A4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459EB" w14:paraId="43FF68D5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5FBB0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577D7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331F9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0E025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3B83E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00354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CA16E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9D2CC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</w:tr>
                        <w:tr w:rsidR="003459EB" w14:paraId="40E0BB55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5819B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9E310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8A8C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02E44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BBB3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A4F5B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2FAC6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B57E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</w:tr>
                        <w:tr w:rsidR="003459EB" w14:paraId="2EC6A88D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F7ADB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8E845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36833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12ACC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38569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1FAE9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3C0E4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BDB99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</w:tr>
                        <w:tr w:rsidR="003459EB" w14:paraId="0696A42C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CF2E1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E6A6B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56C0D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F1F1D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9870F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F171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61350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FE038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</w:tr>
                        <w:tr w:rsidR="003459EB" w14:paraId="3911FECE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4E5FA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7984B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A1B02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B0A8C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06923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E3A1C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80836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FB065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</w:tr>
                        <w:tr w:rsidR="003459EB" w14:paraId="6B0D87CA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8F384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2B7CB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199FF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DC5C6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8F367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E9248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B92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22E0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118696</w:t>
                              </w:r>
                            </w:p>
                          </w:tc>
                        </w:tr>
                        <w:tr w:rsidR="003459EB" w14:paraId="21131929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F4EF1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41F16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956EC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88F75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47D6F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CBD9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29237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01695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83335</w:t>
                              </w:r>
                            </w:p>
                          </w:tc>
                        </w:tr>
                        <w:tr w:rsidR="003459EB" w14:paraId="4C001DB7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8F649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D37CA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24887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53E88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CB8EE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F4DE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CE07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C7354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62173</w:t>
                              </w:r>
                            </w:p>
                          </w:tc>
                        </w:tr>
                        <w:tr w:rsidR="003459EB" w14:paraId="101A66AB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0C654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55DFB" w14:textId="77777777" w:rsidR="003459E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33B61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9BFDF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29A5D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8BF25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9D4B7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26E5D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26478</w:t>
                              </w:r>
                            </w:p>
                          </w:tc>
                        </w:tr>
                        <w:tr w:rsidR="003459EB" w14:paraId="718BE260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170BB" w14:textId="77777777" w:rsidR="003459EB" w:rsidRDefault="003459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EA221" w14:textId="77777777" w:rsidR="003459E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EB0EA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5F48D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37C26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E76C0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E8AE3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314AF" w14:textId="77777777" w:rsidR="003459E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23222</w:t>
                              </w:r>
                            </w:p>
                          </w:tc>
                        </w:tr>
                      </w:tbl>
                      <w:p w14:paraId="1E786447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0F99E0" w14:textId="77777777" w:rsidR="0020131B" w:rsidRDefault="0020131B">
                  <w:pPr>
                    <w:spacing w:after="0" w:line="240" w:lineRule="auto"/>
                  </w:pPr>
                </w:p>
              </w:tc>
            </w:tr>
          </w:tbl>
          <w:p w14:paraId="0A21EE7E" w14:textId="77777777" w:rsidR="0020131B" w:rsidRDefault="0020131B">
            <w:pPr>
              <w:spacing w:after="0" w:line="240" w:lineRule="auto"/>
            </w:pPr>
          </w:p>
        </w:tc>
        <w:tc>
          <w:tcPr>
            <w:tcW w:w="3477" w:type="dxa"/>
          </w:tcPr>
          <w:p w14:paraId="52C70C26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</w:tbl>
    <w:p w14:paraId="177798D1" w14:textId="77777777" w:rsidR="0020131B" w:rsidRDefault="003459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54"/>
        <w:gridCol w:w="3477"/>
      </w:tblGrid>
      <w:tr w:rsidR="0020131B" w14:paraId="243D4870" w14:textId="77777777">
        <w:tc>
          <w:tcPr>
            <w:tcW w:w="85" w:type="dxa"/>
          </w:tcPr>
          <w:p w14:paraId="622E3648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4"/>
            </w:tblGrid>
            <w:tr w:rsidR="0020131B" w14:paraId="563A36A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19"/>
                  </w:tblGrid>
                  <w:tr w:rsidR="0020131B" w14:paraId="3C547D1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1E55661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2F8221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7A0235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78F4CE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5678A64D" w14:textId="77777777" w:rsidTr="003459E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0131B" w14:paraId="07A9245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0D286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EE4DAC6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</w:tr>
                  <w:tr w:rsidR="003459EB" w14:paraId="00FB9BA1" w14:textId="77777777" w:rsidTr="003459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90B3AF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4A2700" w14:textId="77777777" w:rsidR="0020131B" w:rsidRDefault="003459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8F60E4" wp14:editId="03088144">
                              <wp:extent cx="68135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9551" cy="411778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131B" w14:paraId="1AE4955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8E2B6E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2500CB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9C24E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41158D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131B" w14:paraId="56642DB8" w14:textId="77777777">
                    <w:tc>
                      <w:tcPr>
                        <w:tcW w:w="0" w:type="dxa"/>
                      </w:tcPr>
                      <w:p w14:paraId="4E412F20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B9AB47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701"/>
                          <w:gridCol w:w="709"/>
                          <w:gridCol w:w="1701"/>
                        </w:tblGrid>
                        <w:tr w:rsidR="0020131B" w14:paraId="35FD32D9" w14:textId="77777777" w:rsidTr="003459E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C95AA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6708D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8AA3D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B7E9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71FA3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5A0AE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225B4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0131B" w14:paraId="5D37346F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47B1C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3B790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5F9B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99242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CD15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77E2D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04515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0131B" w14:paraId="3E87EBC6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35F44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A7E7C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31929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929FC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C9E9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BB10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28A7F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0131B" w14:paraId="6EB733A7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CE943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DA37B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56E2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F275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A473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2BA4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0075C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0131B" w14:paraId="20DC8651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588B4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A1EC1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AC94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76EC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06EB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3B6A5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2CE2D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7198F8B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A4913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C3AC8E7" w14:textId="77777777" w:rsidR="0020131B" w:rsidRDefault="0020131B">
                  <w:pPr>
                    <w:spacing w:after="0" w:line="240" w:lineRule="auto"/>
                  </w:pPr>
                </w:p>
              </w:tc>
            </w:tr>
          </w:tbl>
          <w:p w14:paraId="1250BF94" w14:textId="77777777" w:rsidR="0020131B" w:rsidRDefault="0020131B">
            <w:pPr>
              <w:spacing w:after="0" w:line="240" w:lineRule="auto"/>
            </w:pPr>
          </w:p>
        </w:tc>
        <w:tc>
          <w:tcPr>
            <w:tcW w:w="3477" w:type="dxa"/>
          </w:tcPr>
          <w:p w14:paraId="3ED248BD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</w:tbl>
    <w:p w14:paraId="5E10B8FE" w14:textId="77777777" w:rsidR="0020131B" w:rsidRDefault="003459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74"/>
        <w:gridCol w:w="3405"/>
      </w:tblGrid>
      <w:tr w:rsidR="0020131B" w14:paraId="5AE11B91" w14:textId="77777777">
        <w:trPr>
          <w:trHeight w:val="333"/>
        </w:trPr>
        <w:tc>
          <w:tcPr>
            <w:tcW w:w="85" w:type="dxa"/>
          </w:tcPr>
          <w:p w14:paraId="4295CCFA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7E57175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83E58CB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  <w:tr w:rsidR="0020131B" w14:paraId="187A2FDF" w14:textId="77777777">
        <w:tc>
          <w:tcPr>
            <w:tcW w:w="85" w:type="dxa"/>
          </w:tcPr>
          <w:p w14:paraId="08EB6FE2" w14:textId="77777777" w:rsidR="0020131B" w:rsidRDefault="0020131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74"/>
            </w:tblGrid>
            <w:tr w:rsidR="0020131B" w14:paraId="41889736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</w:tblGrid>
                  <w:tr w:rsidR="0020131B" w14:paraId="75B57958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B2FDB49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FC637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E80FEA3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131B" w14:paraId="31BEAAF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DFD25C5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39ED9B3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0131B" w14:paraId="5D1640F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2676C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9C766C7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</w:tr>
                  <w:tr w:rsidR="0020131B" w14:paraId="4446E1C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AB2D625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9CE3DA8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202562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06F5738E" w14:textId="77777777" w:rsidTr="003459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50DD45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458692" w14:textId="77777777" w:rsidR="0020131B" w:rsidRDefault="003459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A246B7" wp14:editId="3ED6D60F">
                              <wp:extent cx="68897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1938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131B" w14:paraId="32E34A15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15ECF67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D475A76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5665BFA" w14:textId="77777777" w:rsidR="0020131B" w:rsidRDefault="002013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59EB" w14:paraId="1A69559C" w14:textId="77777777" w:rsidTr="003459E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35"/>
                          <w:gridCol w:w="1134"/>
                          <w:gridCol w:w="1560"/>
                          <w:gridCol w:w="1701"/>
                          <w:gridCol w:w="1701"/>
                          <w:gridCol w:w="850"/>
                          <w:gridCol w:w="2977"/>
                        </w:tblGrid>
                        <w:tr w:rsidR="0020131B" w14:paraId="1801DFCF" w14:textId="77777777" w:rsidTr="003459EB">
                          <w:trPr>
                            <w:trHeight w:val="282"/>
                          </w:trPr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DCD50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A4D0E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AE782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01C66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E5B67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58344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9A37E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0131B" w14:paraId="247881E9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C32C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32097" w14:textId="77777777" w:rsidR="0020131B" w:rsidRDefault="003459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5FDC5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337956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56241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742D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BE2D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338537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8FB9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0131B" w14:paraId="1F9370C4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C8802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A8FB0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74069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EBE1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EFF7A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BA8AF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338B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86.4%</w:t>
                              </w:r>
                            </w:p>
                          </w:tc>
                        </w:tr>
                        <w:tr w:rsidR="0020131B" w14:paraId="425DDB31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9D017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0E7BB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6E7FF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EED3E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02190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47A6F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9EE7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16.3%</w:t>
                              </w:r>
                            </w:p>
                          </w:tc>
                        </w:tr>
                        <w:tr w:rsidR="0020131B" w14:paraId="55FC3016" w14:textId="77777777" w:rsidTr="003459EB">
                          <w:trPr>
                            <w:trHeight w:val="224"/>
                          </w:trPr>
                          <w:tc>
                            <w:tcPr>
                              <w:tcW w:w="10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EB4BA" w14:textId="77777777" w:rsidR="0020131B" w:rsidRDefault="002013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819D0" w14:textId="77777777" w:rsidR="0020131B" w:rsidRDefault="003459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31D0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D4E91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CCEB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12EB6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9BFB4" w14:textId="77777777" w:rsidR="0020131B" w:rsidRDefault="003459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46CD91B6" w14:textId="77777777" w:rsidR="0020131B" w:rsidRDefault="0020131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060F5F" w14:textId="77777777" w:rsidR="0020131B" w:rsidRDefault="0020131B">
                  <w:pPr>
                    <w:spacing w:after="0" w:line="240" w:lineRule="auto"/>
                  </w:pPr>
                </w:p>
              </w:tc>
            </w:tr>
          </w:tbl>
          <w:p w14:paraId="301DDB71" w14:textId="77777777" w:rsidR="0020131B" w:rsidRDefault="0020131B">
            <w:pPr>
              <w:spacing w:after="0" w:line="240" w:lineRule="auto"/>
            </w:pPr>
          </w:p>
        </w:tc>
        <w:tc>
          <w:tcPr>
            <w:tcW w:w="3405" w:type="dxa"/>
          </w:tcPr>
          <w:p w14:paraId="04785C51" w14:textId="77777777" w:rsidR="0020131B" w:rsidRDefault="0020131B">
            <w:pPr>
              <w:pStyle w:val="EmptyCellLayoutStyle"/>
              <w:spacing w:after="0" w:line="240" w:lineRule="auto"/>
            </w:pPr>
          </w:p>
        </w:tc>
      </w:tr>
    </w:tbl>
    <w:p w14:paraId="228B4A71" w14:textId="0ECB5F92" w:rsidR="0020131B" w:rsidRDefault="0020131B">
      <w:pPr>
        <w:spacing w:after="0" w:line="240" w:lineRule="auto"/>
        <w:rPr>
          <w:sz w:val="0"/>
        </w:rPr>
      </w:pPr>
    </w:p>
    <w:p w14:paraId="54B38F04" w14:textId="77777777" w:rsidR="0020131B" w:rsidRDefault="0020131B">
      <w:pPr>
        <w:spacing w:after="0" w:line="240" w:lineRule="auto"/>
      </w:pPr>
    </w:p>
    <w:sectPr w:rsidR="00201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F202" w14:textId="77777777" w:rsidR="003459EB" w:rsidRDefault="003459EB" w:rsidP="003459EB">
      <w:pPr>
        <w:spacing w:after="0" w:line="240" w:lineRule="auto"/>
      </w:pPr>
      <w:r>
        <w:separator/>
      </w:r>
    </w:p>
  </w:endnote>
  <w:endnote w:type="continuationSeparator" w:id="0">
    <w:p w14:paraId="42B6B455" w14:textId="77777777" w:rsidR="003459EB" w:rsidRDefault="003459EB" w:rsidP="0034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E6F9" w14:textId="77777777" w:rsidR="003459EB" w:rsidRDefault="00345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C59C" w14:textId="77777777" w:rsidR="003459EB" w:rsidRDefault="00345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DDF4" w14:textId="77777777" w:rsidR="003459EB" w:rsidRDefault="00345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9EFC" w14:textId="77777777" w:rsidR="003459EB" w:rsidRDefault="003459EB" w:rsidP="003459EB">
      <w:pPr>
        <w:spacing w:after="0" w:line="240" w:lineRule="auto"/>
      </w:pPr>
      <w:r>
        <w:separator/>
      </w:r>
    </w:p>
  </w:footnote>
  <w:footnote w:type="continuationSeparator" w:id="0">
    <w:p w14:paraId="115C34B9" w14:textId="77777777" w:rsidR="003459EB" w:rsidRDefault="003459EB" w:rsidP="0034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135E" w14:textId="77777777" w:rsidR="003459EB" w:rsidRDefault="00345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207D" w14:textId="77777777" w:rsidR="003459EB" w:rsidRDefault="00345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93BE" w14:textId="77777777" w:rsidR="003459EB" w:rsidRDefault="00345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6474896">
    <w:abstractNumId w:val="0"/>
  </w:num>
  <w:num w:numId="2" w16cid:durableId="1607082205">
    <w:abstractNumId w:val="1"/>
  </w:num>
  <w:num w:numId="3" w16cid:durableId="516819258">
    <w:abstractNumId w:val="2"/>
  </w:num>
  <w:num w:numId="4" w16cid:durableId="344870169">
    <w:abstractNumId w:val="3"/>
  </w:num>
  <w:num w:numId="5" w16cid:durableId="1305505564">
    <w:abstractNumId w:val="4"/>
  </w:num>
  <w:num w:numId="6" w16cid:durableId="58164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1B"/>
    <w:rsid w:val="001756B3"/>
    <w:rsid w:val="0020131B"/>
    <w:rsid w:val="003459EB"/>
    <w:rsid w:val="00D6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0848"/>
  <w15:docId w15:val="{45E9D6BD-182D-4BD1-8091-5965DC5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45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EB"/>
  </w:style>
  <w:style w:type="paragraph" w:styleId="Footer">
    <w:name w:val="footer"/>
    <w:basedOn w:val="Normal"/>
    <w:link w:val="FooterChar"/>
    <w:uiPriority w:val="99"/>
    <w:unhideWhenUsed/>
    <w:rsid w:val="00345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Peck Lian How</dc:creator>
  <dc:description/>
  <cp:lastModifiedBy>Peck Lian How</cp:lastModifiedBy>
  <cp:revision>2</cp:revision>
  <dcterms:created xsi:type="dcterms:W3CDTF">2025-06-18T03:58:00Z</dcterms:created>
  <dcterms:modified xsi:type="dcterms:W3CDTF">2025-06-18T03:58:00Z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2025-06-17T23:02:22Z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12bbc996-f82c-4629-8872-f51913681679</vt:lpwstr>
  </property>
  <property fmtid="{D5CDD505-2E9C-101B-9397-08002B2CF9AE}" pid="8" name="MSIP_Label_c111c204-3025-4293-a668-517002c3f023_ContentBits">
    <vt:lpwstr>3</vt:lpwstr>
  </property>
</Properties>
</file>