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1"/>
      </w:tblGrid>
      <w:tr w:rsidR="00CC019D" w14:paraId="0A3D3471" w14:textId="77777777">
        <w:trPr>
          <w:trHeight w:val="518"/>
        </w:trPr>
        <w:tc>
          <w:tcPr>
            <w:tcW w:w="85" w:type="dxa"/>
          </w:tcPr>
          <w:p w14:paraId="142FD90F" w14:textId="77777777" w:rsidR="00CC019D" w:rsidRDefault="00CC01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6CBFA" w14:textId="77777777" w:rsidR="00CC019D" w:rsidRDefault="00CC019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CC019D" w14:paraId="6E10362D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BD9C9" w14:textId="77777777" w:rsidR="00CC019D" w:rsidRDefault="0018781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- 25</w:t>
                  </w:r>
                </w:p>
                <w:p w14:paraId="620ED50D" w14:textId="77777777" w:rsidR="00CC019D" w:rsidRDefault="0018781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16/06/2025 - 22/06/2025</w:t>
                  </w:r>
                </w:p>
              </w:tc>
            </w:tr>
          </w:tbl>
          <w:p w14:paraId="7EFB501C" w14:textId="77777777" w:rsidR="00CC019D" w:rsidRDefault="00CC019D">
            <w:pPr>
              <w:spacing w:after="0" w:line="240" w:lineRule="auto"/>
            </w:pPr>
          </w:p>
        </w:tc>
      </w:tr>
      <w:tr w:rsidR="0018781C" w14:paraId="34676CAE" w14:textId="77777777" w:rsidTr="0018781C">
        <w:tc>
          <w:tcPr>
            <w:tcW w:w="85" w:type="dxa"/>
          </w:tcPr>
          <w:p w14:paraId="691186AD" w14:textId="77777777" w:rsidR="00CC019D" w:rsidRDefault="00CC01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2"/>
            </w:tblGrid>
            <w:tr w:rsidR="00CC019D" w14:paraId="6446E35E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1"/>
                    <w:gridCol w:w="1054"/>
                  </w:tblGrid>
                  <w:tr w:rsidR="00CC019D" w14:paraId="3E6522A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0687A74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32EABA7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07BF4A4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781C" w14:paraId="47144F38" w14:textId="77777777" w:rsidTr="0018781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C019D" w14:paraId="1A235BB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F29CC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9833953" w14:textId="77777777" w:rsidR="00CC019D" w:rsidRDefault="00CC019D">
                        <w:pPr>
                          <w:spacing w:after="0" w:line="240" w:lineRule="auto"/>
                        </w:pPr>
                      </w:p>
                    </w:tc>
                  </w:tr>
                  <w:tr w:rsidR="00CC019D" w14:paraId="704CD80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12FFC7F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8F67637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2221358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781C" w14:paraId="59E2B5FD" w14:textId="77777777" w:rsidTr="0018781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F0791AE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6C9F98" w14:textId="77777777" w:rsidR="00CC019D" w:rsidRDefault="0018781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4B5D26F" wp14:editId="7FAB58DB">
                              <wp:extent cx="6454140" cy="4114468"/>
                              <wp:effectExtent l="38100" t="38100" r="22860" b="19685"/>
                              <wp:docPr id="42068660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9414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C019D" w14:paraId="5C592EF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96C94DB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5978F9F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26D761E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781C" w14:paraId="4DD96BB6" w14:textId="77777777" w:rsidTr="0018781C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3"/>
                          <w:gridCol w:w="2977"/>
                        </w:tblGrid>
                        <w:tr w:rsidR="00CC019D" w14:paraId="50999E84" w14:textId="77777777" w:rsidTr="0018781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ACFC8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20BA3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56033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88BA0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13FC9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8C083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E27CD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C019D" w14:paraId="78926142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30CE3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23F9F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FAAD4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9485A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98D86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71C94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03DDE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92.1%</w:t>
                              </w:r>
                            </w:p>
                          </w:tc>
                        </w:tr>
                        <w:tr w:rsidR="00CC019D" w14:paraId="6C102B89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A2B99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7418E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ACE89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2319E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637B1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34B1B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5216E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CC019D" w14:paraId="5E73F1BF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317E9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92A46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79718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C617D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4D639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B0C10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ACD54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CC019D" w14:paraId="701CD802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E0B40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24814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3F916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7A852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117C5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9D36F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10E41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C019D" w14:paraId="5004049F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7C36F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132CB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67BCD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82A16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353D3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3AA94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3E34F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CC019D" w14:paraId="660C9DBB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22713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1D02E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C4B1B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A0ED7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84B9D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9831A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757B5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CC019D" w14:paraId="6671FB5A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C0D1E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FE6E1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91B4E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969CF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D0850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49DEF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BAE7F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CC019D" w14:paraId="6151E1E1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494E5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0EFEE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15608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E18D8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BE931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DC4A8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E4249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94.6%</w:t>
                              </w:r>
                            </w:p>
                          </w:tc>
                        </w:tr>
                        <w:tr w:rsidR="00CC019D" w14:paraId="522A3B8D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35C37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57DE7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BCB2D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E6966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E1EAF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BF4FF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290CE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91.6%</w:t>
                              </w:r>
                            </w:p>
                          </w:tc>
                        </w:tr>
                        <w:tr w:rsidR="00CC019D" w14:paraId="3D760BCC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B6EDC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8B135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31C71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6DAE3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82D61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19FD4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D6DB2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</w:tbl>
                      <w:p w14:paraId="74AF6B8C" w14:textId="77777777" w:rsidR="00CC019D" w:rsidRDefault="00CC01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2053BF0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905F2F8" w14:textId="77777777" w:rsidR="00CC019D" w:rsidRDefault="00CC019D">
                  <w:pPr>
                    <w:spacing w:after="0" w:line="240" w:lineRule="auto"/>
                  </w:pPr>
                </w:p>
              </w:tc>
            </w:tr>
          </w:tbl>
          <w:p w14:paraId="0E8D6DBC" w14:textId="77777777" w:rsidR="00CC019D" w:rsidRDefault="00CC019D">
            <w:pPr>
              <w:spacing w:after="0" w:line="240" w:lineRule="auto"/>
            </w:pPr>
          </w:p>
        </w:tc>
      </w:tr>
    </w:tbl>
    <w:p w14:paraId="7EC118C9" w14:textId="77777777" w:rsidR="00CC019D" w:rsidRDefault="0018781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CC019D" w14:paraId="174D592A" w14:textId="77777777">
        <w:tc>
          <w:tcPr>
            <w:tcW w:w="85" w:type="dxa"/>
          </w:tcPr>
          <w:p w14:paraId="50E0E575" w14:textId="77777777" w:rsidR="00CC019D" w:rsidRDefault="00CC019D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CC019D" w14:paraId="02012722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967"/>
                    <w:gridCol w:w="371"/>
                  </w:tblGrid>
                  <w:tr w:rsidR="00CC019D" w14:paraId="68C81B8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ECF9EE1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E0F14B9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39AE822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781C" w14:paraId="39F687DC" w14:textId="77777777" w:rsidTr="0018781C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C019D" w14:paraId="1F103D1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5905E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D0383A0" w14:textId="77777777" w:rsidR="00CC019D" w:rsidRDefault="00CC01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C62EBA2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019D" w14:paraId="590E786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1C6CCE0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2AE91EF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E212828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019D" w14:paraId="08B5C13C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B2EBBC0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E57988" w14:textId="77777777" w:rsidR="00CC019D" w:rsidRDefault="0018781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25EC689" wp14:editId="05184683">
                              <wp:extent cx="6897272" cy="4114165"/>
                              <wp:effectExtent l="38100" t="38100" r="1841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3616" cy="411794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0744CDF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019D" w14:paraId="149F7F1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FC2D372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03687AE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6FFF67A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781C" w14:paraId="177FA711" w14:textId="77777777" w:rsidTr="0018781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574"/>
                          <w:gridCol w:w="1559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18781C" w14:paraId="7B3EE890" w14:textId="77777777" w:rsidTr="0018781C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C3860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BA799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96190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0A801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A0E46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25A16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6E2D8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9650B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8781C" w14:paraId="4492C259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CE1D6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09C97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4427E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7BC5B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1CE11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B484E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1A1EA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D7616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4748</w:t>
                              </w:r>
                            </w:p>
                          </w:tc>
                        </w:tr>
                        <w:tr w:rsidR="0018781C" w14:paraId="037FA88F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6BB41" w14:textId="77777777" w:rsidR="0018781C" w:rsidRDefault="001878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A8E2B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CF47E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C5CB1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CC0C1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B6668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489C2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5B97D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592</w:t>
                              </w:r>
                            </w:p>
                          </w:tc>
                        </w:tr>
                        <w:tr w:rsidR="0018781C" w14:paraId="3D24D4E6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22048" w14:textId="77777777" w:rsidR="0018781C" w:rsidRDefault="001878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D5C0C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115CC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DF9FE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C58AC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27854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F110C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DCDBA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592</w:t>
                              </w:r>
                            </w:p>
                          </w:tc>
                        </w:tr>
                        <w:tr w:rsidR="0018781C" w14:paraId="5F1C9B43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854CB" w14:textId="77777777" w:rsidR="0018781C" w:rsidRDefault="001878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9D665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2DB0D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A4CF3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6EE34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D1843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86DE0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BF24E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</w:t>
                              </w:r>
                            </w:p>
                          </w:tc>
                        </w:tr>
                        <w:tr w:rsidR="0018781C" w14:paraId="2160E11A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D4815" w14:textId="77777777" w:rsidR="0018781C" w:rsidRDefault="001878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3394D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A197C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09413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D5135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1097C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5D2D5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61ECE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</w:t>
                              </w:r>
                            </w:p>
                          </w:tc>
                        </w:tr>
                        <w:tr w:rsidR="0018781C" w14:paraId="47D0A17B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871DF" w14:textId="77777777" w:rsidR="0018781C" w:rsidRDefault="001878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5402C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B8864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C24D8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E3502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45818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46217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3F03C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</w:t>
                              </w:r>
                            </w:p>
                          </w:tc>
                        </w:tr>
                        <w:tr w:rsidR="0018781C" w14:paraId="5BFB0CBC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FC5C0" w14:textId="77777777" w:rsidR="0018781C" w:rsidRDefault="001878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216F7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7CEC1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3B7D4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00133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B02C7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672DE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1A20B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</w:tr>
                        <w:tr w:rsidR="0018781C" w14:paraId="76C691B2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47192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5CFC0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FA6D5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0080D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1D048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05A23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EAD7B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22D70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863</w:t>
                              </w:r>
                            </w:p>
                          </w:tc>
                        </w:tr>
                        <w:tr w:rsidR="0018781C" w14:paraId="2F0FFCA8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06375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45AD7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DD40D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CF0C8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DFE60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47AEB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C859B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E4513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</w:t>
                              </w:r>
                            </w:p>
                          </w:tc>
                        </w:tr>
                        <w:tr w:rsidR="0018781C" w14:paraId="2BFE9A6F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C8E4D" w14:textId="77777777" w:rsidR="0018781C" w:rsidRDefault="001878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BEE92" w14:textId="77777777" w:rsidR="0018781C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C45A3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83596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C9E3F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FC028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BC699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ED664" w14:textId="77777777" w:rsidR="0018781C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</w:tr>
                      </w:tbl>
                      <w:p w14:paraId="617769F7" w14:textId="77777777" w:rsidR="00CC019D" w:rsidRDefault="00CC019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7390853" w14:textId="77777777" w:rsidR="00CC019D" w:rsidRDefault="00CC019D">
                  <w:pPr>
                    <w:spacing w:after="0" w:line="240" w:lineRule="auto"/>
                  </w:pPr>
                </w:p>
              </w:tc>
            </w:tr>
          </w:tbl>
          <w:p w14:paraId="0146E1B4" w14:textId="77777777" w:rsidR="00CC019D" w:rsidRDefault="00CC019D">
            <w:pPr>
              <w:spacing w:after="0" w:line="240" w:lineRule="auto"/>
            </w:pPr>
          </w:p>
        </w:tc>
      </w:tr>
    </w:tbl>
    <w:p w14:paraId="0D624F29" w14:textId="77777777" w:rsidR="00CC019D" w:rsidRDefault="0018781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76"/>
      </w:tblGrid>
      <w:tr w:rsidR="00CC019D" w14:paraId="50871D4B" w14:textId="77777777">
        <w:tc>
          <w:tcPr>
            <w:tcW w:w="85" w:type="dxa"/>
          </w:tcPr>
          <w:p w14:paraId="0F83935F" w14:textId="77777777" w:rsidR="00CC019D" w:rsidRDefault="00CC019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6"/>
            </w:tblGrid>
            <w:tr w:rsidR="00CC019D" w14:paraId="55F4BC9D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3"/>
                    <w:gridCol w:w="1066"/>
                  </w:tblGrid>
                  <w:tr w:rsidR="00CC019D" w14:paraId="3EBED70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5B96761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4BFC54A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009E1E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781C" w14:paraId="788E178A" w14:textId="77777777" w:rsidTr="0018781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C019D" w14:paraId="7D8DBCB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B8082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18D88E1" w14:textId="77777777" w:rsidR="00CC019D" w:rsidRDefault="00CC019D">
                        <w:pPr>
                          <w:spacing w:after="0" w:line="240" w:lineRule="auto"/>
                        </w:pPr>
                      </w:p>
                    </w:tc>
                  </w:tr>
                  <w:tr w:rsidR="00CC019D" w14:paraId="1BA1D3A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E2A1159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EE88C3A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A586184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781C" w14:paraId="3B618573" w14:textId="77777777" w:rsidTr="0018781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A4096B0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E1B78E" w14:textId="77777777" w:rsidR="00CC019D" w:rsidRDefault="0018781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709151" wp14:editId="4E0B7F3D">
                              <wp:extent cx="6538546" cy="4114165"/>
                              <wp:effectExtent l="38100" t="38100" r="1524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7400" cy="41197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C019D" w14:paraId="3E546A3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74959E1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409E30E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A587384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781C" w14:paraId="2130AC78" w14:textId="77777777" w:rsidTr="0018781C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560"/>
                          <w:gridCol w:w="1701"/>
                          <w:gridCol w:w="1559"/>
                          <w:gridCol w:w="709"/>
                          <w:gridCol w:w="1623"/>
                        </w:tblGrid>
                        <w:tr w:rsidR="00CC019D" w14:paraId="0F31AD68" w14:textId="77777777" w:rsidTr="0018781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BA2F6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78F2E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CD36B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78583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9E408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DE10C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F508C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C019D" w14:paraId="28690E5F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61824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90C9C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591B8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3F98A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8F7BB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484D2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3454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8357F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8.4%</w:t>
                              </w:r>
                            </w:p>
                          </w:tc>
                        </w:tr>
                        <w:tr w:rsidR="00CC019D" w14:paraId="50D198FD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9260E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5D53B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212B9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51854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30F2D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A282F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47037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C019D" w14:paraId="3D2E6F7C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705CB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6008F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0302F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56ACB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EC0EB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BC2AD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82F61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10.0%</w:t>
                              </w:r>
                            </w:p>
                          </w:tc>
                        </w:tr>
                        <w:tr w:rsidR="00CC019D" w14:paraId="383538FF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7BA52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3A033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59825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AB88E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6F5D5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1A27A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301B5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21.1%</w:t>
                              </w:r>
                            </w:p>
                          </w:tc>
                        </w:tr>
                        <w:tr w:rsidR="00CC019D" w14:paraId="44F46DB0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869F9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65F68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6ECA1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099C8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85776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0207C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B0DFD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C019D" w14:paraId="197D2BF6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0DD6A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B1B9A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EB297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64E48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5EAB5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A17B1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BB78C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C019D" w14:paraId="108470C3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C3563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91092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DA9C0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5F620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01F7D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4CD89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DD36B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42.9%</w:t>
                              </w:r>
                            </w:p>
                          </w:tc>
                        </w:tr>
                        <w:tr w:rsidR="00CC019D" w14:paraId="451CED8D" w14:textId="77777777" w:rsidTr="001878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6A7DB" w14:textId="77777777" w:rsidR="00CC019D" w:rsidRDefault="00CC01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24D2F" w14:textId="77777777" w:rsidR="00CC019D" w:rsidRDefault="001878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7C8A1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8D068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029BB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DBFD3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4FA24" w14:textId="77777777" w:rsidR="00CC019D" w:rsidRDefault="001878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1D21617" w14:textId="77777777" w:rsidR="00CC019D" w:rsidRDefault="00CC01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5F3487D" w14:textId="77777777" w:rsidR="00CC019D" w:rsidRDefault="00CC01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3552EE4" w14:textId="77777777" w:rsidR="00CC019D" w:rsidRDefault="00CC019D">
                  <w:pPr>
                    <w:spacing w:after="0" w:line="240" w:lineRule="auto"/>
                  </w:pPr>
                </w:p>
              </w:tc>
            </w:tr>
          </w:tbl>
          <w:p w14:paraId="28F4C06F" w14:textId="77777777" w:rsidR="00CC019D" w:rsidRDefault="00CC019D">
            <w:pPr>
              <w:spacing w:after="0" w:line="240" w:lineRule="auto"/>
            </w:pPr>
          </w:p>
        </w:tc>
      </w:tr>
      <w:tr w:rsidR="00CC019D" w14:paraId="4F9F24E1" w14:textId="77777777">
        <w:trPr>
          <w:trHeight w:val="99"/>
        </w:trPr>
        <w:tc>
          <w:tcPr>
            <w:tcW w:w="85" w:type="dxa"/>
          </w:tcPr>
          <w:p w14:paraId="6A7B9E36" w14:textId="77777777" w:rsidR="00CC019D" w:rsidRDefault="00CC019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37160E6" w14:textId="77777777" w:rsidR="00CC019D" w:rsidRDefault="00CC019D">
            <w:pPr>
              <w:pStyle w:val="EmptyCellLayoutStyle"/>
              <w:spacing w:after="0" w:line="240" w:lineRule="auto"/>
            </w:pPr>
          </w:p>
        </w:tc>
      </w:tr>
    </w:tbl>
    <w:p w14:paraId="2756B6F6" w14:textId="77777777" w:rsidR="00CC019D" w:rsidRDefault="00CC019D">
      <w:pPr>
        <w:spacing w:after="0" w:line="240" w:lineRule="auto"/>
      </w:pPr>
    </w:p>
    <w:sectPr w:rsidR="00CC01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9B38" w14:textId="77777777" w:rsidR="0018781C" w:rsidRDefault="0018781C" w:rsidP="0018781C">
      <w:pPr>
        <w:spacing w:after="0" w:line="240" w:lineRule="auto"/>
      </w:pPr>
      <w:r>
        <w:separator/>
      </w:r>
    </w:p>
  </w:endnote>
  <w:endnote w:type="continuationSeparator" w:id="0">
    <w:p w14:paraId="4152764B" w14:textId="77777777" w:rsidR="0018781C" w:rsidRDefault="0018781C" w:rsidP="0018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9957" w14:textId="77777777" w:rsidR="0006583A" w:rsidRDefault="00065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1EB1" w14:textId="77777777" w:rsidR="0006583A" w:rsidRDefault="000658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535E" w14:textId="77777777" w:rsidR="0006583A" w:rsidRDefault="00065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9AB8" w14:textId="77777777" w:rsidR="0018781C" w:rsidRDefault="0018781C" w:rsidP="0018781C">
      <w:pPr>
        <w:spacing w:after="0" w:line="240" w:lineRule="auto"/>
      </w:pPr>
      <w:r>
        <w:separator/>
      </w:r>
    </w:p>
  </w:footnote>
  <w:footnote w:type="continuationSeparator" w:id="0">
    <w:p w14:paraId="5BA1E069" w14:textId="77777777" w:rsidR="0018781C" w:rsidRDefault="0018781C" w:rsidP="0018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124D" w14:textId="77777777" w:rsidR="0006583A" w:rsidRDefault="000658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3372" w14:textId="77777777" w:rsidR="0006583A" w:rsidRDefault="000658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ACF1" w14:textId="77777777" w:rsidR="0006583A" w:rsidRDefault="00065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1331985">
    <w:abstractNumId w:val="0"/>
  </w:num>
  <w:num w:numId="2" w16cid:durableId="2084141727">
    <w:abstractNumId w:val="1"/>
  </w:num>
  <w:num w:numId="3" w16cid:durableId="66651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19D"/>
    <w:rsid w:val="0006583A"/>
    <w:rsid w:val="0018781C"/>
    <w:rsid w:val="0096628A"/>
    <w:rsid w:val="00CC019D"/>
    <w:rsid w:val="00E2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2F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8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81C"/>
  </w:style>
  <w:style w:type="paragraph" w:styleId="Footer">
    <w:name w:val="footer"/>
    <w:basedOn w:val="Normal"/>
    <w:link w:val="FooterChar"/>
    <w:uiPriority w:val="99"/>
    <w:unhideWhenUsed/>
    <w:rsid w:val="0018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2025-06-25T00:21:00Z</dcterms:created>
  <dcterms:modified xsi:type="dcterms:W3CDTF">2025-06-25T00:21:00Z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2025-06-25T00:21:53Z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c108c624-c999-42bd-95bb-4c6902ff3613</vt:lpwstr>
  </property>
  <property fmtid="{D5CDD505-2E9C-101B-9397-08002B2CF9AE}" pid="8" name="MSIP_Label_c111c204-3025-4293-a668-517002c3f023_ContentBits">
    <vt:lpwstr>3</vt:lpwstr>
  </property>
</Properties>
</file>