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687"/>
        <w:gridCol w:w="3405"/>
      </w:tblGrid>
      <w:tr w:rsidR="007361E5" w14:paraId="1419BD6A" w14:textId="77777777">
        <w:trPr>
          <w:trHeight w:val="518"/>
        </w:trPr>
        <w:tc>
          <w:tcPr>
            <w:tcW w:w="85" w:type="dxa"/>
          </w:tcPr>
          <w:p w14:paraId="31BA4B3B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4DFF0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61E5" w14:paraId="531250C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FDB4C" w14:textId="77777777" w:rsidR="007361E5" w:rsidRDefault="00D00A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2B3CB5AC" w14:textId="77777777" w:rsidR="007361E5" w:rsidRDefault="00D00A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16/06/2025 - 22/06/2025</w:t>
                  </w:r>
                </w:p>
              </w:tc>
            </w:tr>
          </w:tbl>
          <w:p w14:paraId="00B13B69" w14:textId="77777777" w:rsidR="007361E5" w:rsidRDefault="007361E5">
            <w:pPr>
              <w:spacing w:after="0" w:line="240" w:lineRule="auto"/>
            </w:pPr>
          </w:p>
        </w:tc>
        <w:tc>
          <w:tcPr>
            <w:tcW w:w="3405" w:type="dxa"/>
          </w:tcPr>
          <w:p w14:paraId="2A40D435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  <w:tr w:rsidR="007361E5" w14:paraId="39FAB822" w14:textId="77777777">
        <w:trPr>
          <w:trHeight w:val="200"/>
        </w:trPr>
        <w:tc>
          <w:tcPr>
            <w:tcW w:w="85" w:type="dxa"/>
          </w:tcPr>
          <w:p w14:paraId="3A84476A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47CAA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A1F9578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8B6056B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  <w:tr w:rsidR="00D00AE9" w14:paraId="04FE2BDA" w14:textId="77777777" w:rsidTr="00D00AE9">
        <w:tc>
          <w:tcPr>
            <w:tcW w:w="85" w:type="dxa"/>
          </w:tcPr>
          <w:p w14:paraId="6276B728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7361E5" w14:paraId="1F7E315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1"/>
                    <w:gridCol w:w="6"/>
                  </w:tblGrid>
                  <w:tr w:rsidR="007361E5" w14:paraId="38EF280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F5D6C51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116A1E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20E321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B647D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305B1A0B" w14:textId="77777777" w:rsidTr="00D00AE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61E5" w14:paraId="14A7275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F4000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B9C877F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</w:tr>
                  <w:tr w:rsidR="00D00AE9" w14:paraId="1A013E1D" w14:textId="77777777" w:rsidTr="00D00A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02F402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57CCAA" w14:textId="77777777" w:rsidR="007361E5" w:rsidRDefault="00D00A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5F0FEA" wp14:editId="2B79702D">
                              <wp:extent cx="6714392" cy="4114165"/>
                              <wp:effectExtent l="38100" t="38100" r="10795" b="19685"/>
                              <wp:docPr id="19243912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2011" cy="41188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61E5" w14:paraId="53BDA3F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B8946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224AA0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95A4BC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DD7426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1E5" w14:paraId="56B54E33" w14:textId="77777777">
                    <w:tc>
                      <w:tcPr>
                        <w:tcW w:w="0" w:type="dxa"/>
                      </w:tcPr>
                      <w:p w14:paraId="2D47B2CA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A2BF7B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3"/>
                        </w:tblGrid>
                        <w:tr w:rsidR="007361E5" w14:paraId="1CD7B78F" w14:textId="77777777" w:rsidTr="00D00A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B23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8D9D8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9F75A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32744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620F0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A6ABB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7614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361E5" w14:paraId="2108A5CD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997B5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DBB6A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BC85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1B51B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D9E2D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A2E9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311465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A35A3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361E5" w14:paraId="2E2282F8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D7F6A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DEC75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5346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197519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7019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5F3D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7AEF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201039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ED30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7361E5" w14:paraId="747E1F0B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2C3F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96A05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5027C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F929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F508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0C1C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59852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5CED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361E5" w14:paraId="6E424948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9E7B4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A9DDC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E6FA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C76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AB32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7EA7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22862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A7E0B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7361E5" w14:paraId="16EB154A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22E78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D66DE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0321B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F2D52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A71D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E10C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19797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6B42D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361E5" w14:paraId="7ADC94E2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C83C9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88FEF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69C77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D568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C3B19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41CA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19347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CF69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361E5" w14:paraId="10B9E079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88B5F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7C3A8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9DF8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0C2D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7D8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0AD6A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17723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9ACD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361E5" w14:paraId="4881CC36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5464B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677E7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2856C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57C63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1E159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EBEB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14388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752D7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7361E5" w14:paraId="6556A841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FFBF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70AD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7CCB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691C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7531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3BE8D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40332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21AB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7361E5" w14:paraId="229D8415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A90B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EE643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454F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C12D3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AD7A2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F376C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11198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DEE5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0FE0D281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EF84D2B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85E3BB" w14:textId="77777777" w:rsidR="007361E5" w:rsidRDefault="007361E5">
                  <w:pPr>
                    <w:spacing w:after="0" w:line="240" w:lineRule="auto"/>
                  </w:pPr>
                </w:p>
              </w:tc>
            </w:tr>
          </w:tbl>
          <w:p w14:paraId="47367C44" w14:textId="77777777" w:rsidR="007361E5" w:rsidRDefault="007361E5">
            <w:pPr>
              <w:spacing w:after="0" w:line="240" w:lineRule="auto"/>
            </w:pPr>
          </w:p>
        </w:tc>
        <w:tc>
          <w:tcPr>
            <w:tcW w:w="3405" w:type="dxa"/>
          </w:tcPr>
          <w:p w14:paraId="0394F817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</w:tbl>
    <w:p w14:paraId="25E50517" w14:textId="77777777" w:rsidR="007361E5" w:rsidRDefault="00D00A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361E5" w14:paraId="3E8788C4" w14:textId="77777777">
        <w:tc>
          <w:tcPr>
            <w:tcW w:w="85" w:type="dxa"/>
          </w:tcPr>
          <w:p w14:paraId="5E01145A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361E5" w14:paraId="37EAAE6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7361E5" w14:paraId="60ADDD6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A76A818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1B9408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E0AE5A6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318FCFA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31AE9964" w14:textId="77777777" w:rsidTr="00D00AE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61E5" w14:paraId="5816B57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CFC7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A3CB4ED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EB6462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2C2D4AA9" w14:textId="77777777" w:rsidTr="00D00A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3F6CF8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441F31" w14:textId="77777777" w:rsidR="007361E5" w:rsidRDefault="00D00A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AD2A0A" wp14:editId="79B7CFC4">
                              <wp:extent cx="6890238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2080" cy="41212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4BC704E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1E5" w14:paraId="296B5C2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960591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607326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2E7316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A01FD9E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0203E895" w14:textId="77777777" w:rsidTr="00D00AE9">
                    <w:tc>
                      <w:tcPr>
                        <w:tcW w:w="0" w:type="dxa"/>
                      </w:tcPr>
                      <w:p w14:paraId="16BB487F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D8DB13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78"/>
                          <w:gridCol w:w="1701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D00AE9" w14:paraId="1D10B775" w14:textId="77777777" w:rsidTr="00D00AE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91E72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2049C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79EA1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D44AF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097E9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0912D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E226C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B501E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00AE9" w14:paraId="71F6C645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ABFAC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7FDDB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28245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C3E07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4456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0085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8E8A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30027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0B41ED16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13DB5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8FDE1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07244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C3FCB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82536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879F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C8B92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31D68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6AD39CDD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117F1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662C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C75EE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52465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216FA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837F5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78241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CBFB2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5754BF0F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5B2CF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99806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9FC70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641D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96159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877A9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3708D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1A943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09218464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28E0B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035E7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0CD0F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7B91A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4EFA4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A2E36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B99F8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E9C75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437B96A7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A9CC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EDD29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756DE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C6EE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81944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E351F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8C3FF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3F064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130375</w:t>
                              </w:r>
                            </w:p>
                          </w:tc>
                        </w:tr>
                        <w:tr w:rsidR="00D00AE9" w14:paraId="73664182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F591C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A7C36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BF2F8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4D548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7060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FBA81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2868E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EF6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71845</w:t>
                              </w:r>
                            </w:p>
                          </w:tc>
                        </w:tr>
                        <w:tr w:rsidR="00D00AE9" w14:paraId="3AAA4B90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C0B18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25CBA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C3092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04B8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F1306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9ACD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97267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6A446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49350</w:t>
                              </w:r>
                            </w:p>
                          </w:tc>
                        </w:tr>
                        <w:tr w:rsidR="00D00AE9" w14:paraId="4AD5464F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1A356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3F3C8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C1BD2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0ACC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F2734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FA95F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14CD1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EDAE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16704</w:t>
                              </w:r>
                            </w:p>
                          </w:tc>
                        </w:tr>
                        <w:tr w:rsidR="00D00AE9" w14:paraId="2C00C938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732EA" w14:textId="77777777" w:rsidR="00D00AE9" w:rsidRDefault="00D00A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942A2" w14:textId="77777777" w:rsidR="00D00AE9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DEBA3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59B30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6B82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C49B9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4FC79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685A0" w14:textId="77777777" w:rsidR="00D00AE9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12584</w:t>
                              </w:r>
                            </w:p>
                          </w:tc>
                        </w:tr>
                      </w:tbl>
                      <w:p w14:paraId="35342CB5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AFE46B0" w14:textId="77777777" w:rsidR="007361E5" w:rsidRDefault="007361E5">
                  <w:pPr>
                    <w:spacing w:after="0" w:line="240" w:lineRule="auto"/>
                  </w:pPr>
                </w:p>
              </w:tc>
            </w:tr>
          </w:tbl>
          <w:p w14:paraId="41305A96" w14:textId="77777777" w:rsidR="007361E5" w:rsidRDefault="007361E5">
            <w:pPr>
              <w:spacing w:after="0" w:line="240" w:lineRule="auto"/>
            </w:pPr>
          </w:p>
        </w:tc>
        <w:tc>
          <w:tcPr>
            <w:tcW w:w="3477" w:type="dxa"/>
          </w:tcPr>
          <w:p w14:paraId="771011CB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</w:tbl>
    <w:p w14:paraId="70968FF5" w14:textId="77777777" w:rsidR="007361E5" w:rsidRDefault="00D00A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434"/>
        <w:gridCol w:w="3477"/>
      </w:tblGrid>
      <w:tr w:rsidR="007361E5" w14:paraId="7747BF09" w14:textId="77777777">
        <w:tc>
          <w:tcPr>
            <w:tcW w:w="85" w:type="dxa"/>
          </w:tcPr>
          <w:p w14:paraId="5B1D9227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4"/>
            </w:tblGrid>
            <w:tr w:rsidR="007361E5" w14:paraId="710CD22B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8"/>
                    <w:gridCol w:w="25"/>
                  </w:tblGrid>
                  <w:tr w:rsidR="007361E5" w14:paraId="6ADF3DD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87CCE98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0E4A54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A463954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1229EE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16CD0B53" w14:textId="77777777" w:rsidTr="00D00AE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61E5" w14:paraId="69E741D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44BA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7D514AA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</w:tr>
                  <w:tr w:rsidR="00D00AE9" w14:paraId="32F49D30" w14:textId="77777777" w:rsidTr="00D00A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383655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894A26" w14:textId="77777777" w:rsidR="007361E5" w:rsidRDefault="00D00A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C5B6AC" wp14:editId="63368986">
                              <wp:extent cx="6545580" cy="4114497"/>
                              <wp:effectExtent l="38100" t="38100" r="2667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1428" cy="411817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61E5" w14:paraId="4A90E65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D3EFC72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67A298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D55A64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F97882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1E5" w14:paraId="5624346C" w14:textId="77777777">
                    <w:tc>
                      <w:tcPr>
                        <w:tcW w:w="0" w:type="dxa"/>
                      </w:tcPr>
                      <w:p w14:paraId="33E0C27D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920210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0"/>
                          <w:gridCol w:w="1559"/>
                          <w:gridCol w:w="1559"/>
                          <w:gridCol w:w="709"/>
                          <w:gridCol w:w="1843"/>
                        </w:tblGrid>
                        <w:tr w:rsidR="007361E5" w14:paraId="24265F42" w14:textId="77777777" w:rsidTr="00D00A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5F2B0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BF95E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A642A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17102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913B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66A5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94B30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361E5" w14:paraId="527BFD60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3340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81B0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0DFD7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7F2DA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746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74A2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62811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361E5" w14:paraId="2D635F4F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4269C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A2D9B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43B6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77259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AA64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B06B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D17B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361E5" w14:paraId="18CD4043" w14:textId="77777777" w:rsidTr="00D00A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C2A65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35694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D6F92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DD4A1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32537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78B3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4ADD2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526FE31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F26BF4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5FC09B2" w14:textId="77777777" w:rsidR="007361E5" w:rsidRDefault="007361E5">
                  <w:pPr>
                    <w:spacing w:after="0" w:line="240" w:lineRule="auto"/>
                  </w:pPr>
                </w:p>
              </w:tc>
            </w:tr>
          </w:tbl>
          <w:p w14:paraId="13E7BA07" w14:textId="77777777" w:rsidR="007361E5" w:rsidRDefault="007361E5">
            <w:pPr>
              <w:spacing w:after="0" w:line="240" w:lineRule="auto"/>
            </w:pPr>
          </w:p>
        </w:tc>
        <w:tc>
          <w:tcPr>
            <w:tcW w:w="3477" w:type="dxa"/>
          </w:tcPr>
          <w:p w14:paraId="3BD86281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</w:tbl>
    <w:p w14:paraId="1678A3C0" w14:textId="77777777" w:rsidR="007361E5" w:rsidRDefault="00D00A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7361E5" w14:paraId="28518CFE" w14:textId="77777777">
        <w:trPr>
          <w:trHeight w:val="333"/>
        </w:trPr>
        <w:tc>
          <w:tcPr>
            <w:tcW w:w="85" w:type="dxa"/>
          </w:tcPr>
          <w:p w14:paraId="2D2EAA62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24B3CD4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B6978F1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  <w:tr w:rsidR="007361E5" w14:paraId="7069B696" w14:textId="77777777">
        <w:tc>
          <w:tcPr>
            <w:tcW w:w="85" w:type="dxa"/>
          </w:tcPr>
          <w:p w14:paraId="5B9AC523" w14:textId="77777777" w:rsidR="007361E5" w:rsidRDefault="007361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7361E5" w14:paraId="4FBF5EEA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7361E5" w14:paraId="635AC79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B89B9E3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DAD2210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600AF8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61E5" w14:paraId="37C88EA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CA74412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EB2F12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361E5" w14:paraId="47E7294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998CA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A27E6A9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</w:tr>
                  <w:tr w:rsidR="007361E5" w14:paraId="2C35BE2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4156B6B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C6BE0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7755B20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1D350B74" w14:textId="77777777" w:rsidTr="00D00A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CBDA39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7F7534" w14:textId="77777777" w:rsidR="007361E5" w:rsidRDefault="00D00A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273D89" wp14:editId="042A49E9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5736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61E5" w14:paraId="7944772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705221B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AFA2BCB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A6ED740" w14:textId="77777777" w:rsidR="007361E5" w:rsidRDefault="007361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0AE9" w14:paraId="11221815" w14:textId="77777777" w:rsidTr="00D00AE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7361E5" w14:paraId="00714431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D241C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F1E82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2675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A09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3AF5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A68D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4320F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361E5" w14:paraId="701B71A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1BE0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2FAAB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729FA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261821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258B0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39A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D4363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262744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EFBB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361E5" w14:paraId="231B810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3C2CC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4EFB1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C1C23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0457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54BB6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62D0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B44C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86.5%</w:t>
                              </w:r>
                            </w:p>
                          </w:tc>
                        </w:tr>
                        <w:tr w:rsidR="007361E5" w14:paraId="0DF4BD6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2D757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C1BF7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9BA3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9572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21D9C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6AF5A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2188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11.8%</w:t>
                              </w:r>
                            </w:p>
                          </w:tc>
                        </w:tr>
                        <w:tr w:rsidR="007361E5" w14:paraId="630FE2E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2ECA4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0959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C76E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A1325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D581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A6378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6D401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21.4%</w:t>
                              </w:r>
                            </w:p>
                          </w:tc>
                        </w:tr>
                        <w:tr w:rsidR="007361E5" w14:paraId="764B67B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1C9FB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E963F" w14:textId="77777777" w:rsidR="007361E5" w:rsidRDefault="00D00A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6D6A9" w14:textId="77777777" w:rsidR="007361E5" w:rsidRDefault="007361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6012F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86894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0BD07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05F0E" w14:textId="77777777" w:rsidR="007361E5" w:rsidRDefault="00D00A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5D5AF57" w14:textId="77777777" w:rsidR="007361E5" w:rsidRDefault="007361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028544" w14:textId="77777777" w:rsidR="007361E5" w:rsidRDefault="007361E5">
                  <w:pPr>
                    <w:spacing w:after="0" w:line="240" w:lineRule="auto"/>
                  </w:pPr>
                </w:p>
              </w:tc>
            </w:tr>
          </w:tbl>
          <w:p w14:paraId="7BA90F58" w14:textId="77777777" w:rsidR="007361E5" w:rsidRDefault="007361E5">
            <w:pPr>
              <w:spacing w:after="0" w:line="240" w:lineRule="auto"/>
            </w:pPr>
          </w:p>
        </w:tc>
        <w:tc>
          <w:tcPr>
            <w:tcW w:w="3405" w:type="dxa"/>
          </w:tcPr>
          <w:p w14:paraId="1FBEA918" w14:textId="77777777" w:rsidR="007361E5" w:rsidRDefault="007361E5">
            <w:pPr>
              <w:pStyle w:val="EmptyCellLayoutStyle"/>
              <w:spacing w:after="0" w:line="240" w:lineRule="auto"/>
            </w:pPr>
          </w:p>
        </w:tc>
      </w:tr>
    </w:tbl>
    <w:p w14:paraId="228E9387" w14:textId="65621854" w:rsidR="007361E5" w:rsidRDefault="007361E5">
      <w:pPr>
        <w:spacing w:after="0" w:line="240" w:lineRule="auto"/>
        <w:rPr>
          <w:sz w:val="0"/>
        </w:rPr>
      </w:pPr>
    </w:p>
    <w:p w14:paraId="52BE5F69" w14:textId="77777777" w:rsidR="007361E5" w:rsidRDefault="007361E5">
      <w:pPr>
        <w:spacing w:after="0" w:line="240" w:lineRule="auto"/>
      </w:pPr>
    </w:p>
    <w:sectPr w:rsidR="00736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5C71" w14:textId="77777777" w:rsidR="00D00AE9" w:rsidRDefault="00D00AE9" w:rsidP="00D00AE9">
      <w:pPr>
        <w:spacing w:after="0" w:line="240" w:lineRule="auto"/>
      </w:pPr>
      <w:r>
        <w:separator/>
      </w:r>
    </w:p>
  </w:endnote>
  <w:endnote w:type="continuationSeparator" w:id="0">
    <w:p w14:paraId="636A5B76" w14:textId="77777777" w:rsidR="00D00AE9" w:rsidRDefault="00D00AE9" w:rsidP="00D0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7516" w14:textId="77777777" w:rsidR="005F6DB3" w:rsidRDefault="005F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558B" w14:textId="77777777" w:rsidR="005F6DB3" w:rsidRDefault="005F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E615" w14:textId="77777777" w:rsidR="005F6DB3" w:rsidRDefault="005F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7E2B" w14:textId="77777777" w:rsidR="00D00AE9" w:rsidRDefault="00D00AE9" w:rsidP="00D00AE9">
      <w:pPr>
        <w:spacing w:after="0" w:line="240" w:lineRule="auto"/>
      </w:pPr>
      <w:r>
        <w:separator/>
      </w:r>
    </w:p>
  </w:footnote>
  <w:footnote w:type="continuationSeparator" w:id="0">
    <w:p w14:paraId="70E5F6CF" w14:textId="77777777" w:rsidR="00D00AE9" w:rsidRDefault="00D00AE9" w:rsidP="00D0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5631" w14:textId="77777777" w:rsidR="005F6DB3" w:rsidRDefault="005F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A372" w14:textId="77777777" w:rsidR="005F6DB3" w:rsidRDefault="005F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E99D" w14:textId="77777777" w:rsidR="005F6DB3" w:rsidRDefault="005F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0295637">
    <w:abstractNumId w:val="0"/>
  </w:num>
  <w:num w:numId="2" w16cid:durableId="912353984">
    <w:abstractNumId w:val="1"/>
  </w:num>
  <w:num w:numId="3" w16cid:durableId="1410928067">
    <w:abstractNumId w:val="2"/>
  </w:num>
  <w:num w:numId="4" w16cid:durableId="1567567795">
    <w:abstractNumId w:val="3"/>
  </w:num>
  <w:num w:numId="5" w16cid:durableId="1521578284">
    <w:abstractNumId w:val="4"/>
  </w:num>
  <w:num w:numId="6" w16cid:durableId="86857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1E5"/>
    <w:rsid w:val="005F6DB3"/>
    <w:rsid w:val="007361E5"/>
    <w:rsid w:val="008C3C61"/>
    <w:rsid w:val="00D00AE9"/>
    <w:rsid w:val="00E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39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0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E9"/>
  </w:style>
  <w:style w:type="paragraph" w:styleId="Footer">
    <w:name w:val="footer"/>
    <w:basedOn w:val="Normal"/>
    <w:link w:val="FooterChar"/>
    <w:uiPriority w:val="99"/>
    <w:unhideWhenUsed/>
    <w:rsid w:val="00D0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2025-06-25T00:23:00Z</dcterms:created>
  <dcterms:modified xsi:type="dcterms:W3CDTF">2025-06-25T00:23:00Z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2025-06-25T00:23:42Z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0795b20c-6c1b-4fc3-a439-15b19ce93bd2</vt:lpwstr>
  </property>
  <property fmtid="{D5CDD505-2E9C-101B-9397-08002B2CF9AE}" pid="8" name="MSIP_Label_c111c204-3025-4293-a668-517002c3f023_ContentBits">
    <vt:lpwstr>3</vt:lpwstr>
  </property>
</Properties>
</file>