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240"/>
      </w:tblGrid>
      <w:tr w:rsidR="000C3CA7" w14:paraId="2F290AE0" w14:textId="77777777">
        <w:trPr>
          <w:trHeight w:val="518"/>
        </w:trPr>
        <w:tc>
          <w:tcPr>
            <w:tcW w:w="85" w:type="dxa"/>
          </w:tcPr>
          <w:p w14:paraId="61F45684" w14:textId="77777777" w:rsidR="000C3CA7" w:rsidRDefault="000C3CA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A7E4CF" w14:textId="77777777" w:rsidR="000C3CA7" w:rsidRDefault="000C3CA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0C3CA7" w14:paraId="1E981006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01D7C1" w14:textId="77777777" w:rsidR="000C3CA7" w:rsidRDefault="00E50A0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- 26</w:t>
                  </w:r>
                </w:p>
                <w:p w14:paraId="72BED902" w14:textId="77777777" w:rsidR="000C3CA7" w:rsidRDefault="00E50A0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23/06/2025 - 29/06/2025</w:t>
                  </w:r>
                </w:p>
              </w:tc>
            </w:tr>
          </w:tbl>
          <w:p w14:paraId="4AAB780B" w14:textId="77777777" w:rsidR="000C3CA7" w:rsidRDefault="000C3CA7">
            <w:pPr>
              <w:spacing w:after="0" w:line="240" w:lineRule="auto"/>
            </w:pPr>
          </w:p>
        </w:tc>
      </w:tr>
      <w:tr w:rsidR="00E50A0E" w14:paraId="7971B33D" w14:textId="77777777" w:rsidTr="00E50A0E">
        <w:tc>
          <w:tcPr>
            <w:tcW w:w="85" w:type="dxa"/>
          </w:tcPr>
          <w:p w14:paraId="5492F4C9" w14:textId="77777777" w:rsidR="000C3CA7" w:rsidRDefault="000C3CA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51"/>
            </w:tblGrid>
            <w:tr w:rsidR="000C3CA7" w14:paraId="51C1B3A0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984"/>
                  </w:tblGrid>
                  <w:tr w:rsidR="000C3CA7" w14:paraId="5040F74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4C5B2D1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F69AFB3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4865393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0A0E" w14:paraId="60C67356" w14:textId="77777777" w:rsidTr="00E50A0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C3CA7" w14:paraId="5E12504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C616C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F9E06FB" w14:textId="77777777" w:rsidR="000C3CA7" w:rsidRDefault="000C3CA7">
                        <w:pPr>
                          <w:spacing w:after="0" w:line="240" w:lineRule="auto"/>
                        </w:pPr>
                      </w:p>
                    </w:tc>
                  </w:tr>
                  <w:tr w:rsidR="000C3CA7" w14:paraId="6CA50D2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8439DA2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5031F34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3D0CF14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0A0E" w14:paraId="309DD4E8" w14:textId="77777777" w:rsidTr="00E50A0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2F677AC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459C78C" w14:textId="77777777" w:rsidR="000C3CA7" w:rsidRDefault="00E50A0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37E213A" wp14:editId="2AEC5860">
                              <wp:extent cx="6457950" cy="4114468"/>
                              <wp:effectExtent l="19050" t="19050" r="0" b="635"/>
                              <wp:docPr id="34079619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0374" cy="411601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0"/>
                                                <a:lumOff val="100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C3CA7" w14:paraId="5385BAB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1FDA6B1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AF0A90B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D91F58C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0A0E" w14:paraId="2C2563EF" w14:textId="77777777" w:rsidTr="00E50A0E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0C3CA7" w14:paraId="171D0AC8" w14:textId="77777777" w:rsidTr="00E50A0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93442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694C8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67719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3EDFF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E2966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71F20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1C5C5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0C3CA7" w14:paraId="59095B97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36A01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68FEA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BDEE5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2DDB1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FBBB8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17BAD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12153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28306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0C3CA7" w14:paraId="0249C7E8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B8499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ACC21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5F312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AAE5E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001CC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1CB0C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77755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0C3CA7" w14:paraId="337B8DE8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6C275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EDEAB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120A2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DD0E1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2FC0A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BDD3A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3508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2F2DB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0C3CA7" w14:paraId="5B00E5BC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FC8A9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1CAE4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18252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13013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E09CA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A6FC2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E5C89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0C3CA7" w14:paraId="262C6B6F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A41C6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A3907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A6AD5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12414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1DDAC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1D11E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07099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0C3CA7" w14:paraId="53415FB1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2509A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ADE2A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9D044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7A6D4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802F6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65915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43991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0C3CA7" w14:paraId="166F149A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0F859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42926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B8733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E74AF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F5084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0A3DC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AE27A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0C3CA7" w14:paraId="62F610BC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606DA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1A7CB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F0557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CB856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8C45C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1E6D8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1DC1C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0C3CA7" w14:paraId="31C97F98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CF216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FFE25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5CE92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29DEB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102E8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96383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B5B47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91.7%</w:t>
                              </w:r>
                            </w:p>
                          </w:tc>
                        </w:tr>
                        <w:tr w:rsidR="000C3CA7" w14:paraId="3FA5955B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0CB07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99918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3077D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2EABF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4A542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4C931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72C26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</w:tbl>
                      <w:p w14:paraId="4E5F9EF2" w14:textId="77777777" w:rsidR="000C3CA7" w:rsidRDefault="000C3CA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AEE1EEE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17788A3" w14:textId="77777777" w:rsidR="000C3CA7" w:rsidRDefault="000C3CA7">
                  <w:pPr>
                    <w:spacing w:after="0" w:line="240" w:lineRule="auto"/>
                  </w:pPr>
                </w:p>
              </w:tc>
            </w:tr>
          </w:tbl>
          <w:p w14:paraId="0F14D5DF" w14:textId="77777777" w:rsidR="000C3CA7" w:rsidRDefault="000C3CA7">
            <w:pPr>
              <w:spacing w:after="0" w:line="240" w:lineRule="auto"/>
            </w:pPr>
          </w:p>
        </w:tc>
      </w:tr>
    </w:tbl>
    <w:p w14:paraId="19F62CA4" w14:textId="77777777" w:rsidR="000C3CA7" w:rsidRDefault="00E50A0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0C3CA7" w14:paraId="5FEBE980" w14:textId="77777777">
        <w:tc>
          <w:tcPr>
            <w:tcW w:w="85" w:type="dxa"/>
          </w:tcPr>
          <w:p w14:paraId="141B3E43" w14:textId="77777777" w:rsidR="000C3CA7" w:rsidRDefault="000C3CA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0C3CA7" w14:paraId="0049FA8E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667"/>
                    <w:gridCol w:w="671"/>
                  </w:tblGrid>
                  <w:tr w:rsidR="000C3CA7" w14:paraId="131DB77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4304A08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B950FDC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08E6DF9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0A0E" w14:paraId="39ABDC3A" w14:textId="77777777" w:rsidTr="00E50A0E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C3CA7" w14:paraId="73A0A4D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3E0B6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4DFEC1F" w14:textId="77777777" w:rsidR="000C3CA7" w:rsidRDefault="000C3CA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42990FC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3CA7" w14:paraId="1A334A1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12C7E41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2F44DA4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153781A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3CA7" w14:paraId="0368DF5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CAE73F4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BA32D70" w14:textId="77777777" w:rsidR="000C3CA7" w:rsidRDefault="00E50A0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851717" wp14:editId="652B4373">
                              <wp:extent cx="67056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6421" cy="412694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E12D458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3CA7" w14:paraId="297D44E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94D600D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86AC330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2CEFAEE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0A0E" w14:paraId="02AE9E0C" w14:textId="77777777" w:rsidTr="00E50A0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559"/>
                          <w:gridCol w:w="1276"/>
                          <w:gridCol w:w="851"/>
                          <w:gridCol w:w="708"/>
                        </w:tblGrid>
                        <w:tr w:rsidR="00E50A0E" w14:paraId="1C261DFF" w14:textId="77777777" w:rsidTr="00E50A0E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9B7A6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731B2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A6410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D90F5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EC3FE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1E1EF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54E8F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3C1C2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50A0E" w14:paraId="007A56DD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981F2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B1799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53E00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82B63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5674E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8FC5F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6849B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9FBB5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9294</w:t>
                              </w:r>
                            </w:p>
                          </w:tc>
                        </w:tr>
                        <w:tr w:rsidR="00E50A0E" w14:paraId="7F24EE37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312C1" w14:textId="77777777" w:rsidR="00E50A0E" w:rsidRDefault="00E50A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37858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C7B26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D169B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8FBD2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18B05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F0F96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5E65A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</w:t>
                              </w:r>
                            </w:p>
                          </w:tc>
                        </w:tr>
                        <w:tr w:rsidR="00E50A0E" w14:paraId="11B0F40D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3A619" w14:textId="77777777" w:rsidR="00E50A0E" w:rsidRDefault="00E50A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7D922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1D534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CFC4A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778E6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5FD7A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9F6B5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A38DF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</w:t>
                              </w:r>
                            </w:p>
                          </w:tc>
                        </w:tr>
                        <w:tr w:rsidR="00E50A0E" w14:paraId="0E751DBD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F3E6F" w14:textId="77777777" w:rsidR="00E50A0E" w:rsidRDefault="00E50A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B0C81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B8514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D56C3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6527A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6F1C7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648DE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643F1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389</w:t>
                              </w:r>
                            </w:p>
                          </w:tc>
                        </w:tr>
                        <w:tr w:rsidR="00E50A0E" w14:paraId="4010A093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29D26" w14:textId="77777777" w:rsidR="00E50A0E" w:rsidRDefault="00E50A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38B35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01FE8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4F534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F9159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7EBC8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D3970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1591A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</w:t>
                              </w:r>
                            </w:p>
                          </w:tc>
                        </w:tr>
                        <w:tr w:rsidR="00E50A0E" w14:paraId="1BD68FEC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CFD7E" w14:textId="77777777" w:rsidR="00E50A0E" w:rsidRDefault="00E50A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5BFAA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69E05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907AD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833DD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A9215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2FF93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3A357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</w:t>
                              </w:r>
                            </w:p>
                          </w:tc>
                        </w:tr>
                        <w:tr w:rsidR="00E50A0E" w14:paraId="4006E13D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C18BF" w14:textId="77777777" w:rsidR="00E50A0E" w:rsidRDefault="00E50A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E10DC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9879D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454A5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02A24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D65A6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1381E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2B42F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</w:tr>
                        <w:tr w:rsidR="00E50A0E" w14:paraId="44758B55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BC09E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956F8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A65AD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B61D0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41260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1ADFD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C96D5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32DA4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</w:t>
                              </w:r>
                            </w:p>
                          </w:tc>
                        </w:tr>
                        <w:tr w:rsidR="00E50A0E" w14:paraId="02E793A4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F114B" w14:textId="77777777" w:rsidR="00E50A0E" w:rsidRDefault="00E50A0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76D24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30ADE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4CC2E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9B8E9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77EF7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E912D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43975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</w:tr>
                        <w:tr w:rsidR="00E50A0E" w14:paraId="2BEEBC8B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79DDF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03CB1" w14:textId="77777777" w:rsidR="00E50A0E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54A7B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7025C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26DAC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628B0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3D389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70250" w14:textId="77777777" w:rsidR="00E50A0E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</w:t>
                              </w:r>
                            </w:p>
                          </w:tc>
                        </w:tr>
                      </w:tbl>
                      <w:p w14:paraId="00C3F59E" w14:textId="77777777" w:rsidR="000C3CA7" w:rsidRDefault="000C3CA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FF1F4D1" w14:textId="77777777" w:rsidR="000C3CA7" w:rsidRDefault="000C3CA7">
                  <w:pPr>
                    <w:spacing w:after="0" w:line="240" w:lineRule="auto"/>
                  </w:pPr>
                </w:p>
              </w:tc>
            </w:tr>
          </w:tbl>
          <w:p w14:paraId="311DD11C" w14:textId="77777777" w:rsidR="000C3CA7" w:rsidRDefault="000C3CA7">
            <w:pPr>
              <w:spacing w:after="0" w:line="240" w:lineRule="auto"/>
            </w:pPr>
          </w:p>
        </w:tc>
      </w:tr>
    </w:tbl>
    <w:p w14:paraId="7869C2EA" w14:textId="77777777" w:rsidR="000C3CA7" w:rsidRDefault="00E50A0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34"/>
      </w:tblGrid>
      <w:tr w:rsidR="000C3CA7" w14:paraId="1AEAB29D" w14:textId="77777777">
        <w:tc>
          <w:tcPr>
            <w:tcW w:w="85" w:type="dxa"/>
          </w:tcPr>
          <w:p w14:paraId="0C678F09" w14:textId="77777777" w:rsidR="000C3CA7" w:rsidRDefault="000C3CA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0C3CA7" w14:paraId="7B031579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"/>
                    <w:gridCol w:w="10397"/>
                    <w:gridCol w:w="999"/>
                  </w:tblGrid>
                  <w:tr w:rsidR="000C3CA7" w14:paraId="5448F7C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BE701D7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83E906F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337F1ED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0A0E" w14:paraId="19A7BDFD" w14:textId="77777777" w:rsidTr="00E50A0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C3CA7" w14:paraId="7AA0EE9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554BF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AEEE4F7" w14:textId="77777777" w:rsidR="000C3CA7" w:rsidRDefault="000C3CA7">
                        <w:pPr>
                          <w:spacing w:after="0" w:line="240" w:lineRule="auto"/>
                        </w:pPr>
                      </w:p>
                    </w:tc>
                  </w:tr>
                  <w:tr w:rsidR="000C3CA7" w14:paraId="61BAFBA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3305539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0423C09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805CDF6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0A0E" w14:paraId="2CB67480" w14:textId="77777777" w:rsidTr="00E50A0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D563BF5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471D4A" w14:textId="77777777" w:rsidR="000C3CA7" w:rsidRDefault="00E50A0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0BB27E" wp14:editId="51EA003F">
                              <wp:extent cx="6791325" cy="4114468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0876" cy="412025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C3CA7" w14:paraId="30B4810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EA01A81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F25B60F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4C62635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50A0E" w14:paraId="7882B16D" w14:textId="77777777" w:rsidTr="00E50A0E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996"/>
                          <w:gridCol w:w="1843"/>
                          <w:gridCol w:w="1526"/>
                          <w:gridCol w:w="600"/>
                          <w:gridCol w:w="1611"/>
                        </w:tblGrid>
                        <w:tr w:rsidR="000C3CA7" w14:paraId="05A7277E" w14:textId="77777777" w:rsidTr="00E50A0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748E8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4B1D0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667FC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FE5D8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16B41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C8A01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7500F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0C3CA7" w14:paraId="576CE3CC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2D0A8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BAC9A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95541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87921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</w:t>
                              </w: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BAAA6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692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E7CF7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3108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D07B0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17.3%</w:t>
                              </w:r>
                            </w:p>
                          </w:tc>
                        </w:tr>
                        <w:tr w:rsidR="000C3CA7" w14:paraId="17E50E08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BE26D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A36DB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73F6E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950EE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27881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5AF9F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F60E5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C3CA7" w14:paraId="2F3E304D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7FE68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7A9C8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93ADE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42EFC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B7FAC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DA25A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A51BB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39.3%</w:t>
                              </w:r>
                            </w:p>
                          </w:tc>
                        </w:tr>
                        <w:tr w:rsidR="000C3CA7" w14:paraId="6C9DAE91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FCABE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1D3E2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A5E7E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7D5FF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989C1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67D2A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C9C1C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13.8%</w:t>
                              </w:r>
                            </w:p>
                          </w:tc>
                        </w:tr>
                        <w:tr w:rsidR="000C3CA7" w14:paraId="71362EB0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EED0E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92002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DB22F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99D86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CFF76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12D47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2EDB7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7.3%</w:t>
                              </w:r>
                            </w:p>
                          </w:tc>
                        </w:tr>
                        <w:tr w:rsidR="000C3CA7" w14:paraId="4B7EB09E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A1265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088EF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1DCF1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5D228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C22C0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DC789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CBDEB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38.1%</w:t>
                              </w:r>
                            </w:p>
                          </w:tc>
                        </w:tr>
                        <w:tr w:rsidR="000C3CA7" w14:paraId="6E2E8A43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A8BD7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3AD45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AF4B4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A5F8D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08CF8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D03C0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5A7AD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6.3%</w:t>
                              </w:r>
                            </w:p>
                          </w:tc>
                        </w:tr>
                        <w:tr w:rsidR="000C3CA7" w14:paraId="6FD9024F" w14:textId="77777777" w:rsidTr="00E50A0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B1432" w14:textId="77777777" w:rsidR="000C3CA7" w:rsidRDefault="000C3C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26C5A" w14:textId="77777777" w:rsidR="000C3CA7" w:rsidRDefault="00E50A0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37649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DB433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6CEBC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5E3B4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D4F53" w14:textId="77777777" w:rsidR="000C3CA7" w:rsidRDefault="00E50A0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33A84E9" w14:textId="77777777" w:rsidR="000C3CA7" w:rsidRDefault="000C3CA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248EAF" w14:textId="77777777" w:rsidR="000C3CA7" w:rsidRDefault="000C3C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8DDAB57" w14:textId="77777777" w:rsidR="000C3CA7" w:rsidRDefault="000C3CA7">
                  <w:pPr>
                    <w:spacing w:after="0" w:line="240" w:lineRule="auto"/>
                  </w:pPr>
                </w:p>
              </w:tc>
            </w:tr>
          </w:tbl>
          <w:p w14:paraId="405BC03D" w14:textId="77777777" w:rsidR="000C3CA7" w:rsidRDefault="000C3CA7">
            <w:pPr>
              <w:spacing w:after="0" w:line="240" w:lineRule="auto"/>
            </w:pPr>
          </w:p>
        </w:tc>
      </w:tr>
      <w:tr w:rsidR="000C3CA7" w14:paraId="65E352C7" w14:textId="77777777">
        <w:trPr>
          <w:trHeight w:val="99"/>
        </w:trPr>
        <w:tc>
          <w:tcPr>
            <w:tcW w:w="85" w:type="dxa"/>
          </w:tcPr>
          <w:p w14:paraId="38D2EB55" w14:textId="77777777" w:rsidR="000C3CA7" w:rsidRDefault="000C3CA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E9ADB7F" w14:textId="77777777" w:rsidR="000C3CA7" w:rsidRDefault="000C3CA7">
            <w:pPr>
              <w:pStyle w:val="EmptyCellLayoutStyle"/>
              <w:spacing w:after="0" w:line="240" w:lineRule="auto"/>
            </w:pPr>
          </w:p>
        </w:tc>
      </w:tr>
    </w:tbl>
    <w:p w14:paraId="5CEB8C9C" w14:textId="77777777" w:rsidR="000C3CA7" w:rsidRDefault="000C3CA7">
      <w:pPr>
        <w:spacing w:after="0" w:line="240" w:lineRule="auto"/>
      </w:pPr>
    </w:p>
    <w:sectPr w:rsidR="000C3C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2CF7" w14:textId="77777777" w:rsidR="00E50A0E" w:rsidRDefault="00E50A0E" w:rsidP="00E50A0E">
      <w:pPr>
        <w:spacing w:after="0" w:line="240" w:lineRule="auto"/>
      </w:pPr>
      <w:r>
        <w:separator/>
      </w:r>
    </w:p>
  </w:endnote>
  <w:endnote w:type="continuationSeparator" w:id="0">
    <w:p w14:paraId="211216A9" w14:textId="77777777" w:rsidR="00E50A0E" w:rsidRDefault="00E50A0E" w:rsidP="00E5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0607" w14:textId="1EBE983E" w:rsidR="00430D91" w:rsidRDefault="00430D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E3394D" wp14:editId="14920A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2226873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B1299" w14:textId="383548CE" w:rsidR="00430D91" w:rsidRPr="00430D91" w:rsidRDefault="00430D91" w:rsidP="00430D9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30D91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39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FEB1299" w14:textId="383548CE" w:rsidR="00430D91" w:rsidRPr="00430D91" w:rsidRDefault="00430D91" w:rsidP="00430D9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30D91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2BED" w14:textId="479CA08F" w:rsidR="00430D91" w:rsidRDefault="00430D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EC85A3A" wp14:editId="5D61E9CC">
              <wp:simplePos x="542925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4285086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65DD8" w14:textId="423B0AD3" w:rsidR="00430D91" w:rsidRPr="00430D91" w:rsidRDefault="00430D91" w:rsidP="00430D9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30D91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85A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FB65DD8" w14:textId="423B0AD3" w:rsidR="00430D91" w:rsidRPr="00430D91" w:rsidRDefault="00430D91" w:rsidP="00430D9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30D91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2C8C" w14:textId="0D1B5900" w:rsidR="00430D91" w:rsidRDefault="00430D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D3218CF" wp14:editId="20EE11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35846390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10230" w14:textId="48CDB6BD" w:rsidR="00430D91" w:rsidRPr="00430D91" w:rsidRDefault="00430D91" w:rsidP="00430D9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30D91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218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2510230" w14:textId="48CDB6BD" w:rsidR="00430D91" w:rsidRPr="00430D91" w:rsidRDefault="00430D91" w:rsidP="00430D9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30D91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6DB6" w14:textId="77777777" w:rsidR="00E50A0E" w:rsidRDefault="00E50A0E" w:rsidP="00E50A0E">
      <w:pPr>
        <w:spacing w:after="0" w:line="240" w:lineRule="auto"/>
      </w:pPr>
      <w:r>
        <w:separator/>
      </w:r>
    </w:p>
  </w:footnote>
  <w:footnote w:type="continuationSeparator" w:id="0">
    <w:p w14:paraId="58B3790C" w14:textId="77777777" w:rsidR="00E50A0E" w:rsidRDefault="00E50A0E" w:rsidP="00E50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6E8C" w14:textId="4EBF68DE" w:rsidR="00430D91" w:rsidRDefault="00430D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6D927" wp14:editId="6CE498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7720547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89FF2" w14:textId="311D0612" w:rsidR="00430D91" w:rsidRPr="00430D91" w:rsidRDefault="00430D91" w:rsidP="00430D9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30D91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6D9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4F89FF2" w14:textId="311D0612" w:rsidR="00430D91" w:rsidRPr="00430D91" w:rsidRDefault="00430D91" w:rsidP="00430D9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30D91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0CE7" w14:textId="15A6FD46" w:rsidR="00430D91" w:rsidRDefault="00430D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4F2F69" wp14:editId="57A0A2FE">
              <wp:simplePos x="5429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9103730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BE753" w14:textId="75A64001" w:rsidR="00430D91" w:rsidRPr="00430D91" w:rsidRDefault="00430D91" w:rsidP="00430D9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30D91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F2F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ABBE753" w14:textId="75A64001" w:rsidR="00430D91" w:rsidRPr="00430D91" w:rsidRDefault="00430D91" w:rsidP="00430D9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30D91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5AB7" w14:textId="019121C7" w:rsidR="00430D91" w:rsidRDefault="00430D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C98F82" wp14:editId="0347C8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4639131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AC022" w14:textId="4179A288" w:rsidR="00430D91" w:rsidRPr="00430D91" w:rsidRDefault="00430D91" w:rsidP="00430D91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30D91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98F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20AC022" w14:textId="4179A288" w:rsidR="00430D91" w:rsidRPr="00430D91" w:rsidRDefault="00430D91" w:rsidP="00430D91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30D91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0444604">
    <w:abstractNumId w:val="0"/>
  </w:num>
  <w:num w:numId="2" w16cid:durableId="137310184">
    <w:abstractNumId w:val="1"/>
  </w:num>
  <w:num w:numId="3" w16cid:durableId="84574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A7"/>
    <w:rsid w:val="00001F46"/>
    <w:rsid w:val="000C3CA7"/>
    <w:rsid w:val="001F0AE7"/>
    <w:rsid w:val="00430D91"/>
    <w:rsid w:val="007A239C"/>
    <w:rsid w:val="00893405"/>
    <w:rsid w:val="009A49BD"/>
    <w:rsid w:val="00AD351E"/>
    <w:rsid w:val="00BB06E6"/>
    <w:rsid w:val="00E50A0E"/>
    <w:rsid w:val="00F7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D6A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50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0E"/>
  </w:style>
  <w:style w:type="paragraph" w:styleId="Footer">
    <w:name w:val="footer"/>
    <w:basedOn w:val="Normal"/>
    <w:link w:val="FooterChar"/>
    <w:uiPriority w:val="99"/>
    <w:unhideWhenUsed/>
    <w:rsid w:val="00E50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2025-06-30T05:30:00Z</dcterms:created>
  <dcterms:modified xsi:type="dcterms:W3CDTF">2025-06-30T05:30:00Z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1ba6c0ab,699f68ca,364330a3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50f883a3,48e0ba91,55255008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2025-06-30T05:30:12Z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efa2a38a-1df4-42a9-a3ef-7bd4b7199d9a</vt:lpwstr>
  </property>
  <property fmtid="{D5CDD505-2E9C-101B-9397-08002B2CF9AE}" pid="14" name="MSIP_Label_c111c204-3025-4293-a668-517002c3f023_ContentBits">
    <vt:lpwstr>3</vt:lpwstr>
  </property>
</Properties>
</file>