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113"/>
        <w:gridCol w:w="3405"/>
      </w:tblGrid>
      <w:tr w:rsidR="00216A8D" w14:paraId="1B864F3F" w14:textId="77777777">
        <w:trPr>
          <w:trHeight w:val="518"/>
        </w:trPr>
        <w:tc>
          <w:tcPr>
            <w:tcW w:w="85" w:type="dxa"/>
          </w:tcPr>
          <w:p w14:paraId="0B306B1E" w14:textId="77777777" w:rsidR="00216A8D" w:rsidRDefault="00216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8A0DA1" w14:textId="77777777" w:rsidR="00216A8D" w:rsidRDefault="00216A8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216A8D" w14:paraId="49E1F69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39B383" w14:textId="77777777" w:rsidR="00216A8D" w:rsidRDefault="005201A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- 26</w:t>
                  </w:r>
                </w:p>
                <w:p w14:paraId="72A89ED3" w14:textId="77777777" w:rsidR="00216A8D" w:rsidRDefault="005201A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23/06/2025 - 29/06/2025</w:t>
                  </w:r>
                </w:p>
              </w:tc>
            </w:tr>
          </w:tbl>
          <w:p w14:paraId="7CBEEFE0" w14:textId="77777777" w:rsidR="00216A8D" w:rsidRDefault="00216A8D">
            <w:pPr>
              <w:spacing w:after="0" w:line="240" w:lineRule="auto"/>
            </w:pPr>
          </w:p>
        </w:tc>
        <w:tc>
          <w:tcPr>
            <w:tcW w:w="3405" w:type="dxa"/>
          </w:tcPr>
          <w:p w14:paraId="44055478" w14:textId="77777777" w:rsidR="00216A8D" w:rsidRDefault="00216A8D">
            <w:pPr>
              <w:pStyle w:val="EmptyCellLayoutStyle"/>
              <w:spacing w:after="0" w:line="240" w:lineRule="auto"/>
            </w:pPr>
          </w:p>
        </w:tc>
      </w:tr>
      <w:tr w:rsidR="00216A8D" w14:paraId="0488B992" w14:textId="77777777">
        <w:trPr>
          <w:trHeight w:val="200"/>
        </w:trPr>
        <w:tc>
          <w:tcPr>
            <w:tcW w:w="85" w:type="dxa"/>
          </w:tcPr>
          <w:p w14:paraId="0A9ADA97" w14:textId="77777777" w:rsidR="00216A8D" w:rsidRDefault="00216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C076E5" w14:textId="77777777" w:rsidR="00216A8D" w:rsidRDefault="00216A8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F9E1730" w14:textId="77777777" w:rsidR="00216A8D" w:rsidRDefault="00216A8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EEC9122" w14:textId="77777777" w:rsidR="00216A8D" w:rsidRDefault="00216A8D">
            <w:pPr>
              <w:pStyle w:val="EmptyCellLayoutStyle"/>
              <w:spacing w:after="0" w:line="240" w:lineRule="auto"/>
            </w:pPr>
          </w:p>
        </w:tc>
      </w:tr>
      <w:tr w:rsidR="005201A3" w14:paraId="7735F636" w14:textId="77777777" w:rsidTr="005201A3">
        <w:tc>
          <w:tcPr>
            <w:tcW w:w="85" w:type="dxa"/>
          </w:tcPr>
          <w:p w14:paraId="0C43BF07" w14:textId="77777777" w:rsidR="00216A8D" w:rsidRDefault="00216A8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4"/>
            </w:tblGrid>
            <w:tr w:rsidR="00216A8D" w14:paraId="3221F90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088"/>
                    <w:gridCol w:w="15"/>
                  </w:tblGrid>
                  <w:tr w:rsidR="00216A8D" w14:paraId="63E5DD4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E0430BC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1CE50D3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2FF6ECC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C4A27CE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01A3" w14:paraId="363C428D" w14:textId="77777777" w:rsidTr="005201A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216A8D" w14:paraId="238F584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7F785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D3B312D" w14:textId="77777777" w:rsidR="00216A8D" w:rsidRDefault="00216A8D">
                        <w:pPr>
                          <w:spacing w:after="0" w:line="240" w:lineRule="auto"/>
                        </w:pPr>
                      </w:p>
                    </w:tc>
                  </w:tr>
                  <w:tr w:rsidR="005201A3" w14:paraId="0D042EBC" w14:textId="77777777" w:rsidTr="005201A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0D1FECD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28E7AC" w14:textId="77777777" w:rsidR="00216A8D" w:rsidRDefault="005201A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BC1EDD" wp14:editId="2E36EA1B">
                              <wp:extent cx="6991350" cy="4114165"/>
                              <wp:effectExtent l="38100" t="38100" r="19050" b="19685"/>
                              <wp:docPr id="21158983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6379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16A8D" w14:paraId="05B8BD3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4818EA7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4A8AE4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BBF07CC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A9AF513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6A8D" w14:paraId="529F0C74" w14:textId="77777777">
                    <w:tc>
                      <w:tcPr>
                        <w:tcW w:w="0" w:type="dxa"/>
                      </w:tcPr>
                      <w:p w14:paraId="1B3E8167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7F71147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7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510"/>
                        </w:tblGrid>
                        <w:tr w:rsidR="00216A8D" w14:paraId="26842F31" w14:textId="77777777" w:rsidTr="005201A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EA7DB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A7F50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2D230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66922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C1431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F89A5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063DF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16A8D" w14:paraId="592AA4C4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321B9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19584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1C497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235800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FB451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54AA3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D266E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239502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83449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216A8D" w14:paraId="188C0609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FE1A6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06D1B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66971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215250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7FC93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17C26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4BB75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216555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868DF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16A8D" w14:paraId="3DBB19ED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044A3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5F1FD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14968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68073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9F419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62A57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31B7C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68240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20949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216A8D" w14:paraId="5829F803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E6753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EA6E7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5DE42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C6ADC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C4E72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A1AB3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17011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EE9BD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94.4%</w:t>
                              </w:r>
                            </w:p>
                          </w:tc>
                        </w:tr>
                        <w:tr w:rsidR="00216A8D" w14:paraId="3ACEF715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C6AC6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9060C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9C536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F9411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015EE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64FCA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15858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FA377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16A8D" w14:paraId="44B6C93F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9ABDC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2D87D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7E46A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28868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7C5B6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8BF57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15770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15FD9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16A8D" w14:paraId="39437FB5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33F51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0E091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3E1DB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C7DD5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3FDD1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CFF90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13996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4F97A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16A8D" w14:paraId="3A644DDC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71A0B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F0949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427EF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CE3C0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A141E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294CB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13626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31E0A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16A8D" w14:paraId="3A6220B5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BBDCD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D22E3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027E5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75655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7C210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CA8B9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28519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16A90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216A8D" w14:paraId="75080EDD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D861C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ECF85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BD1A6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686DA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01FDA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2D30D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8268</w:t>
                              </w:r>
                            </w:p>
                          </w:tc>
                          <w:tc>
                            <w:tcPr>
                              <w:tcW w:w="35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75FEF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</w:tbl>
                      <w:p w14:paraId="512F3995" w14:textId="77777777" w:rsidR="00216A8D" w:rsidRDefault="00216A8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BC0E85E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AADA1B9" w14:textId="77777777" w:rsidR="00216A8D" w:rsidRDefault="00216A8D">
                  <w:pPr>
                    <w:spacing w:after="0" w:line="240" w:lineRule="auto"/>
                  </w:pPr>
                </w:p>
              </w:tc>
            </w:tr>
          </w:tbl>
          <w:p w14:paraId="5C5BF5BC" w14:textId="77777777" w:rsidR="00216A8D" w:rsidRDefault="00216A8D">
            <w:pPr>
              <w:spacing w:after="0" w:line="240" w:lineRule="auto"/>
            </w:pPr>
          </w:p>
        </w:tc>
        <w:tc>
          <w:tcPr>
            <w:tcW w:w="3405" w:type="dxa"/>
          </w:tcPr>
          <w:p w14:paraId="42C0BD96" w14:textId="77777777" w:rsidR="00216A8D" w:rsidRDefault="00216A8D">
            <w:pPr>
              <w:pStyle w:val="EmptyCellLayoutStyle"/>
              <w:spacing w:after="0" w:line="240" w:lineRule="auto"/>
            </w:pPr>
          </w:p>
        </w:tc>
      </w:tr>
    </w:tbl>
    <w:p w14:paraId="6C3363D6" w14:textId="77777777" w:rsidR="00216A8D" w:rsidRDefault="005201A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12000"/>
        <w:gridCol w:w="2776"/>
      </w:tblGrid>
      <w:tr w:rsidR="00216A8D" w14:paraId="6BA5DC1D" w14:textId="77777777">
        <w:tc>
          <w:tcPr>
            <w:tcW w:w="85" w:type="dxa"/>
          </w:tcPr>
          <w:p w14:paraId="0A89EA14" w14:textId="77777777" w:rsidR="00216A8D" w:rsidRDefault="00216A8D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216A8D" w14:paraId="639752F3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967"/>
                    <w:gridCol w:w="6"/>
                  </w:tblGrid>
                  <w:tr w:rsidR="00216A8D" w14:paraId="0643FED5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7E5B2F1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20EB1CC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8C7CEAE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450AE85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01A3" w14:paraId="05C4019C" w14:textId="77777777" w:rsidTr="005201A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216A8D" w14:paraId="3C2C5B4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3F509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CB7445C" w14:textId="77777777" w:rsidR="00216A8D" w:rsidRDefault="00216A8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C12BC06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01A3" w14:paraId="4D8E6DA3" w14:textId="77777777" w:rsidTr="005201A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B7E5F77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212EFF" w14:textId="77777777" w:rsidR="00216A8D" w:rsidRDefault="005201A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4442A4C" wp14:editId="4A788699">
                              <wp:extent cx="75438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50443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803317E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6A8D" w14:paraId="2CD20DE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C10EF43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B7D081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6C6C5C0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29D04E9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01A3" w14:paraId="7232B25F" w14:textId="77777777" w:rsidTr="005201A3">
                    <w:tc>
                      <w:tcPr>
                        <w:tcW w:w="0" w:type="dxa"/>
                      </w:tcPr>
                      <w:p w14:paraId="116D082E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EDF8057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93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"/>
                          <w:gridCol w:w="1789"/>
                          <w:gridCol w:w="1913"/>
                          <w:gridCol w:w="2126"/>
                          <w:gridCol w:w="1828"/>
                          <w:gridCol w:w="1230"/>
                          <w:gridCol w:w="771"/>
                          <w:gridCol w:w="849"/>
                        </w:tblGrid>
                        <w:tr w:rsidR="005201A3" w14:paraId="4A602AA4" w14:textId="77777777" w:rsidTr="005201A3">
                          <w:trPr>
                            <w:trHeight w:val="282"/>
                          </w:trPr>
                          <w:tc>
                            <w:tcPr>
                              <w:tcW w:w="14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B42D9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07659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8DD04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3D47E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BD14B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91D43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46637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1FB69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201A3" w14:paraId="2839E13B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0B5EF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0824B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34360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158309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C8255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0C329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BABEC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F6721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45A7D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158312</w:t>
                              </w:r>
                            </w:p>
                          </w:tc>
                        </w:tr>
                        <w:tr w:rsidR="005201A3" w14:paraId="5FC983A8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25805" w14:textId="77777777" w:rsidR="005201A3" w:rsidRDefault="005201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78B83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FF64F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158309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906BF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4A341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7D498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3BF36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B34FC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158312</w:t>
                              </w:r>
                            </w:p>
                          </w:tc>
                        </w:tr>
                        <w:tr w:rsidR="005201A3" w14:paraId="2F776F90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CB4B9" w14:textId="77777777" w:rsidR="005201A3" w:rsidRDefault="005201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DFE3D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F4C9D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158309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B16CD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6824C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196EC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79222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DF73F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158312</w:t>
                              </w:r>
                            </w:p>
                          </w:tc>
                        </w:tr>
                        <w:tr w:rsidR="005201A3" w14:paraId="7116ADC1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FC32D" w14:textId="77777777" w:rsidR="005201A3" w:rsidRDefault="005201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F6359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32A8B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158309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3EED6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E6780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57897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FD94C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02B67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158312</w:t>
                              </w:r>
                            </w:p>
                          </w:tc>
                        </w:tr>
                        <w:tr w:rsidR="005201A3" w14:paraId="5B225EF6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4C35F" w14:textId="77777777" w:rsidR="005201A3" w:rsidRDefault="005201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7C989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B652F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158309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5A2CD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36D70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A28CC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BDC0C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58C34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158312</w:t>
                              </w:r>
                            </w:p>
                          </w:tc>
                        </w:tr>
                        <w:tr w:rsidR="005201A3" w14:paraId="26874368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1DACF" w14:textId="77777777" w:rsidR="005201A3" w:rsidRDefault="005201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41010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91FFC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158309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CEF39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22E1A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F97D4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06792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237CA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158312</w:t>
                              </w:r>
                            </w:p>
                          </w:tc>
                        </w:tr>
                        <w:tr w:rsidR="005201A3" w14:paraId="37938C83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1A175" w14:textId="77777777" w:rsidR="005201A3" w:rsidRDefault="005201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BD394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0B8F1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34490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3F022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0287D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DF89C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77512A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17F97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34490</w:t>
                              </w:r>
                            </w:p>
                          </w:tc>
                        </w:tr>
                        <w:tr w:rsidR="005201A3" w14:paraId="5A748533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23C02" w14:textId="77777777" w:rsidR="005201A3" w:rsidRDefault="005201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4D7F7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E0441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18871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6368A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7089A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1C5D3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F0D3C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BB1FB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18871</w:t>
                              </w:r>
                            </w:p>
                          </w:tc>
                        </w:tr>
                        <w:tr w:rsidR="005201A3" w14:paraId="75A4B7C6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6D104" w14:textId="77777777" w:rsidR="005201A3" w:rsidRDefault="005201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D57FA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4DD46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10042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99CE6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4EE90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0B6F9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82BD2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60E6E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10042</w:t>
                              </w:r>
                            </w:p>
                          </w:tc>
                        </w:tr>
                        <w:tr w:rsidR="005201A3" w14:paraId="56172CD4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B0C75" w14:textId="77777777" w:rsidR="005201A3" w:rsidRDefault="005201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9C323" w14:textId="77777777" w:rsidR="005201A3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9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FFF5D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9727</w:t>
                              </w:r>
                            </w:p>
                          </w:tc>
                          <w:tc>
                            <w:tcPr>
                              <w:tcW w:w="21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470F9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EC04C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3F428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A867D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628B9" w14:textId="77777777" w:rsidR="005201A3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9727</w:t>
                              </w:r>
                            </w:p>
                          </w:tc>
                        </w:tr>
                      </w:tbl>
                      <w:p w14:paraId="521FA412" w14:textId="77777777" w:rsidR="00216A8D" w:rsidRDefault="00216A8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DF1E2D2" w14:textId="77777777" w:rsidR="00216A8D" w:rsidRDefault="00216A8D">
                  <w:pPr>
                    <w:spacing w:after="0" w:line="240" w:lineRule="auto"/>
                  </w:pPr>
                </w:p>
              </w:tc>
            </w:tr>
          </w:tbl>
          <w:p w14:paraId="3F562B1D" w14:textId="77777777" w:rsidR="00216A8D" w:rsidRDefault="00216A8D">
            <w:pPr>
              <w:spacing w:after="0" w:line="240" w:lineRule="auto"/>
            </w:pPr>
          </w:p>
        </w:tc>
        <w:tc>
          <w:tcPr>
            <w:tcW w:w="3477" w:type="dxa"/>
          </w:tcPr>
          <w:p w14:paraId="67C0D485" w14:textId="77777777" w:rsidR="00216A8D" w:rsidRDefault="00216A8D">
            <w:pPr>
              <w:pStyle w:val="EmptyCellLayoutStyle"/>
              <w:spacing w:after="0" w:line="240" w:lineRule="auto"/>
            </w:pPr>
          </w:p>
        </w:tc>
      </w:tr>
    </w:tbl>
    <w:p w14:paraId="54FA30A8" w14:textId="77777777" w:rsidR="00216A8D" w:rsidRDefault="005201A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31"/>
        <w:gridCol w:w="3477"/>
      </w:tblGrid>
      <w:tr w:rsidR="00216A8D" w14:paraId="47238DA8" w14:textId="77777777">
        <w:tc>
          <w:tcPr>
            <w:tcW w:w="85" w:type="dxa"/>
          </w:tcPr>
          <w:p w14:paraId="1D297B12" w14:textId="77777777" w:rsidR="00216A8D" w:rsidRDefault="00216A8D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1"/>
            </w:tblGrid>
            <w:tr w:rsidR="00216A8D" w14:paraId="7357967B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04"/>
                    <w:gridCol w:w="6"/>
                  </w:tblGrid>
                  <w:tr w:rsidR="00216A8D" w14:paraId="10FB7F3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B631371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2EDAED8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359514F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491306C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01A3" w14:paraId="78735CA8" w14:textId="77777777" w:rsidTr="005201A3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216A8D" w14:paraId="5A648ED3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C54F9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5EC82199" w14:textId="77777777" w:rsidR="00216A8D" w:rsidRDefault="00216A8D">
                        <w:pPr>
                          <w:spacing w:after="0" w:line="240" w:lineRule="auto"/>
                        </w:pPr>
                      </w:p>
                    </w:tc>
                  </w:tr>
                  <w:tr w:rsidR="005201A3" w14:paraId="73D5B686" w14:textId="77777777" w:rsidTr="005201A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CB68CCB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443A04" w14:textId="77777777" w:rsidR="00216A8D" w:rsidRDefault="005201A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E4A92E8" wp14:editId="02FD9ED8">
                              <wp:extent cx="6791325" cy="4114497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2240" cy="412111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16A8D" w14:paraId="55AB4F4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8C81EF3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583C3F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40C3346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317DDF8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6A8D" w14:paraId="0386FCBB" w14:textId="77777777">
                    <w:tc>
                      <w:tcPr>
                        <w:tcW w:w="0" w:type="dxa"/>
                      </w:tcPr>
                      <w:p w14:paraId="280C5A7D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F83A22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8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2033"/>
                          <w:gridCol w:w="1559"/>
                          <w:gridCol w:w="1559"/>
                          <w:gridCol w:w="709"/>
                          <w:gridCol w:w="1686"/>
                        </w:tblGrid>
                        <w:tr w:rsidR="00216A8D" w14:paraId="5B213D35" w14:textId="77777777" w:rsidTr="005201A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B2A8D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C5B55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20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8AC3D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46A43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D7ED5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779D7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9D306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16A8D" w14:paraId="429A72BE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61028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68DEC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20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F63D6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5DF0F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B25E0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90400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9434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B5720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16A8D" w14:paraId="420F3AF9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0B046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751AE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20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581C3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FF1ED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0F401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D9B35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84014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16A8D" w14:paraId="0530BFF3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63819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30886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20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AD6AC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A3DBC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F0014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2F49B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EA304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16A8D" w14:paraId="0B4D50E9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08B8B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62B29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20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2B1AB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6A491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43866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48635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2190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D817C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216A8D" w14:paraId="0782CB0D" w14:textId="77777777" w:rsidTr="005201A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5AC79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66FC8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20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B0C9E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FF5BE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36D0A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AEB82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989A7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FB45D1B" w14:textId="77777777" w:rsidR="00216A8D" w:rsidRDefault="00216A8D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564B52C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C9A37B2" w14:textId="77777777" w:rsidR="00216A8D" w:rsidRDefault="00216A8D">
                  <w:pPr>
                    <w:spacing w:after="0" w:line="240" w:lineRule="auto"/>
                  </w:pPr>
                </w:p>
              </w:tc>
            </w:tr>
          </w:tbl>
          <w:p w14:paraId="0234DF67" w14:textId="77777777" w:rsidR="00216A8D" w:rsidRDefault="00216A8D">
            <w:pPr>
              <w:spacing w:after="0" w:line="240" w:lineRule="auto"/>
            </w:pPr>
          </w:p>
        </w:tc>
        <w:tc>
          <w:tcPr>
            <w:tcW w:w="3477" w:type="dxa"/>
          </w:tcPr>
          <w:p w14:paraId="416B297E" w14:textId="77777777" w:rsidR="00216A8D" w:rsidRDefault="00216A8D">
            <w:pPr>
              <w:pStyle w:val="EmptyCellLayoutStyle"/>
              <w:spacing w:after="0" w:line="240" w:lineRule="auto"/>
            </w:pPr>
          </w:p>
        </w:tc>
      </w:tr>
    </w:tbl>
    <w:p w14:paraId="39FE506E" w14:textId="77777777" w:rsidR="00216A8D" w:rsidRDefault="005201A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216A8D" w14:paraId="50D8D90C" w14:textId="77777777">
        <w:trPr>
          <w:trHeight w:val="333"/>
        </w:trPr>
        <w:tc>
          <w:tcPr>
            <w:tcW w:w="85" w:type="dxa"/>
          </w:tcPr>
          <w:p w14:paraId="6C60631A" w14:textId="77777777" w:rsidR="00216A8D" w:rsidRDefault="00216A8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8C6BFCD" w14:textId="77777777" w:rsidR="00216A8D" w:rsidRDefault="00216A8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BB8EFEC" w14:textId="77777777" w:rsidR="00216A8D" w:rsidRDefault="00216A8D">
            <w:pPr>
              <w:pStyle w:val="EmptyCellLayoutStyle"/>
              <w:spacing w:after="0" w:line="240" w:lineRule="auto"/>
            </w:pPr>
          </w:p>
        </w:tc>
      </w:tr>
      <w:tr w:rsidR="00216A8D" w14:paraId="16A1E965" w14:textId="77777777">
        <w:tc>
          <w:tcPr>
            <w:tcW w:w="85" w:type="dxa"/>
          </w:tcPr>
          <w:p w14:paraId="2A0B708F" w14:textId="77777777" w:rsidR="00216A8D" w:rsidRDefault="00216A8D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216A8D" w14:paraId="22EE0792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08"/>
                  </w:tblGrid>
                  <w:tr w:rsidR="00216A8D" w14:paraId="2CEDF1F0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13E9F791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1CB3272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B5AFECE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16A8D" w14:paraId="3AA69089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F675A81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B07EA4A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216A8D" w14:paraId="0D69D05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41A81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F6B18E3" w14:textId="77777777" w:rsidR="00216A8D" w:rsidRDefault="00216A8D">
                        <w:pPr>
                          <w:spacing w:after="0" w:line="240" w:lineRule="auto"/>
                        </w:pPr>
                      </w:p>
                    </w:tc>
                  </w:tr>
                  <w:tr w:rsidR="00216A8D" w14:paraId="4B2D9EF7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2303A9F8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E9C4C89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D30FB83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01A3" w14:paraId="3ECDFD1F" w14:textId="77777777" w:rsidTr="005201A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038436C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7F49F7" w14:textId="77777777" w:rsidR="00216A8D" w:rsidRDefault="005201A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1539CFF" wp14:editId="3FB2257F">
                              <wp:extent cx="63627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69330" cy="411878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16A8D" w14:paraId="46EC23C7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7F746806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FC79F3F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835117A" w14:textId="77777777" w:rsidR="00216A8D" w:rsidRDefault="00216A8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201A3" w14:paraId="7CCA34A6" w14:textId="77777777" w:rsidTr="005201A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796"/>
                          <w:gridCol w:w="1080"/>
                          <w:gridCol w:w="1042"/>
                          <w:gridCol w:w="1080"/>
                          <w:gridCol w:w="1078"/>
                          <w:gridCol w:w="2603"/>
                        </w:tblGrid>
                        <w:tr w:rsidR="00216A8D" w14:paraId="41929961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55472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57A5E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46A27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91356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7BAC8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58443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FF6FA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16A8D" w14:paraId="1AA7965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2FFCC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BFB9D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0B350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186634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BF8E0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78A1C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A1AC2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187538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13C00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16A8D" w14:paraId="230E684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EF58D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EDE51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396D3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E0ED8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CC4769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C8A44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14E1C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85.4%</w:t>
                              </w:r>
                            </w:p>
                          </w:tc>
                        </w:tr>
                        <w:tr w:rsidR="00216A8D" w14:paraId="672B8A1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453F8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656EA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138BC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A4316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C8512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9FAD3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85116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19.1%</w:t>
                              </w:r>
                            </w:p>
                          </w:tc>
                        </w:tr>
                        <w:tr w:rsidR="00216A8D" w14:paraId="48EDCE0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C762F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EB1E7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BDA09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8736C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0BC25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E9CF9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8EBDF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38.5%</w:t>
                              </w:r>
                            </w:p>
                          </w:tc>
                        </w:tr>
                        <w:tr w:rsidR="00216A8D" w14:paraId="54F57AA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60B34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8C53A" w14:textId="77777777" w:rsidR="00216A8D" w:rsidRDefault="005201A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2F4CC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60ED3" w14:textId="77777777" w:rsidR="00216A8D" w:rsidRDefault="00216A8D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390E3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A454E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1B04F" w14:textId="77777777" w:rsidR="00216A8D" w:rsidRDefault="005201A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86E213E" w14:textId="77777777" w:rsidR="00216A8D" w:rsidRDefault="00216A8D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452AE1A" w14:textId="77777777" w:rsidR="00216A8D" w:rsidRDefault="00216A8D">
                  <w:pPr>
                    <w:spacing w:after="0" w:line="240" w:lineRule="auto"/>
                  </w:pPr>
                </w:p>
              </w:tc>
            </w:tr>
          </w:tbl>
          <w:p w14:paraId="20A523B7" w14:textId="77777777" w:rsidR="00216A8D" w:rsidRDefault="00216A8D">
            <w:pPr>
              <w:spacing w:after="0" w:line="240" w:lineRule="auto"/>
            </w:pPr>
          </w:p>
        </w:tc>
        <w:tc>
          <w:tcPr>
            <w:tcW w:w="3405" w:type="dxa"/>
          </w:tcPr>
          <w:p w14:paraId="7A57D561" w14:textId="77777777" w:rsidR="00216A8D" w:rsidRDefault="00216A8D">
            <w:pPr>
              <w:pStyle w:val="EmptyCellLayoutStyle"/>
              <w:spacing w:after="0" w:line="240" w:lineRule="auto"/>
            </w:pPr>
          </w:p>
        </w:tc>
      </w:tr>
    </w:tbl>
    <w:p w14:paraId="5C83849B" w14:textId="3055547A" w:rsidR="00216A8D" w:rsidRDefault="00216A8D">
      <w:pPr>
        <w:spacing w:after="0" w:line="240" w:lineRule="auto"/>
        <w:rPr>
          <w:sz w:val="0"/>
        </w:rPr>
      </w:pPr>
    </w:p>
    <w:p w14:paraId="3C832200" w14:textId="77777777" w:rsidR="00216A8D" w:rsidRDefault="00216A8D">
      <w:pPr>
        <w:spacing w:after="0" w:line="240" w:lineRule="auto"/>
      </w:pPr>
    </w:p>
    <w:sectPr w:rsidR="00216A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A671" w14:textId="77777777" w:rsidR="005201A3" w:rsidRDefault="005201A3" w:rsidP="005201A3">
      <w:pPr>
        <w:spacing w:after="0" w:line="240" w:lineRule="auto"/>
      </w:pPr>
      <w:r>
        <w:separator/>
      </w:r>
    </w:p>
  </w:endnote>
  <w:endnote w:type="continuationSeparator" w:id="0">
    <w:p w14:paraId="598D53BF" w14:textId="77777777" w:rsidR="005201A3" w:rsidRDefault="005201A3" w:rsidP="0052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C721" w14:textId="77777777" w:rsidR="00560597" w:rsidRDefault="00560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4A54" w14:textId="77777777" w:rsidR="00560597" w:rsidRDefault="005605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AC79" w14:textId="77777777" w:rsidR="00560597" w:rsidRDefault="00560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23BE" w14:textId="77777777" w:rsidR="005201A3" w:rsidRDefault="005201A3" w:rsidP="005201A3">
      <w:pPr>
        <w:spacing w:after="0" w:line="240" w:lineRule="auto"/>
      </w:pPr>
      <w:r>
        <w:separator/>
      </w:r>
    </w:p>
  </w:footnote>
  <w:footnote w:type="continuationSeparator" w:id="0">
    <w:p w14:paraId="48A78BE7" w14:textId="77777777" w:rsidR="005201A3" w:rsidRDefault="005201A3" w:rsidP="00520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B8CD" w14:textId="77777777" w:rsidR="00560597" w:rsidRDefault="0056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39CE" w14:textId="77777777" w:rsidR="00560597" w:rsidRDefault="005605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CDC9" w14:textId="77777777" w:rsidR="00560597" w:rsidRDefault="00560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9807071">
    <w:abstractNumId w:val="0"/>
  </w:num>
  <w:num w:numId="2" w16cid:durableId="641231753">
    <w:abstractNumId w:val="1"/>
  </w:num>
  <w:num w:numId="3" w16cid:durableId="340545794">
    <w:abstractNumId w:val="2"/>
  </w:num>
  <w:num w:numId="4" w16cid:durableId="1988824252">
    <w:abstractNumId w:val="3"/>
  </w:num>
  <w:num w:numId="5" w16cid:durableId="1750693463">
    <w:abstractNumId w:val="4"/>
  </w:num>
  <w:num w:numId="6" w16cid:durableId="1414282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A8D"/>
    <w:rsid w:val="00216A8D"/>
    <w:rsid w:val="005201A3"/>
    <w:rsid w:val="00560597"/>
    <w:rsid w:val="005724E7"/>
    <w:rsid w:val="005C595D"/>
    <w:rsid w:val="00893405"/>
    <w:rsid w:val="00F7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49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2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1A3"/>
  </w:style>
  <w:style w:type="paragraph" w:styleId="Footer">
    <w:name w:val="footer"/>
    <w:basedOn w:val="Normal"/>
    <w:link w:val="FooterChar"/>
    <w:uiPriority w:val="99"/>
    <w:unhideWhenUsed/>
    <w:rsid w:val="00520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2025-06-30T05:31:00Z</dcterms:created>
  <dcterms:modified xsi:type="dcterms:W3CDTF">2025-06-30T05:31:00Z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2025-06-30T05:31:22Z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df09b76f-87ff-489c-8c47-5deec94e226f</vt:lpwstr>
  </property>
  <property fmtid="{D5CDD505-2E9C-101B-9397-08002B2CF9AE}" pid="8" name="MSIP_Label_c111c204-3025-4293-a668-517002c3f023_ContentBits">
    <vt:lpwstr>3</vt:lpwstr>
  </property>
</Properties>
</file>