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3"/>
      </w:tblGrid>
      <w:tr w:rsidR="00CD098A" w14:paraId="5186477A" w14:textId="77777777">
        <w:trPr>
          <w:trHeight w:val="518"/>
        </w:trPr>
        <w:tc>
          <w:tcPr>
            <w:tcW w:w="85" w:type="dxa"/>
          </w:tcPr>
          <w:p w14:paraId="129C686D" w14:textId="77777777" w:rsidR="00CD098A" w:rsidRDefault="00CD0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ECAA2" w14:textId="77777777" w:rsidR="00CD098A" w:rsidRDefault="00CD098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D098A" w14:paraId="6F64379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062B2" w14:textId="77777777" w:rsidR="00CD098A" w:rsidRDefault="00E8233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- 27</w:t>
                  </w:r>
                </w:p>
                <w:p w14:paraId="6E272931" w14:textId="77777777" w:rsidR="00CD098A" w:rsidRDefault="00E8233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30/06/2025 - 6/07/2025</w:t>
                  </w:r>
                </w:p>
              </w:tc>
            </w:tr>
          </w:tbl>
          <w:p w14:paraId="72B62A6B" w14:textId="77777777" w:rsidR="00CD098A" w:rsidRDefault="00CD098A">
            <w:pPr>
              <w:spacing w:after="0" w:line="240" w:lineRule="auto"/>
            </w:pPr>
          </w:p>
        </w:tc>
      </w:tr>
      <w:tr w:rsidR="00E82333" w14:paraId="50D18765" w14:textId="77777777" w:rsidTr="00E82333">
        <w:tc>
          <w:tcPr>
            <w:tcW w:w="85" w:type="dxa"/>
          </w:tcPr>
          <w:p w14:paraId="2770EFDC" w14:textId="77777777" w:rsidR="00CD098A" w:rsidRDefault="00CD0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4"/>
            </w:tblGrid>
            <w:tr w:rsidR="00CD098A" w14:paraId="4B133B0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987"/>
                  </w:tblGrid>
                  <w:tr w:rsidR="00CD098A" w14:paraId="432FB57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2AE8AE9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D13EB20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0302CB4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5DA2FFDF" w14:textId="77777777" w:rsidTr="00E8233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D098A" w14:paraId="77C386C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10899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3179A01" w14:textId="77777777" w:rsidR="00CD098A" w:rsidRDefault="00CD098A">
                        <w:pPr>
                          <w:spacing w:after="0" w:line="240" w:lineRule="auto"/>
                        </w:pPr>
                      </w:p>
                    </w:tc>
                  </w:tr>
                  <w:tr w:rsidR="00CD098A" w14:paraId="57FCB11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3F04B3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9A41613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EFC8F2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347A366C" w14:textId="77777777" w:rsidTr="00E8233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421F27B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602495" w14:textId="77777777" w:rsidR="00CD098A" w:rsidRDefault="00E823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625267" wp14:editId="55A37F73">
                              <wp:extent cx="6448425" cy="4114468"/>
                              <wp:effectExtent l="38100" t="38100" r="9525" b="19685"/>
                              <wp:docPr id="64282884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7494" cy="412663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D098A" w14:paraId="65CF3A9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F86A281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B14FD76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4C8675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14EEBC17" w14:textId="77777777" w:rsidTr="00E8233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D098A" w14:paraId="71FC2DD6" w14:textId="77777777" w:rsidTr="00E8233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808C6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5842D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C6991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DADC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B008A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08712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AAEAF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D098A" w14:paraId="1085CDB5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768C5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B3B7C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5EFDE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00019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0A0D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819B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B29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CD098A" w14:paraId="01765D29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148A1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C4B51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21B98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986C3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3BA15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6B04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4E51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CD098A" w14:paraId="12547FB5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09648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21E54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23726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A7898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41D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88709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1569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D098A" w14:paraId="203A4368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3FED9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4983B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1019F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82A13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2D14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44BDE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F55C5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D098A" w14:paraId="76045838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8A247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67227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645D0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1424F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9B361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3728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E245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CD098A" w14:paraId="6FDBE2E8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954E8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B05CD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A41D1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BDF8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BB1A2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A8165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2EF1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CD098A" w14:paraId="19929AFB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CC109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65FB1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1F8F1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8281E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7D652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5F650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70B8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D098A" w14:paraId="21886B0B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4D9A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DCC30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F0C9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34E82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78D8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DEFCE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5714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94.2%</w:t>
                              </w:r>
                            </w:p>
                          </w:tc>
                        </w:tr>
                        <w:tr w:rsidR="00CD098A" w14:paraId="3F08F02C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F5732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0D69A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5D00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B512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5E5A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7AA8F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6EB97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CD098A" w14:paraId="540928B8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2AC8A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1FAD4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088E9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109B8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E9EBA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C18F7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69BF1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7E6BEF36" w14:textId="77777777" w:rsidR="00CD098A" w:rsidRDefault="00CD098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B9AB55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5B27A86" w14:textId="77777777" w:rsidR="00CD098A" w:rsidRDefault="00CD098A">
                  <w:pPr>
                    <w:spacing w:after="0" w:line="240" w:lineRule="auto"/>
                  </w:pPr>
                </w:p>
              </w:tc>
            </w:tr>
          </w:tbl>
          <w:p w14:paraId="3BCD296E" w14:textId="77777777" w:rsidR="00CD098A" w:rsidRDefault="00CD098A">
            <w:pPr>
              <w:spacing w:after="0" w:line="240" w:lineRule="auto"/>
            </w:pPr>
          </w:p>
        </w:tc>
      </w:tr>
    </w:tbl>
    <w:p w14:paraId="11441459" w14:textId="77777777" w:rsidR="00CD098A" w:rsidRDefault="00E8233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D098A" w14:paraId="2C42DB83" w14:textId="77777777">
        <w:tc>
          <w:tcPr>
            <w:tcW w:w="85" w:type="dxa"/>
          </w:tcPr>
          <w:p w14:paraId="7BCD47F6" w14:textId="77777777" w:rsidR="00CD098A" w:rsidRDefault="00CD098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D098A" w14:paraId="17AF6834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CD098A" w14:paraId="519D7E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D4E99F6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B7533EF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A5608D3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75A61FED" w14:textId="77777777" w:rsidTr="00E8233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D098A" w14:paraId="7253254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A9F04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ACA2A46" w14:textId="77777777" w:rsidR="00CD098A" w:rsidRDefault="00CD098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60A4FB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98A" w14:paraId="1D3C864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23B2EC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93C9E5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DB53EF2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98A" w14:paraId="286E064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F9479C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3D0D61" w14:textId="77777777" w:rsidR="00CD098A" w:rsidRDefault="00E823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B95620" wp14:editId="0C450106">
                              <wp:extent cx="70675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5838" cy="41251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C3716AF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98A" w14:paraId="61D4D2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FF29474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35D964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4E1B476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01D7DFB6" w14:textId="77777777" w:rsidTr="00E8233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714"/>
                          <w:gridCol w:w="1560"/>
                          <w:gridCol w:w="1559"/>
                          <w:gridCol w:w="1417"/>
                          <w:gridCol w:w="993"/>
                          <w:gridCol w:w="708"/>
                        </w:tblGrid>
                        <w:tr w:rsidR="00E82333" w14:paraId="02ABC3AD" w14:textId="77777777" w:rsidTr="00E8233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2FB14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70495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7AB90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D6849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6A278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3A971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81157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E26C7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82333" w14:paraId="1BCA74A2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E6425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49DF0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BB70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9AC9B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FBC6F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CA73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6FDD5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4B7F5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3996</w:t>
                              </w:r>
                            </w:p>
                          </w:tc>
                        </w:tr>
                        <w:tr w:rsidR="00E82333" w14:paraId="363BFE38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91D0E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C7063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058AF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71FCB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B9001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0478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43B90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DEE6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</w:t>
                              </w:r>
                            </w:p>
                          </w:tc>
                        </w:tr>
                        <w:tr w:rsidR="00E82333" w14:paraId="5A9D549E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47DE4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E5B9B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D49F6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B3791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F56F2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74E44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271B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0C88E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</w:t>
                              </w:r>
                            </w:p>
                          </w:tc>
                        </w:tr>
                        <w:tr w:rsidR="00E82333" w14:paraId="79D99469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41E91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59377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7208F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8F01B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013B2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09658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4590D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93292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</w:t>
                              </w:r>
                            </w:p>
                          </w:tc>
                        </w:tr>
                        <w:tr w:rsidR="00E82333" w14:paraId="0FD5C85A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F7DE0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CCC6B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B211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1C294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28354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50601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4420F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7104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</w:tr>
                        <w:tr w:rsidR="00E82333" w14:paraId="1EBC48AC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3E3F0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C2D5A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4B442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4044C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5938E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A6E0D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CBCC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389F2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</w:tr>
                        <w:tr w:rsidR="00E82333" w14:paraId="5B3EB435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CB8BD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804BA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A13C8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5D30C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E42B6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2014D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8E839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1B949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</w:tr>
                        <w:tr w:rsidR="00E82333" w14:paraId="3B728ADF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43CE2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06598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65A99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E8C61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C352F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14502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13E0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4BC3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</w:tr>
                        <w:tr w:rsidR="00E82333" w14:paraId="5560F56A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65CD0" w14:textId="77777777" w:rsidR="00E82333" w:rsidRDefault="00E8233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35C33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4D2B1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392B1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F413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63F5C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99ED7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F5F97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</w:tr>
                        <w:tr w:rsidR="00E82333" w14:paraId="35FBB08B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3D16E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62E59" w14:textId="77777777" w:rsidR="00E82333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CC77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C6CAF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22A40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BA753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EFF55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6341A" w14:textId="77777777" w:rsidR="00E82333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533</w:t>
                              </w:r>
                            </w:p>
                          </w:tc>
                        </w:tr>
                      </w:tbl>
                      <w:p w14:paraId="13B09CFD" w14:textId="77777777" w:rsidR="00CD098A" w:rsidRDefault="00CD098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1ADE823" w14:textId="77777777" w:rsidR="00CD098A" w:rsidRDefault="00CD098A">
                  <w:pPr>
                    <w:spacing w:after="0" w:line="240" w:lineRule="auto"/>
                  </w:pPr>
                </w:p>
              </w:tc>
            </w:tr>
          </w:tbl>
          <w:p w14:paraId="3F3D4312" w14:textId="77777777" w:rsidR="00CD098A" w:rsidRDefault="00CD098A">
            <w:pPr>
              <w:spacing w:after="0" w:line="240" w:lineRule="auto"/>
            </w:pPr>
          </w:p>
        </w:tc>
      </w:tr>
    </w:tbl>
    <w:p w14:paraId="1BEBFF7E" w14:textId="77777777" w:rsidR="00CD098A" w:rsidRDefault="00E8233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1435"/>
      </w:tblGrid>
      <w:tr w:rsidR="00CD098A" w14:paraId="3F813C3C" w14:textId="77777777">
        <w:tc>
          <w:tcPr>
            <w:tcW w:w="85" w:type="dxa"/>
          </w:tcPr>
          <w:p w14:paraId="47B54284" w14:textId="77777777" w:rsidR="00CD098A" w:rsidRDefault="00CD098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5"/>
            </w:tblGrid>
            <w:tr w:rsidR="00CD098A" w14:paraId="22035B52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"/>
                    <w:gridCol w:w="10370"/>
                    <w:gridCol w:w="999"/>
                  </w:tblGrid>
                  <w:tr w:rsidR="00CD098A" w14:paraId="48FC3C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FC58F35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13A225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14040A0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6C8FFB1D" w14:textId="77777777" w:rsidTr="00E8233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D098A" w14:paraId="01945BA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9D671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38D151F" w14:textId="77777777" w:rsidR="00CD098A" w:rsidRDefault="00CD098A">
                        <w:pPr>
                          <w:spacing w:after="0" w:line="240" w:lineRule="auto"/>
                        </w:pPr>
                      </w:p>
                    </w:tc>
                  </w:tr>
                  <w:tr w:rsidR="00CD098A" w14:paraId="310DFC2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AA16737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01A789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850497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501545E7" w14:textId="77777777" w:rsidTr="00E8233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0905D10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4ED4F4" w14:textId="77777777" w:rsidR="00CD098A" w:rsidRDefault="00E8233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E573F3" wp14:editId="34605FA6">
                              <wp:extent cx="7153275" cy="4114165"/>
                              <wp:effectExtent l="38100" t="38100" r="2857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1257" cy="412450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D098A" w14:paraId="2A885D7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B277F2A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5465CB4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5F3530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2333" w14:paraId="4976BA78" w14:textId="77777777" w:rsidTr="00E8233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3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54"/>
                          <w:gridCol w:w="1843"/>
                          <w:gridCol w:w="1701"/>
                          <w:gridCol w:w="851"/>
                          <w:gridCol w:w="1894"/>
                        </w:tblGrid>
                        <w:tr w:rsidR="00CD098A" w14:paraId="05307E8B" w14:textId="77777777" w:rsidTr="00E8233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553D9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E9495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6EF6C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BCD29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A904F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F0EA0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0E792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D098A" w14:paraId="37E74B79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35E4F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5BEEF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AC68A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F95A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D8C93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6B9DF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3202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56B0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8.2%</w:t>
                              </w:r>
                            </w:p>
                          </w:tc>
                        </w:tr>
                        <w:tr w:rsidR="00CD098A" w14:paraId="3A4887E2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744B0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2E4B6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CEC9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1C59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26FF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DB397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F7A6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D098A" w14:paraId="10F95981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1AC3E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97068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A343A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26506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A4363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80D3F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11ED9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9.7%</w:t>
                              </w:r>
                            </w:p>
                          </w:tc>
                        </w:tr>
                        <w:tr w:rsidR="00CD098A" w14:paraId="156DA065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B6834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97187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50B55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073B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3803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B27F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9AC2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12.4%</w:t>
                              </w:r>
                            </w:p>
                          </w:tc>
                        </w:tr>
                        <w:tr w:rsidR="00CD098A" w14:paraId="2F938FE1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F08D3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6117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39268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4A4E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80FC2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16277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B32A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D098A" w14:paraId="121193F9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388B3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00C53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A910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3ADA4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95CD1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AC207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24303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D098A" w14:paraId="3E7F1A93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6EAE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0DE08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2A40E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CB468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1D56C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54955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B0517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D098A" w14:paraId="62EDBD50" w14:textId="77777777" w:rsidTr="00E8233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B3D5D" w14:textId="77777777" w:rsidR="00CD098A" w:rsidRDefault="00CD09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DE8F5" w14:textId="77777777" w:rsidR="00CD098A" w:rsidRDefault="00E823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EE67B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CD0A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E6E71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FA69D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7AC68" w14:textId="77777777" w:rsidR="00CD098A" w:rsidRDefault="00E8233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584945B" w14:textId="77777777" w:rsidR="00CD098A" w:rsidRDefault="00CD098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6BA7065" w14:textId="77777777" w:rsidR="00CD098A" w:rsidRDefault="00CD09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ADC5705" w14:textId="77777777" w:rsidR="00CD098A" w:rsidRDefault="00CD098A">
                  <w:pPr>
                    <w:spacing w:after="0" w:line="240" w:lineRule="auto"/>
                  </w:pPr>
                </w:p>
              </w:tc>
            </w:tr>
          </w:tbl>
          <w:p w14:paraId="75D3200B" w14:textId="77777777" w:rsidR="00CD098A" w:rsidRDefault="00CD098A">
            <w:pPr>
              <w:spacing w:after="0" w:line="240" w:lineRule="auto"/>
            </w:pPr>
          </w:p>
        </w:tc>
      </w:tr>
      <w:tr w:rsidR="00CD098A" w14:paraId="787B9B68" w14:textId="77777777">
        <w:trPr>
          <w:trHeight w:val="99"/>
        </w:trPr>
        <w:tc>
          <w:tcPr>
            <w:tcW w:w="85" w:type="dxa"/>
          </w:tcPr>
          <w:p w14:paraId="5BF0958C" w14:textId="77777777" w:rsidR="00CD098A" w:rsidRDefault="00CD098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7A60E33" w14:textId="77777777" w:rsidR="00CD098A" w:rsidRDefault="00CD098A">
            <w:pPr>
              <w:pStyle w:val="EmptyCellLayoutStyle"/>
              <w:spacing w:after="0" w:line="240" w:lineRule="auto"/>
            </w:pPr>
          </w:p>
        </w:tc>
      </w:tr>
    </w:tbl>
    <w:p w14:paraId="3905DFAA" w14:textId="77777777" w:rsidR="00CD098A" w:rsidRDefault="00CD098A">
      <w:pPr>
        <w:spacing w:after="0" w:line="240" w:lineRule="auto"/>
      </w:pPr>
    </w:p>
    <w:sectPr w:rsidR="00CD0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A218" w14:textId="77777777" w:rsidR="00E82333" w:rsidRDefault="00E82333" w:rsidP="00E82333">
      <w:pPr>
        <w:spacing w:after="0" w:line="240" w:lineRule="auto"/>
      </w:pPr>
      <w:r>
        <w:separator/>
      </w:r>
    </w:p>
  </w:endnote>
  <w:endnote w:type="continuationSeparator" w:id="0">
    <w:p w14:paraId="6EED3317" w14:textId="77777777" w:rsidR="00E82333" w:rsidRDefault="00E82333" w:rsidP="00E8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1691" w14:textId="3F3ECC42" w:rsidR="00453473" w:rsidRDefault="004534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2ECECD" wp14:editId="6037E8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028434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3B6E0" w14:textId="237B8E16" w:rsidR="00453473" w:rsidRPr="00453473" w:rsidRDefault="00453473" w:rsidP="00453473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3473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ECE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2B3B6E0" w14:textId="237B8E16" w:rsidR="00453473" w:rsidRPr="00453473" w:rsidRDefault="00453473" w:rsidP="00453473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3473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55EB" w14:textId="0737D0E0" w:rsidR="00453473" w:rsidRDefault="004534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54E770" wp14:editId="7088DF78">
              <wp:simplePos x="540689" y="105434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5377512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B7D27" w14:textId="61BCE68E" w:rsidR="00453473" w:rsidRPr="00453473" w:rsidRDefault="00453473" w:rsidP="00453473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3473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4E7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BB7D27" w14:textId="61BCE68E" w:rsidR="00453473" w:rsidRPr="00453473" w:rsidRDefault="00453473" w:rsidP="00453473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3473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7A34" w14:textId="12216DAD" w:rsidR="00453473" w:rsidRDefault="004534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793594" wp14:editId="26B6B9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06462456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58828" w14:textId="70D54FE1" w:rsidR="00453473" w:rsidRPr="00453473" w:rsidRDefault="00453473" w:rsidP="00453473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3473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935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D58828" w14:textId="70D54FE1" w:rsidR="00453473" w:rsidRPr="00453473" w:rsidRDefault="00453473" w:rsidP="00453473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3473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3FED" w14:textId="77777777" w:rsidR="00E82333" w:rsidRDefault="00E82333" w:rsidP="00E82333">
      <w:pPr>
        <w:spacing w:after="0" w:line="240" w:lineRule="auto"/>
      </w:pPr>
      <w:r>
        <w:separator/>
      </w:r>
    </w:p>
  </w:footnote>
  <w:footnote w:type="continuationSeparator" w:id="0">
    <w:p w14:paraId="1B42DF68" w14:textId="77777777" w:rsidR="00E82333" w:rsidRDefault="00E82333" w:rsidP="00E8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84E2" w14:textId="39D00502" w:rsidR="00453473" w:rsidRDefault="004534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5CE7C1" wp14:editId="0BE601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6838852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71E86" w14:textId="5A2AAA1C" w:rsidR="00453473" w:rsidRPr="00453473" w:rsidRDefault="00453473" w:rsidP="00453473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3473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CE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071E86" w14:textId="5A2AAA1C" w:rsidR="00453473" w:rsidRPr="00453473" w:rsidRDefault="00453473" w:rsidP="00453473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3473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90B2" w14:textId="6626725E" w:rsidR="00453473" w:rsidRDefault="004534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FE666C" wp14:editId="455AE223">
              <wp:simplePos x="54068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721701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5A733" w14:textId="639C38A6" w:rsidR="00453473" w:rsidRPr="00453473" w:rsidRDefault="00453473" w:rsidP="00453473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3473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E66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375A733" w14:textId="639C38A6" w:rsidR="00453473" w:rsidRPr="00453473" w:rsidRDefault="00453473" w:rsidP="00453473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3473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B024" w14:textId="5D7A19A8" w:rsidR="00453473" w:rsidRDefault="004534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373319" wp14:editId="60482E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5849625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D1DD0" w14:textId="03AD9526" w:rsidR="00453473" w:rsidRPr="00453473" w:rsidRDefault="00453473" w:rsidP="00453473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3473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3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03D1DD0" w14:textId="03AD9526" w:rsidR="00453473" w:rsidRPr="00453473" w:rsidRDefault="00453473" w:rsidP="00453473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3473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43007">
    <w:abstractNumId w:val="0"/>
  </w:num>
  <w:num w:numId="2" w16cid:durableId="881557153">
    <w:abstractNumId w:val="1"/>
  </w:num>
  <w:num w:numId="3" w16cid:durableId="15010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8A"/>
    <w:rsid w:val="000F116E"/>
    <w:rsid w:val="00453473"/>
    <w:rsid w:val="004A4FBF"/>
    <w:rsid w:val="004F0FA0"/>
    <w:rsid w:val="00715F3A"/>
    <w:rsid w:val="00CD098A"/>
    <w:rsid w:val="00E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F5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82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33"/>
  </w:style>
  <w:style w:type="paragraph" w:styleId="Footer">
    <w:name w:val="footer"/>
    <w:basedOn w:val="Normal"/>
    <w:link w:val="FooterChar"/>
    <w:uiPriority w:val="99"/>
    <w:unhideWhenUsed/>
    <w:rsid w:val="00E82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2025-07-08T03:52:00Z</dcterms:created>
  <dcterms:modified xsi:type="dcterms:W3CDTF">2025-07-08T03:52:00Z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22ddd224,645e0c93,7b82ce74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7b0fabb8,4da7d068,5ba838c5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2025-07-08T03:52:36Z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8c7a632e-f9cc-49d6-8c76-bd5a4bbedac9</vt:lpwstr>
  </property>
  <property fmtid="{D5CDD505-2E9C-101B-9397-08002B2CF9AE}" pid="14" name="MSIP_Label_c111c204-3025-4293-a668-517002c3f023_ContentBits">
    <vt:lpwstr>3</vt:lpwstr>
  </property>
</Properties>
</file>