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820"/>
        <w:gridCol w:w="3405"/>
      </w:tblGrid>
      <w:tr w:rsidR="0077016B" w14:paraId="0E97F202" w14:textId="77777777">
        <w:trPr>
          <w:trHeight w:val="518"/>
        </w:trPr>
        <w:tc>
          <w:tcPr>
            <w:tcW w:w="85" w:type="dxa"/>
          </w:tcPr>
          <w:p w14:paraId="4340A6E9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01FE6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7016B" w14:paraId="6ABE8C5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47991" w14:textId="77777777" w:rsidR="0077016B" w:rsidRDefault="0070653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3618A6AA" w14:textId="77777777" w:rsidR="0077016B" w:rsidRDefault="0070653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30/06/2025 - 6/07/2025</w:t>
                  </w:r>
                </w:p>
              </w:tc>
            </w:tr>
          </w:tbl>
          <w:p w14:paraId="2B19E0FC" w14:textId="77777777" w:rsidR="0077016B" w:rsidRDefault="0077016B">
            <w:pPr>
              <w:spacing w:after="0" w:line="240" w:lineRule="auto"/>
            </w:pPr>
          </w:p>
        </w:tc>
        <w:tc>
          <w:tcPr>
            <w:tcW w:w="3405" w:type="dxa"/>
          </w:tcPr>
          <w:p w14:paraId="1AD8EA0F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  <w:tr w:rsidR="0077016B" w14:paraId="72F662D8" w14:textId="77777777">
        <w:trPr>
          <w:trHeight w:val="200"/>
        </w:trPr>
        <w:tc>
          <w:tcPr>
            <w:tcW w:w="85" w:type="dxa"/>
          </w:tcPr>
          <w:p w14:paraId="762BDECF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FB239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134F478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7938F89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  <w:tr w:rsidR="00706531" w14:paraId="3052D05F" w14:textId="77777777" w:rsidTr="00706531">
        <w:tc>
          <w:tcPr>
            <w:tcW w:w="85" w:type="dxa"/>
          </w:tcPr>
          <w:p w14:paraId="713ADDD8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1"/>
            </w:tblGrid>
            <w:tr w:rsidR="0077016B" w14:paraId="251B3E3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77016B" w14:paraId="69AF5D2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A5D9E87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979302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EF9834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AEF310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5910397F" w14:textId="77777777" w:rsidTr="0070653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7016B" w14:paraId="7C46699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50DFD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44CC488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</w:tr>
                  <w:tr w:rsidR="00706531" w14:paraId="5A09ADA5" w14:textId="77777777" w:rsidTr="0070653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7AA55C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26ADAA" w14:textId="77777777" w:rsidR="0077016B" w:rsidRDefault="0070653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62E923" wp14:editId="5ABA2F30">
                              <wp:extent cx="6791325" cy="4114497"/>
                              <wp:effectExtent l="38100" t="38100" r="9525" b="19685"/>
                              <wp:docPr id="178712196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3339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016B" w14:paraId="60B5D80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57807D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E90450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157672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1D00D5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016B" w14:paraId="44928AD7" w14:textId="77777777">
                    <w:tc>
                      <w:tcPr>
                        <w:tcW w:w="0" w:type="dxa"/>
                      </w:tcPr>
                      <w:p w14:paraId="3B2D468E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F8906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77016B" w14:paraId="21FD9B59" w14:textId="77777777" w:rsidTr="0070653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8789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70309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C435E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317C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42EB4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05BE6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25C59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016B" w14:paraId="5D9D3C65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D7715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E1A9F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0363B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738529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D418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8F9C5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2C6D7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745874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322D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77016B" w14:paraId="2E341354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2CCCC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7B3B4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5FB8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E21C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1FB85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B1AA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339092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B0DF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7016B" w14:paraId="003407D9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63963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4437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CDE0E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FB746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6B96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31DA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63531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64DD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7016B" w14:paraId="744F780E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DB6DE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D54D6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C9D7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0A9BB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C2ED2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CF77E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23991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F886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95.0%</w:t>
                              </w:r>
                            </w:p>
                          </w:tc>
                        </w:tr>
                        <w:tr w:rsidR="0077016B" w14:paraId="74E99484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D9F3B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274E0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A721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6D4F6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4B2A9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700A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19734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182F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7016B" w14:paraId="61526ADE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38FE7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465CF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2AEA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44C69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4340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BFEBB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16103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02DB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7016B" w14:paraId="392A8035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AB94A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3224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6C1D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6B929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A16E2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CD6C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7B79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7016B" w14:paraId="3D9E4F9C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55596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11749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7236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64F75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30CF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B12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7893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F336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7016B" w14:paraId="72C9E358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EA36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611F5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B8CB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12DF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DBB3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32BC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34427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451FB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77016B" w14:paraId="174EE82D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3AD04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14AA4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96DC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4B92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6C9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342C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10311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6EA7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</w:tbl>
                      <w:p w14:paraId="492DB840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024809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4E52077" w14:textId="77777777" w:rsidR="0077016B" w:rsidRDefault="0077016B">
                  <w:pPr>
                    <w:spacing w:after="0" w:line="240" w:lineRule="auto"/>
                  </w:pPr>
                </w:p>
              </w:tc>
            </w:tr>
          </w:tbl>
          <w:p w14:paraId="212E7450" w14:textId="77777777" w:rsidR="0077016B" w:rsidRDefault="0077016B">
            <w:pPr>
              <w:spacing w:after="0" w:line="240" w:lineRule="auto"/>
            </w:pPr>
          </w:p>
        </w:tc>
        <w:tc>
          <w:tcPr>
            <w:tcW w:w="3405" w:type="dxa"/>
          </w:tcPr>
          <w:p w14:paraId="033F5955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</w:tbl>
    <w:p w14:paraId="741092B8" w14:textId="77777777" w:rsidR="0077016B" w:rsidRDefault="0070653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7016B" w14:paraId="7ECF0CA8" w14:textId="77777777">
        <w:tc>
          <w:tcPr>
            <w:tcW w:w="85" w:type="dxa"/>
          </w:tcPr>
          <w:p w14:paraId="3AD99541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7016B" w14:paraId="5E9919D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77016B" w14:paraId="0F64D23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83FB48E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FE9289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4881A4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3A22B52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39C6BD82" w14:textId="77777777" w:rsidTr="0070653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7016B" w14:paraId="43F7438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15143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FE6FAEB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550D9F7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07A17DE2" w14:textId="77777777" w:rsidTr="0070653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6109E8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C5CF6A" w14:textId="77777777" w:rsidR="0077016B" w:rsidRDefault="0070653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4D0ED1" wp14:editId="08560A4B">
                              <wp:extent cx="70770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3309" cy="41177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3ABF9F8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016B" w14:paraId="0E77AE1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966F1F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D5D404F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78FDA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5A7B92D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5F774ED5" w14:textId="77777777" w:rsidTr="00706531">
                    <w:tc>
                      <w:tcPr>
                        <w:tcW w:w="0" w:type="dxa"/>
                      </w:tcPr>
                      <w:p w14:paraId="205E91C8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0B6EEF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757"/>
                          <w:gridCol w:w="1701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706531" w14:paraId="2F744C92" w14:textId="77777777" w:rsidTr="00706531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BB964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400C1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DB446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91D5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C7F42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AC983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18BD2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DB9FA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06531" w14:paraId="53911ABA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A4A98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C5C9E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A0A7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054D0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AAB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D2C8A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28B1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ECCD8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39804D8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280B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BD2A3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C8A3D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00F0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D5EF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0FCA4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8E5B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1518D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47A460C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79D4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06853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EF55F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80059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2311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1581A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DD242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0EA2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7FC8F652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100EB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CF64F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224B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76F99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128BB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47A34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108DC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D650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3D400BD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E91A9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6F38F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95C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00108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4434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6F868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64E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0CC50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47A52E0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27CAA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55C87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B678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09B7D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9C946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B6B7B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71A7C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FE7DA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209376</w:t>
                              </w:r>
                            </w:p>
                          </w:tc>
                        </w:tr>
                        <w:tr w:rsidR="00706531" w14:paraId="1FC88FB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2FAD7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DC419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E38D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E646D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F7906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2A355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0F103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AC09B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52647</w:t>
                              </w:r>
                            </w:p>
                          </w:tc>
                        </w:tr>
                        <w:tr w:rsidR="00706531" w14:paraId="49CC1C8B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D88B6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2A149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2280A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52542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6DC27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899CF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18BA3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ECB8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41619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52542</w:t>
                              </w:r>
                            </w:p>
                          </w:tc>
                        </w:tr>
                        <w:tr w:rsidR="00706531" w14:paraId="0ABA3CB8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FCC79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41ED6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FF2A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BB9C4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285A5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DE4E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45E1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9A9B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19060</w:t>
                              </w:r>
                            </w:p>
                          </w:tc>
                        </w:tr>
                        <w:tr w:rsidR="00706531" w14:paraId="04949FE5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827FA" w14:textId="77777777" w:rsidR="00706531" w:rsidRDefault="0070653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26016" w14:textId="77777777" w:rsidR="00706531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D03A9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231CE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D6349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6AAE1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65EE4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3330F" w14:textId="77777777" w:rsidR="00706531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11989</w:t>
                              </w:r>
                            </w:p>
                          </w:tc>
                        </w:tr>
                      </w:tbl>
                      <w:p w14:paraId="54C6BFA6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18343E" w14:textId="77777777" w:rsidR="0077016B" w:rsidRDefault="0077016B">
                  <w:pPr>
                    <w:spacing w:after="0" w:line="240" w:lineRule="auto"/>
                  </w:pPr>
                </w:p>
              </w:tc>
            </w:tr>
          </w:tbl>
          <w:p w14:paraId="32806B53" w14:textId="77777777" w:rsidR="0077016B" w:rsidRDefault="0077016B">
            <w:pPr>
              <w:spacing w:after="0" w:line="240" w:lineRule="auto"/>
            </w:pPr>
          </w:p>
        </w:tc>
        <w:tc>
          <w:tcPr>
            <w:tcW w:w="3477" w:type="dxa"/>
          </w:tcPr>
          <w:p w14:paraId="03A2276C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</w:tbl>
    <w:p w14:paraId="68259299" w14:textId="77777777" w:rsidR="0077016B" w:rsidRDefault="0070653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31"/>
        <w:gridCol w:w="3477"/>
      </w:tblGrid>
      <w:tr w:rsidR="0077016B" w14:paraId="5D4B7565" w14:textId="77777777">
        <w:tc>
          <w:tcPr>
            <w:tcW w:w="85" w:type="dxa"/>
          </w:tcPr>
          <w:p w14:paraId="0475E44F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1"/>
            </w:tblGrid>
            <w:tr w:rsidR="0077016B" w14:paraId="4FC8B0F5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77016B" w14:paraId="0C4C026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9C44D51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D6F31E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339A5CE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9ABCDC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774306F7" w14:textId="77777777" w:rsidTr="0070653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7016B" w14:paraId="78A8E7E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562B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2D4CE67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</w:tr>
                  <w:tr w:rsidR="00706531" w14:paraId="259F4CB7" w14:textId="77777777" w:rsidTr="0070653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6F33A8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1D8CAD" w14:textId="77777777" w:rsidR="0077016B" w:rsidRDefault="0070653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C66757" wp14:editId="4292C30C">
                              <wp:extent cx="6800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2330" cy="4121443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016B" w14:paraId="40F66F1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B4EDD2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86DE62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00E3EE1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D8EF916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016B" w14:paraId="6DF4B808" w14:textId="77777777">
                    <w:tc>
                      <w:tcPr>
                        <w:tcW w:w="0" w:type="dxa"/>
                      </w:tcPr>
                      <w:p w14:paraId="490FFA94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0CCEF8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91"/>
                          <w:gridCol w:w="1701"/>
                          <w:gridCol w:w="1559"/>
                          <w:gridCol w:w="709"/>
                          <w:gridCol w:w="1686"/>
                        </w:tblGrid>
                        <w:tr w:rsidR="0077016B" w14:paraId="5452168B" w14:textId="77777777" w:rsidTr="0070653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CB358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1A1A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B16D6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7DCD8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02F2D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E899E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25C0B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016B" w14:paraId="05D9FBB3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7B8C5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85B72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9044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4CAF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A4229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90B17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B5648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7016B" w14:paraId="09DFF274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9B8F4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9219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A532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3F87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F16F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1BF2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E18F2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7016B" w14:paraId="4FC45770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50D67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00A47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701F5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30EB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9308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1937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EFD9E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7016B" w14:paraId="3F60B3B5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B30A4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5CBF5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E61A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6045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2277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01B1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B9FD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7016B" w14:paraId="7AC31B60" w14:textId="77777777" w:rsidTr="0070653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AF919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325D3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EDF4E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96A09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5A5A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19F7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3662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9FE208C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335947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44F06F" w14:textId="77777777" w:rsidR="0077016B" w:rsidRDefault="0077016B">
                  <w:pPr>
                    <w:spacing w:after="0" w:line="240" w:lineRule="auto"/>
                  </w:pPr>
                </w:p>
              </w:tc>
            </w:tr>
          </w:tbl>
          <w:p w14:paraId="613990A7" w14:textId="77777777" w:rsidR="0077016B" w:rsidRDefault="0077016B">
            <w:pPr>
              <w:spacing w:after="0" w:line="240" w:lineRule="auto"/>
            </w:pPr>
          </w:p>
        </w:tc>
        <w:tc>
          <w:tcPr>
            <w:tcW w:w="3477" w:type="dxa"/>
          </w:tcPr>
          <w:p w14:paraId="786F34DA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</w:tbl>
    <w:p w14:paraId="32E39A9B" w14:textId="77777777" w:rsidR="0077016B" w:rsidRDefault="0070653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77016B" w14:paraId="7455EDE6" w14:textId="77777777">
        <w:trPr>
          <w:trHeight w:val="333"/>
        </w:trPr>
        <w:tc>
          <w:tcPr>
            <w:tcW w:w="85" w:type="dxa"/>
          </w:tcPr>
          <w:p w14:paraId="60AEE9E6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150023C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5727DEE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  <w:tr w:rsidR="0077016B" w14:paraId="45D5F56B" w14:textId="77777777">
        <w:tc>
          <w:tcPr>
            <w:tcW w:w="85" w:type="dxa"/>
          </w:tcPr>
          <w:p w14:paraId="1F94739D" w14:textId="77777777" w:rsidR="0077016B" w:rsidRDefault="0077016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77016B" w14:paraId="25E2566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77016B" w14:paraId="4C4DE8F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D24069C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A1E4779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A8944B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016B" w14:paraId="2DDC29F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3EE74BD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0154EB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7016B" w14:paraId="0705A8E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A88B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F2E4A0F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</w:tr>
                  <w:tr w:rsidR="0077016B" w14:paraId="3951BB2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242E722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BA9ED9A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0CF64E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252359AC" w14:textId="77777777" w:rsidTr="0070653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8545BF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D178EC" w14:textId="77777777" w:rsidR="0077016B" w:rsidRDefault="0070653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2700DB" wp14:editId="56A26B9B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470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016B" w14:paraId="0F01443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833DFE5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92127CF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801254F" w14:textId="77777777" w:rsidR="0077016B" w:rsidRDefault="007701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6531" w14:paraId="6130BF85" w14:textId="77777777" w:rsidTr="0070653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77016B" w14:paraId="410AE89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360ED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A479B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9C12E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4BA35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85B71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F63D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B4320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016B" w14:paraId="17C5B33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A752C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E0449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71C3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402177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15C1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5D11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436AE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402521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26F55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7016B" w14:paraId="3E7E417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A478A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72FD4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C8C8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D88B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533D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D14D1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45E9C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26.1%</w:t>
                              </w:r>
                            </w:p>
                          </w:tc>
                        </w:tr>
                        <w:tr w:rsidR="0077016B" w14:paraId="6E850D3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348CE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CCBFE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AC237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98408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B0EC2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F8E0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57F64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84.2%</w:t>
                              </w:r>
                            </w:p>
                          </w:tc>
                        </w:tr>
                        <w:tr w:rsidR="0077016B" w14:paraId="4796152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A15A3" w14:textId="77777777" w:rsidR="0077016B" w:rsidRDefault="007701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CC97B" w14:textId="77777777" w:rsidR="0077016B" w:rsidRDefault="007065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A6786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25E0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D8D3A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FD8E3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06F2F" w14:textId="77777777" w:rsidR="0077016B" w:rsidRDefault="0070653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9.5%</w:t>
                              </w:r>
                            </w:p>
                          </w:tc>
                        </w:tr>
                      </w:tbl>
                      <w:p w14:paraId="63B619AF" w14:textId="77777777" w:rsidR="0077016B" w:rsidRDefault="0077016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304C0D" w14:textId="77777777" w:rsidR="0077016B" w:rsidRDefault="0077016B">
                  <w:pPr>
                    <w:spacing w:after="0" w:line="240" w:lineRule="auto"/>
                  </w:pPr>
                </w:p>
              </w:tc>
            </w:tr>
          </w:tbl>
          <w:p w14:paraId="771A8D47" w14:textId="77777777" w:rsidR="0077016B" w:rsidRDefault="0077016B">
            <w:pPr>
              <w:spacing w:after="0" w:line="240" w:lineRule="auto"/>
            </w:pPr>
          </w:p>
        </w:tc>
        <w:tc>
          <w:tcPr>
            <w:tcW w:w="3405" w:type="dxa"/>
          </w:tcPr>
          <w:p w14:paraId="50AADC65" w14:textId="77777777" w:rsidR="0077016B" w:rsidRDefault="0077016B">
            <w:pPr>
              <w:pStyle w:val="EmptyCellLayoutStyle"/>
              <w:spacing w:after="0" w:line="240" w:lineRule="auto"/>
            </w:pPr>
          </w:p>
        </w:tc>
      </w:tr>
    </w:tbl>
    <w:p w14:paraId="3C34E4D6" w14:textId="3006F7CB" w:rsidR="0077016B" w:rsidRDefault="0077016B">
      <w:pPr>
        <w:spacing w:after="0" w:line="240" w:lineRule="auto"/>
        <w:rPr>
          <w:sz w:val="0"/>
        </w:rPr>
      </w:pPr>
    </w:p>
    <w:p w14:paraId="543BACD9" w14:textId="77777777" w:rsidR="0077016B" w:rsidRDefault="0077016B">
      <w:pPr>
        <w:spacing w:after="0" w:line="240" w:lineRule="auto"/>
      </w:pPr>
    </w:p>
    <w:sectPr w:rsidR="00770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A96B" w14:textId="77777777" w:rsidR="00706531" w:rsidRDefault="00706531" w:rsidP="00706531">
      <w:pPr>
        <w:spacing w:after="0" w:line="240" w:lineRule="auto"/>
      </w:pPr>
      <w:r>
        <w:separator/>
      </w:r>
    </w:p>
  </w:endnote>
  <w:endnote w:type="continuationSeparator" w:id="0">
    <w:p w14:paraId="3DF3B742" w14:textId="77777777" w:rsidR="00706531" w:rsidRDefault="00706531" w:rsidP="0070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B87F" w14:textId="77777777" w:rsidR="00F071F9" w:rsidRDefault="00F07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DAAB" w14:textId="77777777" w:rsidR="00F071F9" w:rsidRDefault="00F07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7947" w14:textId="77777777" w:rsidR="00F071F9" w:rsidRDefault="00F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641D" w14:textId="77777777" w:rsidR="00706531" w:rsidRDefault="00706531" w:rsidP="00706531">
      <w:pPr>
        <w:spacing w:after="0" w:line="240" w:lineRule="auto"/>
      </w:pPr>
      <w:r>
        <w:separator/>
      </w:r>
    </w:p>
  </w:footnote>
  <w:footnote w:type="continuationSeparator" w:id="0">
    <w:p w14:paraId="20A62C5D" w14:textId="77777777" w:rsidR="00706531" w:rsidRDefault="00706531" w:rsidP="0070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4834" w14:textId="77777777" w:rsidR="00F071F9" w:rsidRDefault="00F07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EE60" w14:textId="77777777" w:rsidR="00F071F9" w:rsidRDefault="00F07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3EAF" w14:textId="77777777" w:rsidR="00F071F9" w:rsidRDefault="00F07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7269809">
    <w:abstractNumId w:val="0"/>
  </w:num>
  <w:num w:numId="2" w16cid:durableId="416487247">
    <w:abstractNumId w:val="1"/>
  </w:num>
  <w:num w:numId="3" w16cid:durableId="992828488">
    <w:abstractNumId w:val="2"/>
  </w:num>
  <w:num w:numId="4" w16cid:durableId="535119886">
    <w:abstractNumId w:val="3"/>
  </w:num>
  <w:num w:numId="5" w16cid:durableId="543912069">
    <w:abstractNumId w:val="4"/>
  </w:num>
  <w:num w:numId="6" w16cid:durableId="160705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16B"/>
    <w:rsid w:val="001419D6"/>
    <w:rsid w:val="004A4FBF"/>
    <w:rsid w:val="00706531"/>
    <w:rsid w:val="00715F3A"/>
    <w:rsid w:val="0077016B"/>
    <w:rsid w:val="00F071F9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65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0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531"/>
  </w:style>
  <w:style w:type="paragraph" w:styleId="Footer">
    <w:name w:val="footer"/>
    <w:basedOn w:val="Normal"/>
    <w:link w:val="FooterChar"/>
    <w:uiPriority w:val="99"/>
    <w:unhideWhenUsed/>
    <w:rsid w:val="0070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2025-07-08T03:53:00Z</dcterms:created>
  <dcterms:modified xsi:type="dcterms:W3CDTF">2025-07-08T03:53:00Z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2025-07-08T03:53:45Z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1565df57-1d5f-43c8-b5c4-e9b7867e6c63</vt:lpwstr>
  </property>
  <property fmtid="{D5CDD505-2E9C-101B-9397-08002B2CF9AE}" pid="8" name="MSIP_Label_c111c204-3025-4293-a668-517002c3f023_ContentBits">
    <vt:lpwstr>3</vt:lpwstr>
  </property>
</Properties>
</file>