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573"/>
        <w:gridCol w:w="10861"/>
      </w:tblGrid>
      <w:tr w:rsidR="00EE0BA0" w14:paraId="35248835" w14:textId="77777777">
        <w:trPr>
          <w:trHeight w:val="518"/>
        </w:trPr>
        <w:tc>
          <w:tcPr>
            <w:tcW w:w="85" w:type="dxa"/>
          </w:tcPr>
          <w:p w14:paraId="202DEAEC" w14:textId="77777777" w:rsidR="00EE0BA0" w:rsidRDefault="00EE0B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9A1FA7" w14:textId="77777777" w:rsidR="00EE0BA0" w:rsidRDefault="00EE0BA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EE0BA0" w14:paraId="452FCD5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BCFAD2" w14:textId="77777777" w:rsidR="00EE0BA0" w:rsidRDefault="00E1390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- 28</w:t>
                  </w:r>
                </w:p>
                <w:p w14:paraId="6FEF2A1F" w14:textId="77777777" w:rsidR="00EE0BA0" w:rsidRDefault="00E1390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7/07/2025 - 13/07/2025</w:t>
                  </w:r>
                </w:p>
              </w:tc>
            </w:tr>
          </w:tbl>
          <w:p w14:paraId="55E45F30" w14:textId="77777777" w:rsidR="00EE0BA0" w:rsidRDefault="00EE0BA0">
            <w:pPr>
              <w:spacing w:after="0" w:line="240" w:lineRule="auto"/>
            </w:pPr>
          </w:p>
        </w:tc>
      </w:tr>
      <w:tr w:rsidR="00E13904" w14:paraId="30AC013D" w14:textId="77777777" w:rsidTr="00E13904">
        <w:tc>
          <w:tcPr>
            <w:tcW w:w="85" w:type="dxa"/>
          </w:tcPr>
          <w:p w14:paraId="558A35F0" w14:textId="77777777" w:rsidR="00EE0BA0" w:rsidRDefault="00EE0BA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EE0BA0" w14:paraId="1AB2C77B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"/>
                    <w:gridCol w:w="10367"/>
                    <w:gridCol w:w="1000"/>
                  </w:tblGrid>
                  <w:tr w:rsidR="00EE0BA0" w14:paraId="3B96A57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2442C7A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C6B1A8F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3E6E2C6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3904" w14:paraId="66DABE38" w14:textId="77777777" w:rsidTr="00E1390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E0BA0" w14:paraId="1CEEDF3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69069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2F711DC" w14:textId="77777777" w:rsidR="00EE0BA0" w:rsidRDefault="00EE0BA0">
                        <w:pPr>
                          <w:spacing w:after="0" w:line="240" w:lineRule="auto"/>
                        </w:pPr>
                      </w:p>
                    </w:tc>
                  </w:tr>
                  <w:tr w:rsidR="00EE0BA0" w14:paraId="1A4C1DF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0C069B8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0A4AFF5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8FF0412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3904" w14:paraId="3B53F3B8" w14:textId="77777777" w:rsidTr="00E1390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526C7D3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CCD8D8" w14:textId="77777777" w:rsidR="00EE0BA0" w:rsidRDefault="00E1390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81CEE6B" wp14:editId="0FF22042">
                              <wp:extent cx="7172325" cy="4114165"/>
                              <wp:effectExtent l="38100" t="38100" r="28575" b="19685"/>
                              <wp:docPr id="641763056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78186" cy="411752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E0BA0" w14:paraId="16D942F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EB9A6B9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33DC89E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4464532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3904" w14:paraId="2E96A88B" w14:textId="77777777" w:rsidTr="00E1390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139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838"/>
                        </w:tblGrid>
                        <w:tr w:rsidR="00EE0BA0" w14:paraId="055FA4C3" w14:textId="77777777" w:rsidTr="00E1390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9DEBC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29B34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8E99E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71010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02276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B6CAE1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1F48E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E0BA0" w14:paraId="78D3D652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070A8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EB020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7A652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48ACD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DD3C8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27C6B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2506</w:t>
                              </w:r>
                            </w:p>
                          </w:tc>
                          <w:tc>
                            <w:tcPr>
                              <w:tcW w:w="3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BE9C4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94.5%</w:t>
                              </w:r>
                            </w:p>
                          </w:tc>
                        </w:tr>
                        <w:tr w:rsidR="00EE0BA0" w14:paraId="3228DFA2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20AFC" w14:textId="77777777" w:rsidR="00EE0BA0" w:rsidRDefault="00EE0B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C67D9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8C4E0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5A570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86811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D3EB9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2352</w:t>
                              </w:r>
                            </w:p>
                          </w:tc>
                          <w:tc>
                            <w:tcPr>
                              <w:tcW w:w="3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C2449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EE0BA0" w14:paraId="05837EDA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81EE5" w14:textId="77777777" w:rsidR="00EE0BA0" w:rsidRDefault="00EE0B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66173F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6C6D9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72915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FD197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841DB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1929</w:t>
                              </w:r>
                            </w:p>
                          </w:tc>
                          <w:tc>
                            <w:tcPr>
                              <w:tcW w:w="3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34AA4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EE0BA0" w14:paraId="7F8934BD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61BAF" w14:textId="77777777" w:rsidR="00EE0BA0" w:rsidRDefault="00EE0B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0BBAD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CB10B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0BAA2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47ED8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2DB77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1712</w:t>
                              </w:r>
                            </w:p>
                          </w:tc>
                          <w:tc>
                            <w:tcPr>
                              <w:tcW w:w="3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A4A82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EE0BA0" w14:paraId="258AAA8A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B93CDB" w14:textId="77777777" w:rsidR="00EE0BA0" w:rsidRDefault="00EE0B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083AF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8C084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E7008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CA1D9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9CB7C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1382</w:t>
                              </w:r>
                            </w:p>
                          </w:tc>
                          <w:tc>
                            <w:tcPr>
                              <w:tcW w:w="3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04318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EE0BA0" w14:paraId="252BDF43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D3A29" w14:textId="77777777" w:rsidR="00EE0BA0" w:rsidRDefault="00EE0B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D226B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E2F72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F1AAE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F5F33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40723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1276</w:t>
                              </w:r>
                            </w:p>
                          </w:tc>
                          <w:tc>
                            <w:tcPr>
                              <w:tcW w:w="3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29ADC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EE0BA0" w14:paraId="6AD533C8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0D234" w14:textId="77777777" w:rsidR="00EE0BA0" w:rsidRDefault="00EE0B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CC598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5349B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FF6B9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8FDEF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294C9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</w:t>
                              </w:r>
                            </w:p>
                          </w:tc>
                          <w:tc>
                            <w:tcPr>
                              <w:tcW w:w="3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2D07E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EE0BA0" w14:paraId="1F2B5675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080D6" w14:textId="77777777" w:rsidR="00EE0BA0" w:rsidRDefault="00EE0B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B4AEA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5BD30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7AD88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09251B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14975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978</w:t>
                              </w:r>
                            </w:p>
                          </w:tc>
                          <w:tc>
                            <w:tcPr>
                              <w:tcW w:w="3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C06BD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96.4%</w:t>
                              </w:r>
                            </w:p>
                          </w:tc>
                        </w:tr>
                        <w:tr w:rsidR="00EE0BA0" w14:paraId="6F9235FD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07927" w14:textId="77777777" w:rsidR="00EE0BA0" w:rsidRDefault="00EE0B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4C548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11527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54346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2A08E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65667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958</w:t>
                              </w:r>
                            </w:p>
                          </w:tc>
                          <w:tc>
                            <w:tcPr>
                              <w:tcW w:w="3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DA00F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96.2%</w:t>
                              </w:r>
                            </w:p>
                          </w:tc>
                        </w:tr>
                        <w:tr w:rsidR="00EE0BA0" w14:paraId="23B5B578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E233E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AF6F0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B020DD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9A9A9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E7709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9686C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1394</w:t>
                              </w:r>
                            </w:p>
                          </w:tc>
                          <w:tc>
                            <w:tcPr>
                              <w:tcW w:w="38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79AAD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0CFF7AA3" w14:textId="77777777" w:rsidR="00EE0BA0" w:rsidRDefault="00EE0BA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4572797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4CCAA6B" w14:textId="77777777" w:rsidR="00EE0BA0" w:rsidRDefault="00EE0BA0">
                  <w:pPr>
                    <w:spacing w:after="0" w:line="240" w:lineRule="auto"/>
                  </w:pPr>
                </w:p>
              </w:tc>
            </w:tr>
          </w:tbl>
          <w:p w14:paraId="579B6FC8" w14:textId="77777777" w:rsidR="00EE0BA0" w:rsidRDefault="00EE0BA0">
            <w:pPr>
              <w:spacing w:after="0" w:line="240" w:lineRule="auto"/>
            </w:pPr>
          </w:p>
        </w:tc>
      </w:tr>
    </w:tbl>
    <w:p w14:paraId="51B85C80" w14:textId="77777777" w:rsidR="00EE0BA0" w:rsidRDefault="00E1390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EE0BA0" w14:paraId="6ECC0F3C" w14:textId="77777777">
        <w:tc>
          <w:tcPr>
            <w:tcW w:w="85" w:type="dxa"/>
          </w:tcPr>
          <w:p w14:paraId="28C16997" w14:textId="77777777" w:rsidR="00EE0BA0" w:rsidRDefault="00EE0BA0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EE0BA0" w14:paraId="4A47323F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117"/>
                    <w:gridCol w:w="221"/>
                  </w:tblGrid>
                  <w:tr w:rsidR="00EE0BA0" w14:paraId="21A4692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EFC81CD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80C54F0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C234F41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3904" w14:paraId="6588F9B2" w14:textId="77777777" w:rsidTr="00E13904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E0BA0" w14:paraId="781F1CF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3A0DD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CA82CE4" w14:textId="77777777" w:rsidR="00EE0BA0" w:rsidRDefault="00EE0BA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264F147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E0BA0" w14:paraId="23BF09B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2E017C0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9FC04C7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45032F0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E0BA0" w14:paraId="45C6D49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2E473DD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13DE2F1" w14:textId="77777777" w:rsidR="00EE0BA0" w:rsidRDefault="00E1390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CC1374A" wp14:editId="315EDF6B">
                              <wp:extent cx="7000875" cy="4114468"/>
                              <wp:effectExtent l="38100" t="38100" r="952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05565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7E38028D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E0BA0" w14:paraId="1AEF7ED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7D72209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341AA69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9332A6D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3904" w14:paraId="7D6652A7" w14:textId="77777777" w:rsidTr="00E1390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5"/>
                          <w:gridCol w:w="1796"/>
                          <w:gridCol w:w="1490"/>
                          <w:gridCol w:w="1701"/>
                          <w:gridCol w:w="1701"/>
                          <w:gridCol w:w="1276"/>
                          <w:gridCol w:w="850"/>
                          <w:gridCol w:w="851"/>
                        </w:tblGrid>
                        <w:tr w:rsidR="00E13904" w14:paraId="1C5D9AEE" w14:textId="77777777" w:rsidTr="00E13904">
                          <w:trPr>
                            <w:trHeight w:val="282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23035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0583E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60714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A922F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F70218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1837A6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BA87A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B53F8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13904" w14:paraId="4DA59687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D516F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9F945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CC61F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98F6B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FD4E3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6DA36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E29FB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D25ED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2619</w:t>
                              </w:r>
                            </w:p>
                          </w:tc>
                        </w:tr>
                        <w:tr w:rsidR="00E13904" w14:paraId="3C0859B7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C8551" w14:textId="77777777" w:rsidR="00E13904" w:rsidRDefault="00E139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3712E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9DC1D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DF550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8E16C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C9A51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8E41A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388A4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976</w:t>
                              </w:r>
                            </w:p>
                          </w:tc>
                        </w:tr>
                        <w:tr w:rsidR="00E13904" w14:paraId="4703469C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6A73D" w14:textId="77777777" w:rsidR="00E13904" w:rsidRDefault="00E139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A8CE7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C472C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320DF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410C8F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BCC65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D47F6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E7937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570</w:t>
                              </w:r>
                            </w:p>
                          </w:tc>
                        </w:tr>
                        <w:tr w:rsidR="00E13904" w14:paraId="44944D1E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8964D" w14:textId="77777777" w:rsidR="00E13904" w:rsidRDefault="00E139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AFAB0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00F4D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7BCE2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627FC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8A804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28782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548D8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570</w:t>
                              </w:r>
                            </w:p>
                          </w:tc>
                        </w:tr>
                        <w:tr w:rsidR="00E13904" w14:paraId="0BF485BA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F508B" w14:textId="77777777" w:rsidR="00E13904" w:rsidRDefault="00E139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19367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0A505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7790B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B9F19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33E8D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3711A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6D008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403</w:t>
                              </w:r>
                            </w:p>
                          </w:tc>
                        </w:tr>
                        <w:tr w:rsidR="00E13904" w14:paraId="16DBAFDA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AEB2A" w14:textId="77777777" w:rsidR="00E13904" w:rsidRDefault="00E139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C85BF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3C1E8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2D319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93C8D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4B83B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C5C17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5C215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</w:tr>
                        <w:tr w:rsidR="00E13904" w14:paraId="2713BEF7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5FF16" w14:textId="77777777" w:rsidR="00E13904" w:rsidRDefault="00E139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47AE01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B535A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96842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1672B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FC97E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1BDC4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9DDA0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</w:tr>
                        <w:tr w:rsidR="00E13904" w14:paraId="51E1B51B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1C1DA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C6A3E8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AE1B6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1C236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442D9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53F46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91C00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3EEFC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476</w:t>
                              </w:r>
                            </w:p>
                          </w:tc>
                        </w:tr>
                        <w:tr w:rsidR="00E13904" w14:paraId="49D513B3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DA2E6" w14:textId="77777777" w:rsidR="00E13904" w:rsidRDefault="00E139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F4671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E44AD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D82B4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C15C5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C135C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FA6BB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C4CDE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419</w:t>
                              </w:r>
                            </w:p>
                          </w:tc>
                        </w:tr>
                        <w:tr w:rsidR="00E13904" w14:paraId="33DA326A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1A866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7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619E2" w14:textId="77777777" w:rsidR="00E13904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BE238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2667F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2DC0B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07DE5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A833F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9E58B" w14:textId="77777777" w:rsidR="00E13904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482</w:t>
                              </w:r>
                            </w:p>
                          </w:tc>
                        </w:tr>
                      </w:tbl>
                      <w:p w14:paraId="54CCCE72" w14:textId="77777777" w:rsidR="00EE0BA0" w:rsidRDefault="00EE0BA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97DCDA6" w14:textId="77777777" w:rsidR="00EE0BA0" w:rsidRDefault="00EE0BA0">
                  <w:pPr>
                    <w:spacing w:after="0" w:line="240" w:lineRule="auto"/>
                  </w:pPr>
                </w:p>
              </w:tc>
            </w:tr>
          </w:tbl>
          <w:p w14:paraId="285F65AB" w14:textId="77777777" w:rsidR="00EE0BA0" w:rsidRDefault="00EE0BA0">
            <w:pPr>
              <w:spacing w:after="0" w:line="240" w:lineRule="auto"/>
            </w:pPr>
          </w:p>
        </w:tc>
      </w:tr>
    </w:tbl>
    <w:p w14:paraId="257160E4" w14:textId="77777777" w:rsidR="00EE0BA0" w:rsidRDefault="00E1390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34"/>
      </w:tblGrid>
      <w:tr w:rsidR="00EE0BA0" w14:paraId="2216E17D" w14:textId="77777777">
        <w:tc>
          <w:tcPr>
            <w:tcW w:w="85" w:type="dxa"/>
          </w:tcPr>
          <w:p w14:paraId="099EDA7B" w14:textId="77777777" w:rsidR="00EE0BA0" w:rsidRDefault="00EE0BA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EE0BA0" w14:paraId="404D5E72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3"/>
                    <w:gridCol w:w="10410"/>
                    <w:gridCol w:w="1001"/>
                  </w:tblGrid>
                  <w:tr w:rsidR="00EE0BA0" w14:paraId="567B611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E305762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F951502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553AF5D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3904" w14:paraId="511E1D23" w14:textId="77777777" w:rsidTr="00E1390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E0BA0" w14:paraId="63F337F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9B009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4B5D6E5" w14:textId="77777777" w:rsidR="00EE0BA0" w:rsidRDefault="00EE0BA0">
                        <w:pPr>
                          <w:spacing w:after="0" w:line="240" w:lineRule="auto"/>
                        </w:pPr>
                      </w:p>
                    </w:tc>
                  </w:tr>
                  <w:tr w:rsidR="00EE0BA0" w14:paraId="7D3104D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B50ADEC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12CE0EC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1BD7B54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3904" w14:paraId="0F82B45F" w14:textId="77777777" w:rsidTr="00E1390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C932583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412ED08" w14:textId="77777777" w:rsidR="00EE0BA0" w:rsidRDefault="00E1390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7281793" wp14:editId="75831B61">
                              <wp:extent cx="6600825" cy="4114165"/>
                              <wp:effectExtent l="38100" t="38100" r="2857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06705" cy="411783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E0BA0" w14:paraId="5791803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44E4B5F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AAE5174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C77B618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13904" w14:paraId="13AFCE2C" w14:textId="77777777" w:rsidTr="00E13904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713"/>
                          <w:gridCol w:w="1842"/>
                          <w:gridCol w:w="1418"/>
                          <w:gridCol w:w="709"/>
                          <w:gridCol w:w="1611"/>
                        </w:tblGrid>
                        <w:tr w:rsidR="00EE0BA0" w14:paraId="262AA66F" w14:textId="77777777" w:rsidTr="00E1390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0EBD1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373FC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57A30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D7601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4D3CA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DB48A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3E8E7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E0BA0" w14:paraId="7E83A5C3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FB2DC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D8727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6A5DB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58F5C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99D3B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1ADFC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2446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C7651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10.3%</w:t>
                              </w:r>
                            </w:p>
                          </w:tc>
                        </w:tr>
                        <w:tr w:rsidR="00EE0BA0" w14:paraId="43841EB1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B2DB7" w14:textId="77777777" w:rsidR="00EE0BA0" w:rsidRDefault="00EE0B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59354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1F328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9FFC0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547C3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EC39A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2DAE4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E0BA0" w14:paraId="34A52EAA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A392D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05B20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4A40D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68739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E8341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E1D86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F470B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20.3%</w:t>
                              </w:r>
                            </w:p>
                          </w:tc>
                        </w:tr>
                        <w:tr w:rsidR="00EE0BA0" w14:paraId="7EC3EC44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C018B" w14:textId="77777777" w:rsidR="00EE0BA0" w:rsidRDefault="00EE0B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40228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393CA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9B5B9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D7877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32340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C4D07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20.3%</w:t>
                              </w:r>
                            </w:p>
                          </w:tc>
                        </w:tr>
                        <w:tr w:rsidR="00EE0BA0" w14:paraId="475DB677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BEE08" w14:textId="77777777" w:rsidR="00EE0BA0" w:rsidRDefault="00EE0B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7702A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96CB22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BA2F5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74F0B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04220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5731C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E0BA0" w14:paraId="65642E96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DBD08" w14:textId="77777777" w:rsidR="00EE0BA0" w:rsidRDefault="00EE0B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9D8E4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25568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3418F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7066E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E90FD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D0A62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E0BA0" w14:paraId="7F3821FF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C1A4A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97502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A8553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99274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422B0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39CC5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1FB72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3.9%</w:t>
                              </w:r>
                            </w:p>
                          </w:tc>
                        </w:tr>
                        <w:tr w:rsidR="00EE0BA0" w14:paraId="6F9A8531" w14:textId="77777777" w:rsidTr="00E139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D2ED2" w14:textId="77777777" w:rsidR="00EE0BA0" w:rsidRDefault="00EE0BA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9F972" w14:textId="77777777" w:rsidR="00EE0BA0" w:rsidRDefault="00E139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1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34502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B3936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EC481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55451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07DE4" w14:textId="77777777" w:rsidR="00EE0BA0" w:rsidRDefault="00E139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31.4%</w:t>
                              </w:r>
                            </w:p>
                          </w:tc>
                        </w:tr>
                      </w:tbl>
                      <w:p w14:paraId="15F4A230" w14:textId="77777777" w:rsidR="00EE0BA0" w:rsidRDefault="00EE0BA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D6A579C" w14:textId="77777777" w:rsidR="00EE0BA0" w:rsidRDefault="00EE0BA0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A8520EF" w14:textId="77777777" w:rsidR="00EE0BA0" w:rsidRDefault="00EE0BA0">
                  <w:pPr>
                    <w:spacing w:after="0" w:line="240" w:lineRule="auto"/>
                  </w:pPr>
                </w:p>
              </w:tc>
            </w:tr>
          </w:tbl>
          <w:p w14:paraId="732D0B49" w14:textId="77777777" w:rsidR="00EE0BA0" w:rsidRDefault="00EE0BA0">
            <w:pPr>
              <w:spacing w:after="0" w:line="240" w:lineRule="auto"/>
            </w:pPr>
          </w:p>
        </w:tc>
      </w:tr>
      <w:tr w:rsidR="00EE0BA0" w14:paraId="29065595" w14:textId="77777777">
        <w:trPr>
          <w:trHeight w:val="99"/>
        </w:trPr>
        <w:tc>
          <w:tcPr>
            <w:tcW w:w="85" w:type="dxa"/>
          </w:tcPr>
          <w:p w14:paraId="62D53686" w14:textId="77777777" w:rsidR="00EE0BA0" w:rsidRDefault="00EE0BA0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899A2C6" w14:textId="77777777" w:rsidR="00EE0BA0" w:rsidRDefault="00EE0BA0">
            <w:pPr>
              <w:pStyle w:val="EmptyCellLayoutStyle"/>
              <w:spacing w:after="0" w:line="240" w:lineRule="auto"/>
            </w:pPr>
          </w:p>
        </w:tc>
      </w:tr>
    </w:tbl>
    <w:p w14:paraId="730DEBD3" w14:textId="77777777" w:rsidR="00EE0BA0" w:rsidRDefault="00EE0BA0">
      <w:pPr>
        <w:spacing w:after="0" w:line="240" w:lineRule="auto"/>
      </w:pPr>
    </w:p>
    <w:sectPr w:rsidR="00EE0B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1D77" w14:textId="77777777" w:rsidR="00E13904" w:rsidRDefault="00E13904" w:rsidP="00E13904">
      <w:pPr>
        <w:spacing w:after="0" w:line="240" w:lineRule="auto"/>
      </w:pPr>
      <w:r>
        <w:separator/>
      </w:r>
    </w:p>
  </w:endnote>
  <w:endnote w:type="continuationSeparator" w:id="0">
    <w:p w14:paraId="4249E7FD" w14:textId="77777777" w:rsidR="00E13904" w:rsidRDefault="00E13904" w:rsidP="00E1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E0A8" w14:textId="7394D3E2" w:rsidR="00A6679D" w:rsidRDefault="00A667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F91847B" wp14:editId="501688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59209761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C540B" w14:textId="5AA1040F" w:rsidR="00A6679D" w:rsidRPr="00A6679D" w:rsidRDefault="00A6679D" w:rsidP="00A6679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A6679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1847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72C540B" w14:textId="5AA1040F" w:rsidR="00A6679D" w:rsidRPr="00A6679D" w:rsidRDefault="00A6679D" w:rsidP="00A6679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A6679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D10B0" w14:textId="3F4DD94B" w:rsidR="00A6679D" w:rsidRDefault="00A667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95F9CC" wp14:editId="449F795A">
              <wp:simplePos x="540689" y="105434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81672773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3B5D23" w14:textId="6F70DB2F" w:rsidR="00A6679D" w:rsidRPr="00A6679D" w:rsidRDefault="00A6679D" w:rsidP="00A6679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A6679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5F9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B3B5D23" w14:textId="6F70DB2F" w:rsidR="00A6679D" w:rsidRPr="00A6679D" w:rsidRDefault="00A6679D" w:rsidP="00A6679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A6679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B1F4" w14:textId="483C4EA8" w:rsidR="00A6679D" w:rsidRDefault="00A6679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A266AF" wp14:editId="01265B4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5904359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14E84" w14:textId="5BEE0F2B" w:rsidR="00A6679D" w:rsidRPr="00A6679D" w:rsidRDefault="00A6679D" w:rsidP="00A6679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A6679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266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DC14E84" w14:textId="5BEE0F2B" w:rsidR="00A6679D" w:rsidRPr="00A6679D" w:rsidRDefault="00A6679D" w:rsidP="00A6679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A6679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2BDC" w14:textId="77777777" w:rsidR="00E13904" w:rsidRDefault="00E13904" w:rsidP="00E13904">
      <w:pPr>
        <w:spacing w:after="0" w:line="240" w:lineRule="auto"/>
      </w:pPr>
      <w:r>
        <w:separator/>
      </w:r>
    </w:p>
  </w:footnote>
  <w:footnote w:type="continuationSeparator" w:id="0">
    <w:p w14:paraId="31B5687F" w14:textId="77777777" w:rsidR="00E13904" w:rsidRDefault="00E13904" w:rsidP="00E13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2D76" w14:textId="5F0E4583" w:rsidR="00A6679D" w:rsidRDefault="00A667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D945F" wp14:editId="3D0E32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4398734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A1F50" w14:textId="6BC0437C" w:rsidR="00A6679D" w:rsidRPr="00A6679D" w:rsidRDefault="00A6679D" w:rsidP="00A6679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A6679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D94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7EA1F50" w14:textId="6BC0437C" w:rsidR="00A6679D" w:rsidRPr="00A6679D" w:rsidRDefault="00A6679D" w:rsidP="00A6679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A6679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EEFE7" w14:textId="24A2225F" w:rsidR="00A6679D" w:rsidRDefault="00A667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0D50BA" wp14:editId="0399F51C">
              <wp:simplePos x="540689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8909379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887CB" w14:textId="399E3875" w:rsidR="00A6679D" w:rsidRPr="00A6679D" w:rsidRDefault="00A6679D" w:rsidP="00A6679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A6679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0D50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F9887CB" w14:textId="399E3875" w:rsidR="00A6679D" w:rsidRPr="00A6679D" w:rsidRDefault="00A6679D" w:rsidP="00A6679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A6679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4907" w14:textId="1BE5A502" w:rsidR="00A6679D" w:rsidRDefault="00A6679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F7FF70" wp14:editId="658BC2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2899290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51837" w14:textId="7BAEDE21" w:rsidR="00A6679D" w:rsidRPr="00A6679D" w:rsidRDefault="00A6679D" w:rsidP="00A6679D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A6679D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7FF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EF51837" w14:textId="7BAEDE21" w:rsidR="00A6679D" w:rsidRPr="00A6679D" w:rsidRDefault="00A6679D" w:rsidP="00A6679D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A6679D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1876617">
    <w:abstractNumId w:val="0"/>
  </w:num>
  <w:num w:numId="2" w16cid:durableId="484474210">
    <w:abstractNumId w:val="1"/>
  </w:num>
  <w:num w:numId="3" w16cid:durableId="1554388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A0"/>
    <w:rsid w:val="00650AE5"/>
    <w:rsid w:val="00A6679D"/>
    <w:rsid w:val="00CD6699"/>
    <w:rsid w:val="00E13904"/>
    <w:rsid w:val="00E77989"/>
    <w:rsid w:val="00EE0BA0"/>
    <w:rsid w:val="00FA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DB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13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904"/>
  </w:style>
  <w:style w:type="paragraph" w:styleId="Footer">
    <w:name w:val="footer"/>
    <w:basedOn w:val="Normal"/>
    <w:link w:val="FooterChar"/>
    <w:uiPriority w:val="99"/>
    <w:unhideWhenUsed/>
    <w:rsid w:val="00E13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2025-07-14T22:52:00Z</dcterms:created>
  <dcterms:modified xsi:type="dcterms:W3CDTF">2025-07-14T22:52:00Z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4ce2c16a,55d2b98f,351aa258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23315667,5ee57b4d,30ae46b5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2025-07-14T22:52:42Z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acb35dbb-06e0-4fd0-8f8a-c5275c9a55ee</vt:lpwstr>
  </property>
  <property fmtid="{D5CDD505-2E9C-101B-9397-08002B2CF9AE}" pid="14" name="MSIP_Label_c111c204-3025-4293-a668-517002c3f023_ContentBits">
    <vt:lpwstr>3</vt:lpwstr>
  </property>
</Properties>
</file>