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395"/>
        <w:gridCol w:w="3405"/>
      </w:tblGrid>
      <w:tr w:rsidR="007F20C6" w14:paraId="0D06DBB2" w14:textId="77777777">
        <w:trPr>
          <w:trHeight w:val="518"/>
        </w:trPr>
        <w:tc>
          <w:tcPr>
            <w:tcW w:w="85" w:type="dxa"/>
          </w:tcPr>
          <w:p w14:paraId="4349136A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AAAFD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F20C6" w14:paraId="3FF2E90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E91D0" w14:textId="77777777" w:rsidR="007F20C6" w:rsidRDefault="00903A0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- 28</w:t>
                  </w:r>
                </w:p>
                <w:p w14:paraId="1A2CB39A" w14:textId="77777777" w:rsidR="007F20C6" w:rsidRDefault="00903A0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7/07/2025 - 13/07/2025</w:t>
                  </w:r>
                </w:p>
              </w:tc>
            </w:tr>
          </w:tbl>
          <w:p w14:paraId="64E248FE" w14:textId="77777777" w:rsidR="007F20C6" w:rsidRDefault="007F20C6">
            <w:pPr>
              <w:spacing w:after="0" w:line="240" w:lineRule="auto"/>
            </w:pPr>
          </w:p>
        </w:tc>
        <w:tc>
          <w:tcPr>
            <w:tcW w:w="3405" w:type="dxa"/>
          </w:tcPr>
          <w:p w14:paraId="581732DB" w14:textId="77777777" w:rsidR="007F20C6" w:rsidRDefault="007F20C6">
            <w:pPr>
              <w:pStyle w:val="EmptyCellLayoutStyle"/>
              <w:spacing w:after="0" w:line="240" w:lineRule="auto"/>
            </w:pPr>
          </w:p>
        </w:tc>
      </w:tr>
      <w:tr w:rsidR="007F20C6" w14:paraId="24486094" w14:textId="77777777">
        <w:trPr>
          <w:trHeight w:val="200"/>
        </w:trPr>
        <w:tc>
          <w:tcPr>
            <w:tcW w:w="85" w:type="dxa"/>
          </w:tcPr>
          <w:p w14:paraId="5B26F0DD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326C6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E2367A0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F4B3BF8" w14:textId="77777777" w:rsidR="007F20C6" w:rsidRDefault="007F20C6">
            <w:pPr>
              <w:pStyle w:val="EmptyCellLayoutStyle"/>
              <w:spacing w:after="0" w:line="240" w:lineRule="auto"/>
            </w:pPr>
          </w:p>
        </w:tc>
      </w:tr>
      <w:tr w:rsidR="00903A0A" w14:paraId="34EEFC97" w14:textId="77777777" w:rsidTr="00903A0A">
        <w:tc>
          <w:tcPr>
            <w:tcW w:w="85" w:type="dxa"/>
          </w:tcPr>
          <w:p w14:paraId="07ADCC2F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06"/>
            </w:tblGrid>
            <w:tr w:rsidR="007F20C6" w14:paraId="0C3543F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79"/>
                    <w:gridCol w:w="6"/>
                  </w:tblGrid>
                  <w:tr w:rsidR="007F20C6" w14:paraId="739D4B7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17EE651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567097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B2A2F6A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C69D857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A0A" w14:paraId="408094D6" w14:textId="77777777" w:rsidTr="00903A0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F20C6" w14:paraId="7C5C68B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5B1A1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02B3996" w14:textId="77777777" w:rsidR="007F20C6" w:rsidRDefault="007F20C6">
                        <w:pPr>
                          <w:spacing w:after="0" w:line="240" w:lineRule="auto"/>
                        </w:pPr>
                      </w:p>
                    </w:tc>
                  </w:tr>
                  <w:tr w:rsidR="00903A0A" w14:paraId="66A389A5" w14:textId="77777777" w:rsidTr="00903A0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FDAA71E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49E76B" w14:textId="77777777" w:rsidR="007F20C6" w:rsidRDefault="00903A0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C77660A" wp14:editId="41C8B962">
                              <wp:extent cx="6524625" cy="4114497"/>
                              <wp:effectExtent l="38100" t="38100" r="9525" b="19685"/>
                              <wp:docPr id="104914848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9844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F20C6" w14:paraId="284846D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AE46585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7176C58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8A43B51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F8479FA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20C6" w14:paraId="5D8E058D" w14:textId="77777777">
                    <w:tc>
                      <w:tcPr>
                        <w:tcW w:w="0" w:type="dxa"/>
                      </w:tcPr>
                      <w:p w14:paraId="77D333FE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7EA1D0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6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7"/>
                          <w:gridCol w:w="3104"/>
                        </w:tblGrid>
                        <w:tr w:rsidR="007F20C6" w14:paraId="64659588" w14:textId="77777777" w:rsidTr="00903A0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2A339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C8285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806B9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6E250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501B0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E829F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5E4C2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F20C6" w14:paraId="404180CE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65EF2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529E7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56167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68822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1406A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935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107F7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426903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B3FF6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7F20C6" w14:paraId="75D7EA08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740C5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C888D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F71E7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205498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154E2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20AC9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4B310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206502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631F9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F20C6" w14:paraId="5C318C11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A272B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D9CFA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BDC23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92932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E2E04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83AE7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52019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87586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F20C6" w14:paraId="5285A5EE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741B6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0E5A5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6AE9A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5249C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A4645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6977C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17194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E68C1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93.3%</w:t>
                              </w:r>
                            </w:p>
                          </w:tc>
                        </w:tr>
                        <w:tr w:rsidR="007F20C6" w14:paraId="399E5CEB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B7200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16256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64C4B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9A4ED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8DD1C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739D1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9522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1B4B5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F20C6" w14:paraId="602FCCD6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F830F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38833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CFDBE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F4D78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BE091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2EAB3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7963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2AE90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F20C6" w14:paraId="2C416EC3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217C5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694DE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9DA3E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6754F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F2A0B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CD9BD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7208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9F74E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F20C6" w14:paraId="3C9FC95E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2F964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66744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471CB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E6DA2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0C77A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1752D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3981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921BB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F20C6" w14:paraId="0C58E68E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CEB19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3F0A6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416F3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151DA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DEF69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67977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25085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EC0D7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7F20C6" w14:paraId="7D28630A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17F05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2CDD0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E8D16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76DD0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CC92F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EFD66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4987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BE622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</w:tbl>
                      <w:p w14:paraId="116C7BC9" w14:textId="77777777" w:rsidR="007F20C6" w:rsidRDefault="007F20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9D578F5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C77D50E" w14:textId="77777777" w:rsidR="007F20C6" w:rsidRDefault="007F20C6">
                  <w:pPr>
                    <w:spacing w:after="0" w:line="240" w:lineRule="auto"/>
                  </w:pPr>
                </w:p>
              </w:tc>
            </w:tr>
          </w:tbl>
          <w:p w14:paraId="727D3850" w14:textId="77777777" w:rsidR="007F20C6" w:rsidRDefault="007F20C6">
            <w:pPr>
              <w:spacing w:after="0" w:line="240" w:lineRule="auto"/>
            </w:pPr>
          </w:p>
        </w:tc>
        <w:tc>
          <w:tcPr>
            <w:tcW w:w="3405" w:type="dxa"/>
          </w:tcPr>
          <w:p w14:paraId="46A14C0A" w14:textId="77777777" w:rsidR="007F20C6" w:rsidRDefault="007F20C6">
            <w:pPr>
              <w:pStyle w:val="EmptyCellLayoutStyle"/>
              <w:spacing w:after="0" w:line="240" w:lineRule="auto"/>
            </w:pPr>
          </w:p>
        </w:tc>
      </w:tr>
    </w:tbl>
    <w:p w14:paraId="4F5D0858" w14:textId="77777777" w:rsidR="007F20C6" w:rsidRDefault="00903A0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7F20C6" w14:paraId="7D77436B" w14:textId="77777777">
        <w:tc>
          <w:tcPr>
            <w:tcW w:w="85" w:type="dxa"/>
          </w:tcPr>
          <w:p w14:paraId="3F15E97E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7F20C6" w14:paraId="1A00D7F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7F20C6" w14:paraId="679BD30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6AB523A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7E518A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A0AE623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F2B9FBD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A0A" w14:paraId="4D5EA420" w14:textId="77777777" w:rsidTr="00903A0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F20C6" w14:paraId="4F0FE9E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B8450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08DDC0D" w14:textId="77777777" w:rsidR="007F20C6" w:rsidRDefault="007F20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758310D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A0A" w14:paraId="46E8B920" w14:textId="77777777" w:rsidTr="00903A0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2CB48C0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B2C186" w14:textId="77777777" w:rsidR="007F20C6" w:rsidRDefault="00903A0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7CD07F" wp14:editId="2FD4BE83">
                              <wp:extent cx="70675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1493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AEF3C49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20C6" w14:paraId="1F9CD42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912DD29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3BB5440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49BD360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908BF3A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A0A" w14:paraId="6023BFEF" w14:textId="77777777" w:rsidTr="00903A0A">
                    <w:tc>
                      <w:tcPr>
                        <w:tcW w:w="0" w:type="dxa"/>
                      </w:tcPr>
                      <w:p w14:paraId="5E8301CE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2E9136D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87"/>
                          <w:gridCol w:w="1616"/>
                          <w:gridCol w:w="1559"/>
                          <w:gridCol w:w="1559"/>
                          <w:gridCol w:w="1418"/>
                          <w:gridCol w:w="992"/>
                          <w:gridCol w:w="850"/>
                        </w:tblGrid>
                        <w:tr w:rsidR="00903A0A" w14:paraId="67EA3A97" w14:textId="77777777" w:rsidTr="00903A0A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B2367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9E1FD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F69E5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E5EDE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A3B0C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81160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F7DCC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9C07E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03A0A" w14:paraId="1529A75C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694DD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9AC3E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184B7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D312E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47D3D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56A99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73676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1469F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148016</w:t>
                              </w:r>
                            </w:p>
                          </w:tc>
                        </w:tr>
                        <w:tr w:rsidR="00903A0A" w14:paraId="167B8228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62546" w14:textId="77777777" w:rsidR="00903A0A" w:rsidRDefault="00903A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0D8C0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8345C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D9BDE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16373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0F769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05FAB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30BF3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148016</w:t>
                              </w:r>
                            </w:p>
                          </w:tc>
                        </w:tr>
                        <w:tr w:rsidR="00903A0A" w14:paraId="637DBBF6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D04F6" w14:textId="77777777" w:rsidR="00903A0A" w:rsidRDefault="00903A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40F56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D1209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9BB29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DF035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4F2B3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FA7E1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816F6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148016</w:t>
                              </w:r>
                            </w:p>
                          </w:tc>
                        </w:tr>
                        <w:tr w:rsidR="00903A0A" w14:paraId="51DA4069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0C4C6" w14:textId="77777777" w:rsidR="00903A0A" w:rsidRDefault="00903A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9DC29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FF0E1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8B55E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29184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561E5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99271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3C374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148016</w:t>
                              </w:r>
                            </w:p>
                          </w:tc>
                        </w:tr>
                        <w:tr w:rsidR="00903A0A" w14:paraId="7C2BD440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5F05C" w14:textId="77777777" w:rsidR="00903A0A" w:rsidRDefault="00903A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2C8B2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A3540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990E5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88751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C1E5F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5E43A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14403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148016</w:t>
                              </w:r>
                            </w:p>
                          </w:tc>
                        </w:tr>
                        <w:tr w:rsidR="00903A0A" w14:paraId="669F57B8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A9383" w14:textId="77777777" w:rsidR="00903A0A" w:rsidRDefault="00903A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9D098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44669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E1943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C077D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832AE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D291B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EE03B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148016</w:t>
                              </w:r>
                            </w:p>
                          </w:tc>
                        </w:tr>
                        <w:tr w:rsidR="00903A0A" w14:paraId="01BC48FE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51B3E" w14:textId="77777777" w:rsidR="00903A0A" w:rsidRDefault="00903A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2D47F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EBDBE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1DEF0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290E0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CCC98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1E0A7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41CD8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33277</w:t>
                              </w:r>
                            </w:p>
                          </w:tc>
                        </w:tr>
                        <w:tr w:rsidR="00903A0A" w14:paraId="4636C8B5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8EDA0" w14:textId="77777777" w:rsidR="00903A0A" w:rsidRDefault="00903A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0D332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2D4E5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E23B7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D0B1B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FECAA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71823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5E384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24466</w:t>
                              </w:r>
                            </w:p>
                          </w:tc>
                        </w:tr>
                        <w:tr w:rsidR="00903A0A" w14:paraId="51816F52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E98AD" w14:textId="77777777" w:rsidR="00903A0A" w:rsidRDefault="00903A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40548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B6C3B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3DB71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646E2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A14DC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EFDB6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7F507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14193</w:t>
                              </w:r>
                            </w:p>
                          </w:tc>
                        </w:tr>
                        <w:tr w:rsidR="00903A0A" w14:paraId="123C41AC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87A86" w14:textId="77777777" w:rsidR="00903A0A" w:rsidRDefault="00903A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14970" w14:textId="77777777" w:rsidR="00903A0A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B10BF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E5F08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08242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1FB57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3F886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1DDD5" w14:textId="77777777" w:rsidR="00903A0A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5159</w:t>
                              </w:r>
                            </w:p>
                          </w:tc>
                        </w:tr>
                      </w:tbl>
                      <w:p w14:paraId="2CB02619" w14:textId="77777777" w:rsidR="007F20C6" w:rsidRDefault="007F20C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6872770" w14:textId="77777777" w:rsidR="007F20C6" w:rsidRDefault="007F20C6">
                  <w:pPr>
                    <w:spacing w:after="0" w:line="240" w:lineRule="auto"/>
                  </w:pPr>
                </w:p>
              </w:tc>
            </w:tr>
          </w:tbl>
          <w:p w14:paraId="2D6913BD" w14:textId="77777777" w:rsidR="007F20C6" w:rsidRDefault="007F20C6">
            <w:pPr>
              <w:spacing w:after="0" w:line="240" w:lineRule="auto"/>
            </w:pPr>
          </w:p>
        </w:tc>
        <w:tc>
          <w:tcPr>
            <w:tcW w:w="3477" w:type="dxa"/>
          </w:tcPr>
          <w:p w14:paraId="332715AC" w14:textId="77777777" w:rsidR="007F20C6" w:rsidRDefault="007F20C6">
            <w:pPr>
              <w:pStyle w:val="EmptyCellLayoutStyle"/>
              <w:spacing w:after="0" w:line="240" w:lineRule="auto"/>
            </w:pPr>
          </w:p>
        </w:tc>
      </w:tr>
    </w:tbl>
    <w:p w14:paraId="63625B34" w14:textId="77777777" w:rsidR="007F20C6" w:rsidRDefault="00903A0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689"/>
        <w:gridCol w:w="3477"/>
      </w:tblGrid>
      <w:tr w:rsidR="007F20C6" w14:paraId="77345DCC" w14:textId="77777777">
        <w:tc>
          <w:tcPr>
            <w:tcW w:w="85" w:type="dxa"/>
          </w:tcPr>
          <w:p w14:paraId="4F51B321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89"/>
            </w:tblGrid>
            <w:tr w:rsidR="007F20C6" w14:paraId="70C3C78A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62"/>
                    <w:gridCol w:w="6"/>
                  </w:tblGrid>
                  <w:tr w:rsidR="007F20C6" w14:paraId="2CE495E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C51DFA5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FD6A93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3EE54A2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9318C69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A0A" w14:paraId="5431B91D" w14:textId="77777777" w:rsidTr="00903A0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F20C6" w14:paraId="0A1D395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68445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E2E66A6" w14:textId="77777777" w:rsidR="007F20C6" w:rsidRDefault="007F20C6">
                        <w:pPr>
                          <w:spacing w:after="0" w:line="240" w:lineRule="auto"/>
                        </w:pPr>
                      </w:p>
                    </w:tc>
                  </w:tr>
                  <w:tr w:rsidR="00903A0A" w14:paraId="373650D3" w14:textId="77777777" w:rsidTr="00903A0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29776F6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BB84A5" w14:textId="77777777" w:rsidR="007F20C6" w:rsidRDefault="00903A0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E8789D" wp14:editId="36C889FB">
                              <wp:extent cx="6705600" cy="4114165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0423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F20C6" w14:paraId="2322F17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9C7856C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5640C0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5FEC84A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567DC0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20C6" w14:paraId="16DB190C" w14:textId="77777777">
                    <w:tc>
                      <w:tcPr>
                        <w:tcW w:w="0" w:type="dxa"/>
                      </w:tcPr>
                      <w:p w14:paraId="0E95227E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A58F639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4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8"/>
                          <w:gridCol w:w="1701"/>
                          <w:gridCol w:w="1559"/>
                          <w:gridCol w:w="850"/>
                          <w:gridCol w:w="1686"/>
                        </w:tblGrid>
                        <w:tr w:rsidR="007F20C6" w14:paraId="477A6E1D" w14:textId="77777777" w:rsidTr="00903A0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A8FE6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F1DF4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D0AB5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09F57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DA16C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69DC0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EAFC8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F20C6" w14:paraId="4A229C73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F1BF0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F9205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17665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803D2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73DF9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13327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433C4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F20C6" w14:paraId="44637CD6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8D519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3FA73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BC381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7E867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BAEA2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72FF4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778D6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F20C6" w14:paraId="20CA7354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90871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5A3B4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60343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7F722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0AC5F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163E6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2288C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F20C6" w14:paraId="3B67DCDE" w14:textId="77777777" w:rsidTr="00903A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729B9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84745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2EA39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06379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4FFD6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77748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7C406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A90FD74" w14:textId="77777777" w:rsidR="007F20C6" w:rsidRDefault="007F20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7580596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E5C94C2" w14:textId="77777777" w:rsidR="007F20C6" w:rsidRDefault="007F20C6">
                  <w:pPr>
                    <w:spacing w:after="0" w:line="240" w:lineRule="auto"/>
                  </w:pPr>
                </w:p>
              </w:tc>
            </w:tr>
          </w:tbl>
          <w:p w14:paraId="21CAFD15" w14:textId="77777777" w:rsidR="007F20C6" w:rsidRDefault="007F20C6">
            <w:pPr>
              <w:spacing w:after="0" w:line="240" w:lineRule="auto"/>
            </w:pPr>
          </w:p>
        </w:tc>
        <w:tc>
          <w:tcPr>
            <w:tcW w:w="3477" w:type="dxa"/>
          </w:tcPr>
          <w:p w14:paraId="035BE387" w14:textId="77777777" w:rsidR="007F20C6" w:rsidRDefault="007F20C6">
            <w:pPr>
              <w:pStyle w:val="EmptyCellLayoutStyle"/>
              <w:spacing w:after="0" w:line="240" w:lineRule="auto"/>
            </w:pPr>
          </w:p>
        </w:tc>
      </w:tr>
    </w:tbl>
    <w:p w14:paraId="2EFF5E4F" w14:textId="77777777" w:rsidR="007F20C6" w:rsidRDefault="00903A0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04"/>
        <w:gridCol w:w="3405"/>
      </w:tblGrid>
      <w:tr w:rsidR="007F20C6" w14:paraId="5AF901F9" w14:textId="77777777">
        <w:trPr>
          <w:trHeight w:val="333"/>
        </w:trPr>
        <w:tc>
          <w:tcPr>
            <w:tcW w:w="85" w:type="dxa"/>
          </w:tcPr>
          <w:p w14:paraId="15D1D8A4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E70BA2F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5A3762A" w14:textId="77777777" w:rsidR="007F20C6" w:rsidRDefault="007F20C6">
            <w:pPr>
              <w:pStyle w:val="EmptyCellLayoutStyle"/>
              <w:spacing w:after="0" w:line="240" w:lineRule="auto"/>
            </w:pPr>
          </w:p>
        </w:tc>
      </w:tr>
      <w:tr w:rsidR="007F20C6" w14:paraId="48FF04AD" w14:textId="77777777">
        <w:tc>
          <w:tcPr>
            <w:tcW w:w="85" w:type="dxa"/>
          </w:tcPr>
          <w:p w14:paraId="1DCD89B2" w14:textId="77777777" w:rsidR="007F20C6" w:rsidRDefault="007F20C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04"/>
            </w:tblGrid>
            <w:tr w:rsidR="007F20C6" w14:paraId="5D2A8129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078"/>
                  </w:tblGrid>
                  <w:tr w:rsidR="007F20C6" w14:paraId="2A2D236D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1283C24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F98200C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A1246A5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20C6" w14:paraId="07F7BA22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0B4CD43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33353D0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8"/>
                        </w:tblGrid>
                        <w:tr w:rsidR="007F20C6" w14:paraId="27E3F7A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32F8C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FA0D426" w14:textId="77777777" w:rsidR="007F20C6" w:rsidRDefault="007F20C6">
                        <w:pPr>
                          <w:spacing w:after="0" w:line="240" w:lineRule="auto"/>
                        </w:pPr>
                      </w:p>
                    </w:tc>
                  </w:tr>
                  <w:tr w:rsidR="007F20C6" w14:paraId="30319A1B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5AC556F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F566E2B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1CD6893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A0A" w14:paraId="4FD05BA6" w14:textId="77777777" w:rsidTr="00903A0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F1DB51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E77A6A4" w14:textId="77777777" w:rsidR="007F20C6" w:rsidRDefault="00903A0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452C40" wp14:editId="1B439095">
                              <wp:extent cx="6353175" cy="4114497"/>
                              <wp:effectExtent l="38100" t="38100" r="952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4668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F20C6" w14:paraId="0BB9743D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758CA32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451A04D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A7F9664" w14:textId="77777777" w:rsidR="007F20C6" w:rsidRDefault="007F20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A0A" w14:paraId="5203E712" w14:textId="77777777" w:rsidTr="00903A0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89"/>
                          <w:gridCol w:w="1080"/>
                          <w:gridCol w:w="1042"/>
                          <w:gridCol w:w="1080"/>
                          <w:gridCol w:w="1075"/>
                          <w:gridCol w:w="2589"/>
                        </w:tblGrid>
                        <w:tr w:rsidR="007F20C6" w14:paraId="193643E7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D1004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C4AB5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AF91E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3B4EF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12825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DB588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A150B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F20C6" w14:paraId="1E19812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7C6F7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8C799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E1891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372024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1404D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CAAB4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DA855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377174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FC948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7F20C6" w14:paraId="035EA85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BD51C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B7241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B14B5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64F93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7A2DA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F66FA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E603C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29.6%</w:t>
                              </w:r>
                            </w:p>
                          </w:tc>
                        </w:tr>
                        <w:tr w:rsidR="007F20C6" w14:paraId="2231AB2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D5444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6B129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7406B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F307F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459FF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D47A8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2BE76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82.6%</w:t>
                              </w:r>
                            </w:p>
                          </w:tc>
                        </w:tr>
                        <w:tr w:rsidR="007F20C6" w14:paraId="4320DBB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0D65B" w14:textId="77777777" w:rsidR="007F20C6" w:rsidRDefault="007F20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C484F" w14:textId="77777777" w:rsidR="007F20C6" w:rsidRDefault="00903A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EE414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0A3F6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F0642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FEF6A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07C64" w14:textId="77777777" w:rsidR="007F20C6" w:rsidRDefault="00903A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22.2%</w:t>
                              </w:r>
                            </w:p>
                          </w:tc>
                        </w:tr>
                      </w:tbl>
                      <w:p w14:paraId="5E9A286A" w14:textId="77777777" w:rsidR="007F20C6" w:rsidRDefault="007F20C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C470DB" w14:textId="77777777" w:rsidR="007F20C6" w:rsidRDefault="007F20C6">
                  <w:pPr>
                    <w:spacing w:after="0" w:line="240" w:lineRule="auto"/>
                  </w:pPr>
                </w:p>
              </w:tc>
            </w:tr>
          </w:tbl>
          <w:p w14:paraId="42A9E89F" w14:textId="77777777" w:rsidR="007F20C6" w:rsidRDefault="007F20C6">
            <w:pPr>
              <w:spacing w:after="0" w:line="240" w:lineRule="auto"/>
            </w:pPr>
          </w:p>
        </w:tc>
        <w:tc>
          <w:tcPr>
            <w:tcW w:w="3405" w:type="dxa"/>
          </w:tcPr>
          <w:p w14:paraId="0B4DF6BA" w14:textId="77777777" w:rsidR="007F20C6" w:rsidRDefault="007F20C6">
            <w:pPr>
              <w:pStyle w:val="EmptyCellLayoutStyle"/>
              <w:spacing w:after="0" w:line="240" w:lineRule="auto"/>
            </w:pPr>
          </w:p>
        </w:tc>
      </w:tr>
    </w:tbl>
    <w:p w14:paraId="7A634925" w14:textId="0A0E5B6E" w:rsidR="007F20C6" w:rsidRDefault="007F20C6">
      <w:pPr>
        <w:spacing w:after="0" w:line="240" w:lineRule="auto"/>
        <w:rPr>
          <w:sz w:val="0"/>
        </w:rPr>
      </w:pPr>
    </w:p>
    <w:p w14:paraId="4DFA0AA6" w14:textId="77777777" w:rsidR="007F20C6" w:rsidRDefault="007F20C6">
      <w:pPr>
        <w:spacing w:after="0" w:line="240" w:lineRule="auto"/>
      </w:pPr>
    </w:p>
    <w:sectPr w:rsidR="007F20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9DEF" w14:textId="77777777" w:rsidR="00903A0A" w:rsidRDefault="00903A0A" w:rsidP="00903A0A">
      <w:pPr>
        <w:spacing w:after="0" w:line="240" w:lineRule="auto"/>
      </w:pPr>
      <w:r>
        <w:separator/>
      </w:r>
    </w:p>
  </w:endnote>
  <w:endnote w:type="continuationSeparator" w:id="0">
    <w:p w14:paraId="66379A80" w14:textId="77777777" w:rsidR="00903A0A" w:rsidRDefault="00903A0A" w:rsidP="0090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C495" w14:textId="77777777" w:rsidR="004B563C" w:rsidRDefault="004B5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1BA1" w14:textId="77777777" w:rsidR="004B563C" w:rsidRDefault="004B56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275B" w14:textId="77777777" w:rsidR="004B563C" w:rsidRDefault="004B5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825B" w14:textId="77777777" w:rsidR="00903A0A" w:rsidRDefault="00903A0A" w:rsidP="00903A0A">
      <w:pPr>
        <w:spacing w:after="0" w:line="240" w:lineRule="auto"/>
      </w:pPr>
      <w:r>
        <w:separator/>
      </w:r>
    </w:p>
  </w:footnote>
  <w:footnote w:type="continuationSeparator" w:id="0">
    <w:p w14:paraId="0D7D6350" w14:textId="77777777" w:rsidR="00903A0A" w:rsidRDefault="00903A0A" w:rsidP="0090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9075" w14:textId="77777777" w:rsidR="004B563C" w:rsidRDefault="004B5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5FF3" w14:textId="77777777" w:rsidR="004B563C" w:rsidRDefault="004B5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F27F" w14:textId="77777777" w:rsidR="004B563C" w:rsidRDefault="004B5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8518309">
    <w:abstractNumId w:val="0"/>
  </w:num>
  <w:num w:numId="2" w16cid:durableId="1203710037">
    <w:abstractNumId w:val="1"/>
  </w:num>
  <w:num w:numId="3" w16cid:durableId="714277590">
    <w:abstractNumId w:val="2"/>
  </w:num>
  <w:num w:numId="4" w16cid:durableId="559946678">
    <w:abstractNumId w:val="3"/>
  </w:num>
  <w:num w:numId="5" w16cid:durableId="377709812">
    <w:abstractNumId w:val="4"/>
  </w:num>
  <w:num w:numId="6" w16cid:durableId="745537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0C6"/>
    <w:rsid w:val="004B563C"/>
    <w:rsid w:val="007F20C6"/>
    <w:rsid w:val="00903A0A"/>
    <w:rsid w:val="009A42F6"/>
    <w:rsid w:val="00A12B8D"/>
    <w:rsid w:val="00CD6699"/>
    <w:rsid w:val="00FA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11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03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A0A"/>
  </w:style>
  <w:style w:type="paragraph" w:styleId="Footer">
    <w:name w:val="footer"/>
    <w:basedOn w:val="Normal"/>
    <w:link w:val="FooterChar"/>
    <w:uiPriority w:val="99"/>
    <w:unhideWhenUsed/>
    <w:rsid w:val="00903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2025-07-14T22:53:00Z</dcterms:created>
  <dcterms:modified xsi:type="dcterms:W3CDTF">2025-07-14T22:53:00Z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2025-07-14T22:53:59Z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736cf94d-44dd-4dbd-92d5-33913650bbad</vt:lpwstr>
  </property>
  <property fmtid="{D5CDD505-2E9C-101B-9397-08002B2CF9AE}" pid="8" name="MSIP_Label_c111c204-3025-4293-a668-517002c3f023_ContentBits">
    <vt:lpwstr>3</vt:lpwstr>
  </property>
</Properties>
</file>