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"/>
        <w:gridCol w:w="26"/>
        <w:gridCol w:w="11409"/>
      </w:tblGrid>
      <w:tr w:rsidR="006D439E" w14:paraId="59522750" w14:textId="77777777">
        <w:trPr>
          <w:trHeight w:val="518"/>
        </w:trPr>
        <w:tc>
          <w:tcPr>
            <w:tcW w:w="85" w:type="dxa"/>
          </w:tcPr>
          <w:p w14:paraId="545F1814" w14:textId="77777777" w:rsidR="006D439E" w:rsidRDefault="006D43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2B9CDE" w14:textId="77777777" w:rsidR="006D439E" w:rsidRDefault="006D439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D439E" w14:paraId="1E7258F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2DD62E" w14:textId="77777777" w:rsidR="006D439E" w:rsidRDefault="006B5FA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- 29</w:t>
                  </w:r>
                </w:p>
                <w:p w14:paraId="247E5AE9" w14:textId="77777777" w:rsidR="006D439E" w:rsidRDefault="006B5FA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14/07/2025 - 20/07/2025</w:t>
                  </w:r>
                </w:p>
              </w:tc>
            </w:tr>
          </w:tbl>
          <w:p w14:paraId="23CBB7AD" w14:textId="77777777" w:rsidR="006D439E" w:rsidRDefault="006D439E">
            <w:pPr>
              <w:spacing w:after="0" w:line="240" w:lineRule="auto"/>
            </w:pPr>
          </w:p>
        </w:tc>
      </w:tr>
      <w:tr w:rsidR="006B5FA0" w14:paraId="6F948AD5" w14:textId="77777777" w:rsidTr="006B5FA0">
        <w:tc>
          <w:tcPr>
            <w:tcW w:w="85" w:type="dxa"/>
          </w:tcPr>
          <w:p w14:paraId="3FBAFC22" w14:textId="77777777" w:rsidR="006D439E" w:rsidRDefault="006D439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5"/>
            </w:tblGrid>
            <w:tr w:rsidR="006D439E" w14:paraId="6C379DD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"/>
                    <w:gridCol w:w="10402"/>
                    <w:gridCol w:w="1002"/>
                  </w:tblGrid>
                  <w:tr w:rsidR="006D439E" w14:paraId="3FC405E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367768D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33BBCAA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5C19D80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7ADB921B" w14:textId="77777777" w:rsidTr="006B5FA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439E" w14:paraId="62671BE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23C10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8A69B47" w14:textId="77777777" w:rsidR="006D439E" w:rsidRDefault="006D439E">
                        <w:pPr>
                          <w:spacing w:after="0" w:line="240" w:lineRule="auto"/>
                        </w:pPr>
                      </w:p>
                    </w:tc>
                  </w:tr>
                  <w:tr w:rsidR="006D439E" w14:paraId="1DC234A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481194F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B4BD25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BC91F49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0D266071" w14:textId="77777777" w:rsidTr="006B5FA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E699067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D594AF" w14:textId="77777777" w:rsidR="006D439E" w:rsidRDefault="006B5FA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01CDA0D" wp14:editId="12AF1702">
                              <wp:extent cx="6705600" cy="4114468"/>
                              <wp:effectExtent l="38100" t="38100" r="19050" b="19685"/>
                              <wp:docPr id="148670341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09598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439E" w14:paraId="592DADA3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44E8D65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49313F7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971AE04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28AE3CBD" w14:textId="77777777" w:rsidTr="006B5FA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14"/>
                        </w:tblGrid>
                        <w:tr w:rsidR="006D439E" w14:paraId="7FBB74BC" w14:textId="77777777" w:rsidTr="006B5FA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B2C6B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3D56B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F4DD4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97D55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9EC02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00988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A632C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439E" w14:paraId="17E7DD2F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A43E9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C25F9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9A39C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695ED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2817D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E4A77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3675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B7798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6D439E" w14:paraId="583148D3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D1B2F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89C03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5F2EF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59E7B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D9E7C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5F807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3543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8FD7C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6D439E" w14:paraId="5462CFF9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3AB21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90114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B5248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04AED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75DD5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79869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2386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EBA6E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D439E" w14:paraId="6219538C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15E45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A5C9A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F4A33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E6098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C676F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8DA5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2289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D7E0B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6D439E" w14:paraId="49C1D041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6FCC0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B11E4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A1DE2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96C6F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1D430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60490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2212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9DAF4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6D439E" w14:paraId="58196D4B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F3325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9CAA2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FB1E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88092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94DD5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BDAB1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18AE0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D439E" w14:paraId="509B0125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2BFBE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2D2A2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77F4D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B5669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EBEC8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9CF34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EE1D7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93.9%</w:t>
                              </w:r>
                            </w:p>
                          </w:tc>
                        </w:tr>
                        <w:tr w:rsidR="006D439E" w14:paraId="0C563417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7D503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3B580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6A812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A99B3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735B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5084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1726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B27E4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6D439E" w14:paraId="5740249C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91D29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0A0AE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13DE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0A92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5F5BE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132D2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1687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76FFD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6D439E" w14:paraId="246D23C6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95D7F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4AF66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9A2DD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9C4B7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C5E72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01D93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1111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B41EF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0A023461" w14:textId="77777777" w:rsidR="006D439E" w:rsidRDefault="006D439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9A060CC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F5CF534" w14:textId="77777777" w:rsidR="006D439E" w:rsidRDefault="006D439E">
                  <w:pPr>
                    <w:spacing w:after="0" w:line="240" w:lineRule="auto"/>
                  </w:pPr>
                </w:p>
              </w:tc>
            </w:tr>
          </w:tbl>
          <w:p w14:paraId="2CAFF630" w14:textId="77777777" w:rsidR="006D439E" w:rsidRDefault="006D439E">
            <w:pPr>
              <w:spacing w:after="0" w:line="240" w:lineRule="auto"/>
            </w:pPr>
          </w:p>
        </w:tc>
      </w:tr>
    </w:tbl>
    <w:p w14:paraId="309EED83" w14:textId="77777777" w:rsidR="006D439E" w:rsidRDefault="006B5FA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"/>
        <w:gridCol w:w="11387"/>
      </w:tblGrid>
      <w:tr w:rsidR="006D439E" w14:paraId="39726A3B" w14:textId="77777777">
        <w:tc>
          <w:tcPr>
            <w:tcW w:w="85" w:type="dxa"/>
          </w:tcPr>
          <w:p w14:paraId="5C0A963A" w14:textId="77777777" w:rsidR="006D439E" w:rsidRDefault="006D439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87"/>
            </w:tblGrid>
            <w:tr w:rsidR="006D439E" w14:paraId="2C877B5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357"/>
                    <w:gridCol w:w="15"/>
                  </w:tblGrid>
                  <w:tr w:rsidR="006D439E" w14:paraId="3A83EF5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D320E88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4643A9E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429969E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1B4B3E62" w14:textId="77777777" w:rsidTr="006B5FA0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439E" w14:paraId="108CEAB3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26C98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91482AA" w14:textId="77777777" w:rsidR="006D439E" w:rsidRDefault="006D439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385B3AF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439E" w14:paraId="0019565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0A4E81B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169179E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7BBF0FF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439E" w14:paraId="2EF028B7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12B44D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9BE69C" w14:textId="77777777" w:rsidR="006D439E" w:rsidRDefault="006B5FA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E531AC" wp14:editId="51DC11B1">
                              <wp:extent cx="713422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39530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EEAC0B8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439E" w14:paraId="0A769C1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E56AE1A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E61E912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D373846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23F209D2" w14:textId="77777777" w:rsidTr="006B5FA0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53"/>
                          <w:gridCol w:w="1701"/>
                          <w:gridCol w:w="1701"/>
                          <w:gridCol w:w="1417"/>
                          <w:gridCol w:w="851"/>
                          <w:gridCol w:w="768"/>
                        </w:tblGrid>
                        <w:tr w:rsidR="006B5FA0" w14:paraId="7723800C" w14:textId="77777777" w:rsidTr="006B5FA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EDCDA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B370B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B5C0B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6E18F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81827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39996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7EE6E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2AAC2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B5FA0" w14:paraId="6888E875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43530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92A68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CCBEC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7E50A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A9556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FE2E1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F9506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4E55D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5464</w:t>
                              </w:r>
                            </w:p>
                          </w:tc>
                        </w:tr>
                        <w:tr w:rsidR="006B5FA0" w14:paraId="14AD2470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AB475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9D22F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11B36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D9AB1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45B5B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190FF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43F6E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25307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</w:tr>
                        <w:tr w:rsidR="006B5FA0" w14:paraId="0029DB17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B9076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1EC6A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76769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71D3B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94477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44F84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B3CF7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EAA8B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624</w:t>
                              </w:r>
                            </w:p>
                          </w:tc>
                        </w:tr>
                        <w:tr w:rsidR="006B5FA0" w14:paraId="297C8A61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6AE3C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72C6F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0711F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08116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50620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8F15C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03A73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F3A80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624</w:t>
                              </w:r>
                            </w:p>
                          </w:tc>
                        </w:tr>
                        <w:tr w:rsidR="006B5FA0" w14:paraId="745C6ED8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564C9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839AC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986B3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16DC1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C27BC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D07A0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A6509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2D0EE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558</w:t>
                              </w:r>
                            </w:p>
                          </w:tc>
                        </w:tr>
                        <w:tr w:rsidR="006B5FA0" w14:paraId="2DEA78AE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55C3E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06F18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2CAE1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DE771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49B63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A0DCB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FDCA5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06CBF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</w:t>
                              </w:r>
                            </w:p>
                          </w:tc>
                        </w:tr>
                        <w:tr w:rsidR="006B5FA0" w14:paraId="4EC53BE7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246702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06940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2BEED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35B8B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BCE58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7E0B4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45852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D103D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</w:t>
                              </w:r>
                            </w:p>
                          </w:tc>
                        </w:tr>
                        <w:tr w:rsidR="006B5FA0" w14:paraId="6D24CF37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7EEFF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8A3ED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75752C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CC3B2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C62AB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20D1B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D91E0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1FE11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</w:t>
                              </w:r>
                            </w:p>
                          </w:tc>
                        </w:tr>
                        <w:tr w:rsidR="006B5FA0" w14:paraId="5FAA5D06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E55E9" w14:textId="77777777" w:rsidR="006B5FA0" w:rsidRDefault="006B5F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298E5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06D72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38999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2B4F4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4F6F0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25084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7D78F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</w:t>
                              </w:r>
                            </w:p>
                          </w:tc>
                        </w:tr>
                        <w:tr w:rsidR="006B5FA0" w14:paraId="3B2FE291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F9CA7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9749B" w14:textId="77777777" w:rsidR="006B5FA0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6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B3228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FE5D3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09974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BF41E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12234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6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9EFBF" w14:textId="77777777" w:rsidR="006B5FA0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</w:t>
                              </w:r>
                            </w:p>
                          </w:tc>
                        </w:tr>
                      </w:tbl>
                      <w:p w14:paraId="3713A4C6" w14:textId="77777777" w:rsidR="006D439E" w:rsidRDefault="006D439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76F867F" w14:textId="77777777" w:rsidR="006D439E" w:rsidRDefault="006D439E">
                  <w:pPr>
                    <w:spacing w:after="0" w:line="240" w:lineRule="auto"/>
                  </w:pPr>
                </w:p>
              </w:tc>
            </w:tr>
          </w:tbl>
          <w:p w14:paraId="6494BF0E" w14:textId="77777777" w:rsidR="006D439E" w:rsidRDefault="006D439E">
            <w:pPr>
              <w:spacing w:after="0" w:line="240" w:lineRule="auto"/>
            </w:pPr>
          </w:p>
        </w:tc>
      </w:tr>
    </w:tbl>
    <w:p w14:paraId="756233B8" w14:textId="77777777" w:rsidR="006D439E" w:rsidRDefault="006B5FA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434"/>
      </w:tblGrid>
      <w:tr w:rsidR="006D439E" w14:paraId="190DFA7F" w14:textId="77777777">
        <w:tc>
          <w:tcPr>
            <w:tcW w:w="85" w:type="dxa"/>
          </w:tcPr>
          <w:p w14:paraId="53671553" w14:textId="77777777" w:rsidR="006D439E" w:rsidRDefault="006D439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34"/>
            </w:tblGrid>
            <w:tr w:rsidR="006D439E" w14:paraId="145A5A83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"/>
                    <w:gridCol w:w="9871"/>
                    <w:gridCol w:w="999"/>
                  </w:tblGrid>
                  <w:tr w:rsidR="006D439E" w14:paraId="78E6665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4A9F82E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7A2CD2E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BA66110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503B1665" w14:textId="77777777" w:rsidTr="006B5FA0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439E" w14:paraId="5275739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04AE1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EDFC66F" w14:textId="77777777" w:rsidR="006D439E" w:rsidRDefault="006D439E">
                        <w:pPr>
                          <w:spacing w:after="0" w:line="240" w:lineRule="auto"/>
                        </w:pPr>
                      </w:p>
                    </w:tc>
                  </w:tr>
                  <w:tr w:rsidR="006D439E" w14:paraId="4647976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5D70EEA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663E1E7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0DE2BEA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788A6DA5" w14:textId="77777777" w:rsidTr="006B5FA0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3886419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74DB76" w14:textId="77777777" w:rsidR="006D439E" w:rsidRDefault="006B5FA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1DEB90" wp14:editId="776DF24A">
                              <wp:extent cx="6886575" cy="4114468"/>
                              <wp:effectExtent l="38100" t="38100" r="952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01851" cy="412359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439E" w14:paraId="58C0511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19D3CF6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838AA78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F0963B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B5FA0" w14:paraId="6B8A957D" w14:textId="77777777" w:rsidTr="006B5FA0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854"/>
                          <w:gridCol w:w="1701"/>
                          <w:gridCol w:w="1701"/>
                          <w:gridCol w:w="709"/>
                          <w:gridCol w:w="1753"/>
                        </w:tblGrid>
                        <w:tr w:rsidR="006D439E" w14:paraId="51E9C01D" w14:textId="77777777" w:rsidTr="006B5FA0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2C7EC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CA544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CF733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41CAB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CAE5B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9918E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11CCC6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439E" w14:paraId="35EC4571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BFFDD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38745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92E92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C5BF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13D7E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0E30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3219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2CF6C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35.8%</w:t>
                              </w:r>
                            </w:p>
                          </w:tc>
                        </w:tr>
                        <w:tr w:rsidR="006D439E" w14:paraId="3F43C91A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0C669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87321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A56950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6285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631E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52968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2675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439E" w14:paraId="4D81270E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6C962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86D66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9AFC1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866D0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D2264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D0E4D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A6DC0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29.3%</w:t>
                              </w:r>
                            </w:p>
                          </w:tc>
                        </w:tr>
                        <w:tr w:rsidR="006D439E" w14:paraId="721BCD67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428C9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DAC04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CFF2E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64693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FE5E75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A6BF1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BFAA9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10.9%</w:t>
                              </w:r>
                            </w:p>
                          </w:tc>
                        </w:tr>
                        <w:tr w:rsidR="006D439E" w14:paraId="0D1C518C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3E879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A394E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54CE4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7B5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01233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6F49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1F1F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439E" w14:paraId="51BC2087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11FFC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4BBE6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9269F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B60D9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F62C9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D9FE5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BFD2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439E" w14:paraId="582A8C90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8C6F1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4D49B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D1BF8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6D4E2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1A923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25EAE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7378A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439E" w14:paraId="65B3640C" w14:textId="77777777" w:rsidTr="006B5FA0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F4B93" w14:textId="77777777" w:rsidR="006D439E" w:rsidRDefault="006D43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32962" w14:textId="77777777" w:rsidR="006D439E" w:rsidRDefault="006B5FA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76C7F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9FA16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BEF71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D8689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5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F105C" w14:textId="77777777" w:rsidR="006D439E" w:rsidRDefault="006B5FA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E121D44" w14:textId="77777777" w:rsidR="006D439E" w:rsidRDefault="006D439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B703AC0" w14:textId="77777777" w:rsidR="006D439E" w:rsidRDefault="006D439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E95D006" w14:textId="77777777" w:rsidR="006D439E" w:rsidRDefault="006D439E">
                  <w:pPr>
                    <w:spacing w:after="0" w:line="240" w:lineRule="auto"/>
                  </w:pPr>
                </w:p>
              </w:tc>
            </w:tr>
          </w:tbl>
          <w:p w14:paraId="694F0F61" w14:textId="77777777" w:rsidR="006D439E" w:rsidRDefault="006D439E">
            <w:pPr>
              <w:spacing w:after="0" w:line="240" w:lineRule="auto"/>
            </w:pPr>
          </w:p>
        </w:tc>
      </w:tr>
      <w:tr w:rsidR="006D439E" w14:paraId="480E4C89" w14:textId="77777777">
        <w:trPr>
          <w:trHeight w:val="99"/>
        </w:trPr>
        <w:tc>
          <w:tcPr>
            <w:tcW w:w="85" w:type="dxa"/>
          </w:tcPr>
          <w:p w14:paraId="484F9016" w14:textId="77777777" w:rsidR="006D439E" w:rsidRDefault="006D439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F576D71" w14:textId="77777777" w:rsidR="006D439E" w:rsidRDefault="006D439E">
            <w:pPr>
              <w:pStyle w:val="EmptyCellLayoutStyle"/>
              <w:spacing w:after="0" w:line="240" w:lineRule="auto"/>
            </w:pPr>
          </w:p>
        </w:tc>
      </w:tr>
    </w:tbl>
    <w:p w14:paraId="679AFE5B" w14:textId="77777777" w:rsidR="006D439E" w:rsidRDefault="006D439E">
      <w:pPr>
        <w:spacing w:after="0" w:line="240" w:lineRule="auto"/>
      </w:pPr>
    </w:p>
    <w:sectPr w:rsidR="006D4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D6B7" w14:textId="77777777" w:rsidR="007B154C" w:rsidRDefault="007B154C" w:rsidP="006B5FA0">
      <w:pPr>
        <w:spacing w:after="0" w:line="240" w:lineRule="auto"/>
      </w:pPr>
      <w:r>
        <w:separator/>
      </w:r>
    </w:p>
  </w:endnote>
  <w:endnote w:type="continuationSeparator" w:id="0">
    <w:p w14:paraId="3F6628DB" w14:textId="77777777" w:rsidR="007B154C" w:rsidRDefault="007B154C" w:rsidP="006B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17A" w14:textId="687F2F0E" w:rsidR="0045415A" w:rsidRDefault="004541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3D2458" wp14:editId="07DDDB3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2725602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B38D" w14:textId="60BE0FFF" w:rsidR="0045415A" w:rsidRPr="0045415A" w:rsidRDefault="0045415A" w:rsidP="0045415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415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D24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5DB38D" w14:textId="60BE0FFF" w:rsidR="0045415A" w:rsidRPr="0045415A" w:rsidRDefault="0045415A" w:rsidP="0045415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415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C2961" w14:textId="43FED436" w:rsidR="0045415A" w:rsidRDefault="004541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1FFB74" wp14:editId="5243B743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96626021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87F1B" w14:textId="4B9113BD" w:rsidR="0045415A" w:rsidRPr="0045415A" w:rsidRDefault="0045415A" w:rsidP="0045415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415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FFB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BD87F1B" w14:textId="4B9113BD" w:rsidR="0045415A" w:rsidRPr="0045415A" w:rsidRDefault="0045415A" w:rsidP="0045415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415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7D5C" w14:textId="6F575D85" w:rsidR="0045415A" w:rsidRDefault="004541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AB9967" wp14:editId="4CFE0F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3509865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73193" w14:textId="1E35C339" w:rsidR="0045415A" w:rsidRPr="0045415A" w:rsidRDefault="0045415A" w:rsidP="0045415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415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B99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8F73193" w14:textId="1E35C339" w:rsidR="0045415A" w:rsidRPr="0045415A" w:rsidRDefault="0045415A" w:rsidP="0045415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415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4A946" w14:textId="77777777" w:rsidR="007B154C" w:rsidRDefault="007B154C" w:rsidP="006B5FA0">
      <w:pPr>
        <w:spacing w:after="0" w:line="240" w:lineRule="auto"/>
      </w:pPr>
      <w:r>
        <w:separator/>
      </w:r>
    </w:p>
  </w:footnote>
  <w:footnote w:type="continuationSeparator" w:id="0">
    <w:p w14:paraId="303FB703" w14:textId="77777777" w:rsidR="007B154C" w:rsidRDefault="007B154C" w:rsidP="006B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B268" w14:textId="226EF8F9" w:rsidR="0045415A" w:rsidRDefault="004541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522214" wp14:editId="4EBBF3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7292995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92FE5" w14:textId="5F7F4213" w:rsidR="0045415A" w:rsidRPr="0045415A" w:rsidRDefault="0045415A" w:rsidP="0045415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415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222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4092FE5" w14:textId="5F7F4213" w:rsidR="0045415A" w:rsidRPr="0045415A" w:rsidRDefault="0045415A" w:rsidP="0045415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415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3AF3" w14:textId="1309AF48" w:rsidR="0045415A" w:rsidRDefault="004541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960610" wp14:editId="5777588B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5071253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AD20B" w14:textId="5D78DBD1" w:rsidR="0045415A" w:rsidRPr="0045415A" w:rsidRDefault="0045415A" w:rsidP="0045415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415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606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B9AD20B" w14:textId="5D78DBD1" w:rsidR="0045415A" w:rsidRPr="0045415A" w:rsidRDefault="0045415A" w:rsidP="0045415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415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7319" w14:textId="60FAD507" w:rsidR="0045415A" w:rsidRDefault="004541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CB6595" wp14:editId="473D2D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774420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2723B" w14:textId="2D750D6A" w:rsidR="0045415A" w:rsidRPr="0045415A" w:rsidRDefault="0045415A" w:rsidP="0045415A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45415A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B65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DD2723B" w14:textId="2D750D6A" w:rsidR="0045415A" w:rsidRPr="0045415A" w:rsidRDefault="0045415A" w:rsidP="0045415A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45415A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615514">
    <w:abstractNumId w:val="0"/>
  </w:num>
  <w:num w:numId="2" w16cid:durableId="1456098953">
    <w:abstractNumId w:val="1"/>
  </w:num>
  <w:num w:numId="3" w16cid:durableId="16948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E"/>
    <w:rsid w:val="0000171F"/>
    <w:rsid w:val="0045415A"/>
    <w:rsid w:val="005D5C32"/>
    <w:rsid w:val="006B5FA0"/>
    <w:rsid w:val="006D439E"/>
    <w:rsid w:val="007B154C"/>
    <w:rsid w:val="00B2240B"/>
    <w:rsid w:val="00CE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7E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B5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A0"/>
  </w:style>
  <w:style w:type="paragraph" w:styleId="Footer">
    <w:name w:val="footer"/>
    <w:basedOn w:val="Normal"/>
    <w:link w:val="FooterChar"/>
    <w:uiPriority w:val="99"/>
    <w:unhideWhenUsed/>
    <w:rsid w:val="006B5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ModifiedBy/>
  <cp:revision>1</cp:revision>
  <dcterms:created xsi:type="dcterms:W3CDTF">2025-07-22T00:52:00Z</dcterms:created>
  <dcterms:modified xsi:type="dcterms:W3CDTF">2025-07-22T00:53:00Z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521a1900,6713047c,59d4e87f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14eba139,4bd9baa0,7532bff5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2025-07-22T00:53:15Z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a799379f-0702-4179-b184-05674255ba8c</vt:lpwstr>
  </property>
  <property fmtid="{D5CDD505-2E9C-101B-9397-08002B2CF9AE}" pid="14" name="MSIP_Label_c111c204-3025-4293-a668-517002c3f023_ContentBits">
    <vt:lpwstr>3</vt:lpwstr>
  </property>
</Properties>
</file>