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54"/>
        <w:gridCol w:w="3405"/>
      </w:tblGrid>
      <w:tr w:rsidR="006855A9" w14:paraId="432C44E1" w14:textId="77777777">
        <w:trPr>
          <w:trHeight w:val="518"/>
        </w:trPr>
        <w:tc>
          <w:tcPr>
            <w:tcW w:w="85" w:type="dxa"/>
          </w:tcPr>
          <w:p w14:paraId="5D149B74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CAB6C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855A9" w14:paraId="6CC7922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938DB" w14:textId="77777777" w:rsidR="006855A9" w:rsidRDefault="0068685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- 29</w:t>
                  </w:r>
                </w:p>
                <w:p w14:paraId="4AB715AE" w14:textId="77777777" w:rsidR="006855A9" w:rsidRDefault="0068685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14/07/2025 - 20/07/2025</w:t>
                  </w:r>
                </w:p>
              </w:tc>
            </w:tr>
          </w:tbl>
          <w:p w14:paraId="3F3F7348" w14:textId="77777777" w:rsidR="006855A9" w:rsidRDefault="006855A9">
            <w:pPr>
              <w:spacing w:after="0" w:line="240" w:lineRule="auto"/>
            </w:pPr>
          </w:p>
        </w:tc>
        <w:tc>
          <w:tcPr>
            <w:tcW w:w="3405" w:type="dxa"/>
          </w:tcPr>
          <w:p w14:paraId="00366E25" w14:textId="77777777" w:rsidR="006855A9" w:rsidRDefault="006855A9">
            <w:pPr>
              <w:pStyle w:val="EmptyCellLayoutStyle"/>
              <w:spacing w:after="0" w:line="240" w:lineRule="auto"/>
            </w:pPr>
          </w:p>
        </w:tc>
      </w:tr>
      <w:tr w:rsidR="006855A9" w14:paraId="5D315891" w14:textId="77777777">
        <w:trPr>
          <w:trHeight w:val="200"/>
        </w:trPr>
        <w:tc>
          <w:tcPr>
            <w:tcW w:w="85" w:type="dxa"/>
          </w:tcPr>
          <w:p w14:paraId="145B3180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6C17D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1B97E8D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438AC29" w14:textId="77777777" w:rsidR="006855A9" w:rsidRDefault="006855A9">
            <w:pPr>
              <w:pStyle w:val="EmptyCellLayoutStyle"/>
              <w:spacing w:after="0" w:line="240" w:lineRule="auto"/>
            </w:pPr>
          </w:p>
        </w:tc>
      </w:tr>
      <w:tr w:rsidR="00686859" w14:paraId="69F1B6B8" w14:textId="77777777" w:rsidTr="00686859">
        <w:tc>
          <w:tcPr>
            <w:tcW w:w="85" w:type="dxa"/>
          </w:tcPr>
          <w:p w14:paraId="491F8AF1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6855A9" w14:paraId="4DBE9AA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6855A9" w14:paraId="50167E2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A221857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0CA4CF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51B85EC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BED77B7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6859" w14:paraId="581EB85C" w14:textId="77777777" w:rsidTr="0068685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855A9" w14:paraId="539A40D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33DE5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FB6A9AF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</w:tr>
                  <w:tr w:rsidR="00686859" w14:paraId="0E1A588D" w14:textId="77777777" w:rsidTr="0068685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93957D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DA9DC0" w14:textId="77777777" w:rsidR="006855A9" w:rsidRDefault="006868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B72D7B" wp14:editId="77400031">
                              <wp:extent cx="6448425" cy="4114497"/>
                              <wp:effectExtent l="38100" t="38100" r="9525" b="19685"/>
                              <wp:docPr id="7191784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981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855A9" w14:paraId="2FF3DAC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3C3BF4A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8E37DA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60161FE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18FECD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A9" w14:paraId="2317BF6A" w14:textId="77777777">
                    <w:tc>
                      <w:tcPr>
                        <w:tcW w:w="0" w:type="dxa"/>
                      </w:tcPr>
                      <w:p w14:paraId="391D2278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DC01A14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7"/>
                          <w:gridCol w:w="1782"/>
                          <w:gridCol w:w="1074"/>
                          <w:gridCol w:w="1070"/>
                          <w:gridCol w:w="1070"/>
                          <w:gridCol w:w="734"/>
                          <w:gridCol w:w="3062"/>
                        </w:tblGrid>
                        <w:tr w:rsidR="006855A9" w14:paraId="0815F763" w14:textId="77777777" w:rsidTr="0068685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54BDB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BDB2F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496FC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0ED3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9C64E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9637F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ACBB6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855A9" w14:paraId="2C64569A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04484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15497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7207E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62A02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67D52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745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29087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337834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F4770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6855A9" w14:paraId="6381E057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B0D4A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9A453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1F931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19BFF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A859D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4BB2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159941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D2003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855A9" w14:paraId="5670C811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84DDD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FCC1B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62A30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D2903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B2D0F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C7189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30859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C93D8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855A9" w14:paraId="55389C0C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82518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3D94C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3E856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52022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E799D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C5DE5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16509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AD635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95.1%</w:t>
                              </w:r>
                            </w:p>
                          </w:tc>
                        </w:tr>
                        <w:tr w:rsidR="006855A9" w14:paraId="5E822704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76EAB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D8F0E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5EC86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F7B63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D7355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E7325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4345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4489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855A9" w14:paraId="6D938555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FB3F2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72F8B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7BF2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D75AB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7D891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C1C67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2599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A5A35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6855A9" w14:paraId="33DD1D05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F052A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5FCB0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BE35F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EA208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AE3AC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D245D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2484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8C653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855A9" w14:paraId="06A0F7BC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F0B81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920AB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iitrprfl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6FA91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75A39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D3CD6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3A898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2138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7BAA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6855A9" w14:paraId="070629A6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C9108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4C06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67A8D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8371B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6F661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6AC78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12834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37180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6855A9" w14:paraId="3975DB5B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8793C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FA18E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5853F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5B8B9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C6E32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C379B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3672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DD4B4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</w:tbl>
                      <w:p w14:paraId="796CF3FE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D9517B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1171647" w14:textId="77777777" w:rsidR="006855A9" w:rsidRDefault="006855A9">
                  <w:pPr>
                    <w:spacing w:after="0" w:line="240" w:lineRule="auto"/>
                  </w:pPr>
                </w:p>
              </w:tc>
            </w:tr>
          </w:tbl>
          <w:p w14:paraId="243FD1FC" w14:textId="77777777" w:rsidR="006855A9" w:rsidRDefault="006855A9">
            <w:pPr>
              <w:spacing w:after="0" w:line="240" w:lineRule="auto"/>
            </w:pPr>
          </w:p>
        </w:tc>
        <w:tc>
          <w:tcPr>
            <w:tcW w:w="3405" w:type="dxa"/>
          </w:tcPr>
          <w:p w14:paraId="7F6BE9B5" w14:textId="77777777" w:rsidR="006855A9" w:rsidRDefault="006855A9">
            <w:pPr>
              <w:pStyle w:val="EmptyCellLayoutStyle"/>
              <w:spacing w:after="0" w:line="240" w:lineRule="auto"/>
            </w:pPr>
          </w:p>
        </w:tc>
      </w:tr>
    </w:tbl>
    <w:p w14:paraId="78FB9552" w14:textId="77777777" w:rsidR="006855A9" w:rsidRDefault="0068685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6855A9" w14:paraId="4F680FBF" w14:textId="77777777">
        <w:tc>
          <w:tcPr>
            <w:tcW w:w="85" w:type="dxa"/>
          </w:tcPr>
          <w:p w14:paraId="669C5AE1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6855A9" w14:paraId="7F2D8B7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6855A9" w14:paraId="237F594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7575FC1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0125D0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1466F7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2BEF9BA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6859" w14:paraId="3A4F630F" w14:textId="77777777" w:rsidTr="0068685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855A9" w14:paraId="2CA1FBA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079E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D3FC986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447BD5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6859" w14:paraId="24DCB325" w14:textId="77777777" w:rsidTr="0068685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9817A2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CF6BE1" w14:textId="77777777" w:rsidR="006855A9" w:rsidRDefault="006868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58D66C" wp14:editId="7D0B6249">
                              <wp:extent cx="70675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5201" cy="412444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81410FE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A9" w14:paraId="25F13F8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1D1683C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989ED0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F116350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91BAE0F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6859" w14:paraId="4A92B443" w14:textId="77777777" w:rsidTr="00686859">
                    <w:tc>
                      <w:tcPr>
                        <w:tcW w:w="0" w:type="dxa"/>
                      </w:tcPr>
                      <w:p w14:paraId="331FF6B7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4892EF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752"/>
                          <w:gridCol w:w="1701"/>
                          <w:gridCol w:w="1560"/>
                          <w:gridCol w:w="1275"/>
                          <w:gridCol w:w="851"/>
                          <w:gridCol w:w="850"/>
                        </w:tblGrid>
                        <w:tr w:rsidR="00686859" w14:paraId="6250C2EA" w14:textId="77777777" w:rsidTr="00686859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9CD77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C24C6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B91E6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919D0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04B1A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E1F19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C0F8B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D454D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86859" w14:paraId="74E2C0B8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2739B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9F107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06CB7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773C9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1AE8E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22A78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40FDE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19310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115955</w:t>
                              </w:r>
                            </w:p>
                          </w:tc>
                        </w:tr>
                        <w:tr w:rsidR="00686859" w14:paraId="54C42D25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84F73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CCB50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0A26B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39B24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39DBB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6C6C2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3C052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5B3FB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115955</w:t>
                              </w:r>
                            </w:p>
                          </w:tc>
                        </w:tr>
                        <w:tr w:rsidR="00686859" w14:paraId="266E4D65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4BFF8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54EE2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FFA02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70AA0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F652F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9735E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BDF4C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25415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115955</w:t>
                              </w:r>
                            </w:p>
                          </w:tc>
                        </w:tr>
                        <w:tr w:rsidR="00686859" w14:paraId="40A72B22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BE05C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B289D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1E295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E35E9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705EE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B76F1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EE295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71850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115955</w:t>
                              </w:r>
                            </w:p>
                          </w:tc>
                        </w:tr>
                        <w:tr w:rsidR="00686859" w14:paraId="2BD18E75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E9AC7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4C5EB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9AB59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F7382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F3DF0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7CF64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C19CD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6AB95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115955</w:t>
                              </w:r>
                            </w:p>
                          </w:tc>
                        </w:tr>
                        <w:tr w:rsidR="00686859" w14:paraId="0D84F652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2DBB9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40B0C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87FBC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927DE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B2E97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72083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70A46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1DA3F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115955</w:t>
                              </w:r>
                            </w:p>
                          </w:tc>
                        </w:tr>
                        <w:tr w:rsidR="00686859" w14:paraId="2607B458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A4E14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2822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A9C81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30051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FFC37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BAD30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FD0CB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9EB16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35367</w:t>
                              </w:r>
                            </w:p>
                          </w:tc>
                        </w:tr>
                        <w:tr w:rsidR="00686859" w14:paraId="31DEA942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E6199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2E4F4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62B3A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50799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11C8C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107E5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89849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6F5EB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16762</w:t>
                              </w:r>
                            </w:p>
                          </w:tc>
                        </w:tr>
                        <w:tr w:rsidR="00686859" w14:paraId="13E2AA46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025BD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4988D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D51B6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46997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3A1B8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FDDD8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E84AF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4DF8D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13878</w:t>
                              </w:r>
                            </w:p>
                          </w:tc>
                        </w:tr>
                        <w:tr w:rsidR="00686859" w14:paraId="10793046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AFD18" w14:textId="77777777" w:rsidR="00686859" w:rsidRDefault="006868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C6E5E" w14:textId="77777777" w:rsidR="0068685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2CE4F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19574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F3438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32136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DD86D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4B633" w14:textId="77777777" w:rsidR="0068685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4496</w:t>
                              </w:r>
                            </w:p>
                          </w:tc>
                        </w:tr>
                      </w:tbl>
                      <w:p w14:paraId="143DB8BC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91A409C" w14:textId="77777777" w:rsidR="006855A9" w:rsidRDefault="006855A9">
                  <w:pPr>
                    <w:spacing w:after="0" w:line="240" w:lineRule="auto"/>
                  </w:pPr>
                </w:p>
              </w:tc>
            </w:tr>
          </w:tbl>
          <w:p w14:paraId="114B681D" w14:textId="77777777" w:rsidR="006855A9" w:rsidRDefault="006855A9">
            <w:pPr>
              <w:spacing w:after="0" w:line="240" w:lineRule="auto"/>
            </w:pPr>
          </w:p>
        </w:tc>
        <w:tc>
          <w:tcPr>
            <w:tcW w:w="3477" w:type="dxa"/>
          </w:tcPr>
          <w:p w14:paraId="14E5CFF8" w14:textId="77777777" w:rsidR="006855A9" w:rsidRDefault="006855A9">
            <w:pPr>
              <w:pStyle w:val="EmptyCellLayoutStyle"/>
              <w:spacing w:after="0" w:line="240" w:lineRule="auto"/>
            </w:pPr>
          </w:p>
        </w:tc>
      </w:tr>
    </w:tbl>
    <w:p w14:paraId="6630E422" w14:textId="77777777" w:rsidR="006855A9" w:rsidRDefault="0068685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973"/>
        <w:gridCol w:w="3477"/>
      </w:tblGrid>
      <w:tr w:rsidR="006855A9" w14:paraId="1CA5111F" w14:textId="77777777">
        <w:tc>
          <w:tcPr>
            <w:tcW w:w="85" w:type="dxa"/>
          </w:tcPr>
          <w:p w14:paraId="7CACCCB5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3"/>
            </w:tblGrid>
            <w:tr w:rsidR="006855A9" w14:paraId="05F75B19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46"/>
                    <w:gridCol w:w="6"/>
                  </w:tblGrid>
                  <w:tr w:rsidR="006855A9" w14:paraId="6F36796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362C3A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54B52E9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B88413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AF6EB3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6859" w14:paraId="7637C40B" w14:textId="77777777" w:rsidTr="0068685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855A9" w14:paraId="217F95B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D57D7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69F79AE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</w:tr>
                  <w:tr w:rsidR="00686859" w14:paraId="03F97866" w14:textId="77777777" w:rsidTr="0068685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468DBFF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CCA52B" w14:textId="77777777" w:rsidR="006855A9" w:rsidRDefault="006868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5A677F" wp14:editId="4EB57AC5">
                              <wp:extent cx="688657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7085" cy="41207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855A9" w14:paraId="7D4B18B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48C8759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310DD6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ECC6E5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8973EA6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A9" w14:paraId="2E13876A" w14:textId="77777777">
                    <w:tc>
                      <w:tcPr>
                        <w:tcW w:w="0" w:type="dxa"/>
                      </w:tcPr>
                      <w:p w14:paraId="4500A123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432A870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91"/>
                          <w:gridCol w:w="1843"/>
                          <w:gridCol w:w="1559"/>
                          <w:gridCol w:w="709"/>
                          <w:gridCol w:w="1686"/>
                        </w:tblGrid>
                        <w:tr w:rsidR="006855A9" w14:paraId="0867ABB7" w14:textId="77777777" w:rsidTr="0068685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99A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80BD1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A0A78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08A9D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28DE4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A2A2F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13C6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855A9" w14:paraId="64C443A8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3530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56C05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DB6EF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6242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FD4B9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0BE9B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D34D3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6242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4783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855A9" w14:paraId="31B8A929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4606B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3C14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AF43F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8EFD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6454E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D8345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1E847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855A9" w14:paraId="1FF977EA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E5AAC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9249E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E9AB7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225BC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E9389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EBA86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672A8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855A9" w14:paraId="31CA49AB" w14:textId="77777777" w:rsidTr="006868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A2087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EB0B0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D1B05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24270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BC8A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DCC8C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CBF79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878FCA3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480D90D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E3EB01F" w14:textId="77777777" w:rsidR="006855A9" w:rsidRDefault="006855A9">
                  <w:pPr>
                    <w:spacing w:after="0" w:line="240" w:lineRule="auto"/>
                  </w:pPr>
                </w:p>
              </w:tc>
            </w:tr>
          </w:tbl>
          <w:p w14:paraId="7D6E8CA5" w14:textId="77777777" w:rsidR="006855A9" w:rsidRDefault="006855A9">
            <w:pPr>
              <w:spacing w:after="0" w:line="240" w:lineRule="auto"/>
            </w:pPr>
          </w:p>
        </w:tc>
        <w:tc>
          <w:tcPr>
            <w:tcW w:w="3477" w:type="dxa"/>
          </w:tcPr>
          <w:p w14:paraId="1516897C" w14:textId="77777777" w:rsidR="006855A9" w:rsidRDefault="006855A9">
            <w:pPr>
              <w:pStyle w:val="EmptyCellLayoutStyle"/>
              <w:spacing w:after="0" w:line="240" w:lineRule="auto"/>
            </w:pPr>
          </w:p>
        </w:tc>
      </w:tr>
    </w:tbl>
    <w:p w14:paraId="038E9926" w14:textId="77777777" w:rsidR="006855A9" w:rsidRDefault="0068685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082"/>
        <w:gridCol w:w="3405"/>
      </w:tblGrid>
      <w:tr w:rsidR="006855A9" w14:paraId="62586D91" w14:textId="77777777">
        <w:trPr>
          <w:trHeight w:val="333"/>
        </w:trPr>
        <w:tc>
          <w:tcPr>
            <w:tcW w:w="85" w:type="dxa"/>
          </w:tcPr>
          <w:p w14:paraId="1095F3D7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3B838F3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D6DA4CF" w14:textId="77777777" w:rsidR="006855A9" w:rsidRDefault="006855A9">
            <w:pPr>
              <w:pStyle w:val="EmptyCellLayoutStyle"/>
              <w:spacing w:after="0" w:line="240" w:lineRule="auto"/>
            </w:pPr>
          </w:p>
        </w:tc>
      </w:tr>
      <w:tr w:rsidR="006855A9" w14:paraId="4EBED2FE" w14:textId="77777777">
        <w:tc>
          <w:tcPr>
            <w:tcW w:w="85" w:type="dxa"/>
          </w:tcPr>
          <w:p w14:paraId="757041BE" w14:textId="77777777" w:rsidR="006855A9" w:rsidRDefault="006855A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2"/>
            </w:tblGrid>
            <w:tr w:rsidR="006855A9" w14:paraId="1E832926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061"/>
                  </w:tblGrid>
                  <w:tr w:rsidR="006855A9" w14:paraId="735F98F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E970FB4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4426BFF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335D5FF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A9" w14:paraId="7C6BFF8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57C02FD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18B73DB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61"/>
                        </w:tblGrid>
                        <w:tr w:rsidR="006855A9" w14:paraId="2E226F3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8917F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A111553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</w:tr>
                  <w:tr w:rsidR="006855A9" w14:paraId="5874974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6368095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3EFCA4B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13063E2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6859" w14:paraId="0A103FDA" w14:textId="77777777" w:rsidTr="0068685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BDBCE18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7E1FA7" w14:textId="77777777" w:rsidR="006855A9" w:rsidRDefault="006868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0E08B4" wp14:editId="6F72B09F">
                              <wp:extent cx="6334125" cy="4114497"/>
                              <wp:effectExtent l="38100" t="38100" r="952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3612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855A9" w14:paraId="712579E0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C6E4FAF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EF3BCFA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7A5727A" w14:textId="77777777" w:rsidR="006855A9" w:rsidRDefault="006855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6859" w14:paraId="209866E2" w14:textId="77777777" w:rsidTr="0068685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83"/>
                          <w:gridCol w:w="1079"/>
                          <w:gridCol w:w="1042"/>
                          <w:gridCol w:w="1079"/>
                          <w:gridCol w:w="1073"/>
                          <w:gridCol w:w="2579"/>
                        </w:tblGrid>
                        <w:tr w:rsidR="006855A9" w14:paraId="33C9FC00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1721F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3F0E5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D4EAB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FC8EB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BAE32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6914C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10858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855A9" w14:paraId="776673F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55248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27C89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04838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377318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F6BE1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A60E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4EA77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377988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3C201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855A9" w14:paraId="59A69DE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C594C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A8EDA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71DA8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9956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5E61C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9C1E0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F720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36.4%</w:t>
                              </w:r>
                            </w:p>
                          </w:tc>
                        </w:tr>
                        <w:tr w:rsidR="006855A9" w14:paraId="61637CB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5AB6B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E20A8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79F61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A179D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8D7E6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F61C2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602BA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78.4%</w:t>
                              </w:r>
                            </w:p>
                          </w:tc>
                        </w:tr>
                        <w:tr w:rsidR="006855A9" w14:paraId="3A77406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3C4C8" w14:textId="77777777" w:rsidR="006855A9" w:rsidRDefault="006855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F9C2" w14:textId="77777777" w:rsidR="006855A9" w:rsidRDefault="006868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A5DCC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D182D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5519C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8B0A7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DCE7B" w14:textId="77777777" w:rsidR="006855A9" w:rsidRDefault="006868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</w:tbl>
                      <w:p w14:paraId="0BEE11E6" w14:textId="77777777" w:rsidR="006855A9" w:rsidRDefault="006855A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1AFC0C6" w14:textId="77777777" w:rsidR="006855A9" w:rsidRDefault="006855A9">
                  <w:pPr>
                    <w:spacing w:after="0" w:line="240" w:lineRule="auto"/>
                  </w:pPr>
                </w:p>
              </w:tc>
            </w:tr>
          </w:tbl>
          <w:p w14:paraId="28CE59A4" w14:textId="77777777" w:rsidR="006855A9" w:rsidRDefault="006855A9">
            <w:pPr>
              <w:spacing w:after="0" w:line="240" w:lineRule="auto"/>
            </w:pPr>
          </w:p>
        </w:tc>
        <w:tc>
          <w:tcPr>
            <w:tcW w:w="3405" w:type="dxa"/>
          </w:tcPr>
          <w:p w14:paraId="0F51C352" w14:textId="77777777" w:rsidR="006855A9" w:rsidRDefault="006855A9">
            <w:pPr>
              <w:pStyle w:val="EmptyCellLayoutStyle"/>
              <w:spacing w:after="0" w:line="240" w:lineRule="auto"/>
            </w:pPr>
          </w:p>
        </w:tc>
      </w:tr>
    </w:tbl>
    <w:p w14:paraId="09B12894" w14:textId="1DEEA8EB" w:rsidR="006855A9" w:rsidRDefault="006855A9">
      <w:pPr>
        <w:spacing w:after="0" w:line="240" w:lineRule="auto"/>
        <w:rPr>
          <w:sz w:val="0"/>
        </w:rPr>
      </w:pPr>
    </w:p>
    <w:p w14:paraId="6C6E621F" w14:textId="77777777" w:rsidR="006855A9" w:rsidRDefault="006855A9">
      <w:pPr>
        <w:spacing w:after="0" w:line="240" w:lineRule="auto"/>
      </w:pPr>
    </w:p>
    <w:sectPr w:rsidR="006855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01AF" w14:textId="77777777" w:rsidR="001241BE" w:rsidRDefault="001241BE" w:rsidP="00686859">
      <w:pPr>
        <w:spacing w:after="0" w:line="240" w:lineRule="auto"/>
      </w:pPr>
      <w:r>
        <w:separator/>
      </w:r>
    </w:p>
  </w:endnote>
  <w:endnote w:type="continuationSeparator" w:id="0">
    <w:p w14:paraId="41D50E23" w14:textId="77777777" w:rsidR="001241BE" w:rsidRDefault="001241BE" w:rsidP="0068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82FA" w14:textId="1390C08E" w:rsidR="00980ACE" w:rsidRDefault="00980A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37B6CB" wp14:editId="7A66CC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9342503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A875C" w14:textId="4D4782BA" w:rsidR="00980ACE" w:rsidRPr="00980ACE" w:rsidRDefault="00980ACE" w:rsidP="00980AC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80AC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7B6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9A875C" w14:textId="4D4782BA" w:rsidR="00980ACE" w:rsidRPr="00980ACE" w:rsidRDefault="00980ACE" w:rsidP="00980AC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80AC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77C0" w14:textId="713E3364" w:rsidR="00980ACE" w:rsidRDefault="00980A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466615" wp14:editId="4079DDF3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8210695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0A14B" w14:textId="0FC8B2E2" w:rsidR="00980ACE" w:rsidRPr="00980ACE" w:rsidRDefault="00980ACE" w:rsidP="00980AC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80AC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666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D0A14B" w14:textId="0FC8B2E2" w:rsidR="00980ACE" w:rsidRPr="00980ACE" w:rsidRDefault="00980ACE" w:rsidP="00980AC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80AC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A84D" w14:textId="6ADE8EBE" w:rsidR="00980ACE" w:rsidRDefault="00980A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16FB11" wp14:editId="3E4610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5406020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344D7" w14:textId="1364CF3D" w:rsidR="00980ACE" w:rsidRPr="00980ACE" w:rsidRDefault="00980ACE" w:rsidP="00980AC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80AC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6FB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B344D7" w14:textId="1364CF3D" w:rsidR="00980ACE" w:rsidRPr="00980ACE" w:rsidRDefault="00980ACE" w:rsidP="00980AC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80AC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B15C" w14:textId="77777777" w:rsidR="001241BE" w:rsidRDefault="001241BE" w:rsidP="00686859">
      <w:pPr>
        <w:spacing w:after="0" w:line="240" w:lineRule="auto"/>
      </w:pPr>
      <w:r>
        <w:separator/>
      </w:r>
    </w:p>
  </w:footnote>
  <w:footnote w:type="continuationSeparator" w:id="0">
    <w:p w14:paraId="1C2823DE" w14:textId="77777777" w:rsidR="001241BE" w:rsidRDefault="001241BE" w:rsidP="0068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9A8B" w14:textId="5218EE04" w:rsidR="00980ACE" w:rsidRDefault="00980A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6FFFFF" wp14:editId="58BCFC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4056363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34F81" w14:textId="22CDDABC" w:rsidR="00980ACE" w:rsidRPr="00980ACE" w:rsidRDefault="00980ACE" w:rsidP="00980AC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80AC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FFF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FC34F81" w14:textId="22CDDABC" w:rsidR="00980ACE" w:rsidRPr="00980ACE" w:rsidRDefault="00980ACE" w:rsidP="00980AC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80AC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1A58" w14:textId="664E49AD" w:rsidR="00980ACE" w:rsidRDefault="00980A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6D67A2" wp14:editId="25B4D579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988656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211AC" w14:textId="0D5CB619" w:rsidR="00980ACE" w:rsidRPr="00980ACE" w:rsidRDefault="00980ACE" w:rsidP="00980AC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80AC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67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FB211AC" w14:textId="0D5CB619" w:rsidR="00980ACE" w:rsidRPr="00980ACE" w:rsidRDefault="00980ACE" w:rsidP="00980AC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80AC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8B03" w14:textId="02EF796A" w:rsidR="00980ACE" w:rsidRDefault="00980A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1192A1" wp14:editId="023F8A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1372170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83F80" w14:textId="5598F681" w:rsidR="00980ACE" w:rsidRPr="00980ACE" w:rsidRDefault="00980ACE" w:rsidP="00980AC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80AC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192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4A83F80" w14:textId="5598F681" w:rsidR="00980ACE" w:rsidRPr="00980ACE" w:rsidRDefault="00980ACE" w:rsidP="00980AC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80AC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3457341">
    <w:abstractNumId w:val="0"/>
  </w:num>
  <w:num w:numId="2" w16cid:durableId="1400982421">
    <w:abstractNumId w:val="1"/>
  </w:num>
  <w:num w:numId="3" w16cid:durableId="1739742072">
    <w:abstractNumId w:val="2"/>
  </w:num>
  <w:num w:numId="4" w16cid:durableId="1556893732">
    <w:abstractNumId w:val="3"/>
  </w:num>
  <w:num w:numId="5" w16cid:durableId="1074622228">
    <w:abstractNumId w:val="4"/>
  </w:num>
  <w:num w:numId="6" w16cid:durableId="1635019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A9"/>
    <w:rsid w:val="001241BE"/>
    <w:rsid w:val="002E3C79"/>
    <w:rsid w:val="006855A9"/>
    <w:rsid w:val="00686859"/>
    <w:rsid w:val="00812DFF"/>
    <w:rsid w:val="00980ACE"/>
    <w:rsid w:val="00CE1134"/>
    <w:rsid w:val="00D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AA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86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59"/>
  </w:style>
  <w:style w:type="paragraph" w:styleId="Footer">
    <w:name w:val="footer"/>
    <w:basedOn w:val="Normal"/>
    <w:link w:val="FooterChar"/>
    <w:uiPriority w:val="99"/>
    <w:unhideWhenUsed/>
    <w:rsid w:val="00686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2025-07-21T23:06:00Z</dcterms:created>
  <dcterms:modified xsi:type="dcterms:W3CDTF">2025-07-21T23:06:00Z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7806f46a,53c84f1b,7d1a25d1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5bd3b8cf,1d691187,6c8b50f9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2025-07-21T23:06:40Z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6d425d58-e3b2-4e19-9963-e2d4d4ebf1e7</vt:lpwstr>
  </property>
  <property fmtid="{D5CDD505-2E9C-101B-9397-08002B2CF9AE}" pid="14" name="MSIP_Label_c111c204-3025-4293-a668-517002c3f023_ContentBits">
    <vt:lpwstr>3</vt:lpwstr>
  </property>
</Properties>
</file>