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52"/>
      </w:tblGrid>
      <w:tr w:rsidR="007018DC" w14:paraId="4D10A10A" w14:textId="77777777">
        <w:trPr>
          <w:trHeight w:val="518"/>
        </w:trPr>
        <w:tc>
          <w:tcPr>
            <w:tcW w:w="85" w:type="dxa"/>
          </w:tcPr>
          <w:p w14:paraId="1E5DEA9A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DC561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018DC" w14:paraId="61699FC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9CCE5" w14:textId="77777777" w:rsidR="007018DC" w:rsidRDefault="0063569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- 30</w:t>
                  </w:r>
                </w:p>
                <w:p w14:paraId="06861894" w14:textId="77777777" w:rsidR="007018DC" w:rsidRDefault="0063569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21/07/2025 - 27/07/2025</w:t>
                  </w:r>
                </w:p>
              </w:tc>
            </w:tr>
          </w:tbl>
          <w:p w14:paraId="2C22C5F2" w14:textId="77777777" w:rsidR="007018DC" w:rsidRDefault="007018DC">
            <w:pPr>
              <w:spacing w:after="0" w:line="240" w:lineRule="auto"/>
            </w:pPr>
          </w:p>
        </w:tc>
      </w:tr>
      <w:tr w:rsidR="00635690" w14:paraId="42C91A08" w14:textId="77777777" w:rsidTr="00635690">
        <w:tc>
          <w:tcPr>
            <w:tcW w:w="85" w:type="dxa"/>
          </w:tcPr>
          <w:p w14:paraId="11FEEB74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3"/>
            </w:tblGrid>
            <w:tr w:rsidR="007018DC" w14:paraId="242A3BE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9"/>
                    <w:gridCol w:w="987"/>
                  </w:tblGrid>
                  <w:tr w:rsidR="007018DC" w14:paraId="7D3A85A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9B8D6A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98D1844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E8ACD0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08FCCF43" w14:textId="77777777" w:rsidTr="0063569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018DC" w14:paraId="76D3C59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6F6B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54FF60B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</w:tr>
                  <w:tr w:rsidR="007018DC" w14:paraId="20CE48D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A7F7C8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D9B312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B7A1F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2BEB9794" w14:textId="77777777" w:rsidTr="0063569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CD4988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8AAFAF" w14:textId="77777777" w:rsidR="007018DC" w:rsidRDefault="0063569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67330A" wp14:editId="45C3AC7A">
                              <wp:extent cx="6440338" cy="4114468"/>
                              <wp:effectExtent l="38100" t="38100" r="17780" b="19685"/>
                              <wp:docPr id="203403181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281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018DC" w14:paraId="7204F3A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822D7E5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BC1187A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D4C134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0352B9CE" w14:textId="77777777" w:rsidTr="0063569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01"/>
                          <w:gridCol w:w="2977"/>
                        </w:tblGrid>
                        <w:tr w:rsidR="007018DC" w14:paraId="29E3591D" w14:textId="77777777" w:rsidTr="0063569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35E8D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F12D3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20D0F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BBB35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9DA62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BE4CD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5686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018DC" w14:paraId="0CA190F2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86A1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F80D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9458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DBE72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00A6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B2BE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F9EF2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7018DC" w14:paraId="704D5760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3E06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2492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DBA0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9735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0AA38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ED16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52D7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7018DC" w14:paraId="7540C751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DE46A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0935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172D4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F2362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D1D86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27CF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1D18C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7018DC" w14:paraId="71BAB0FD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B5800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BCF4C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C3B2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6F967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AA5E8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B85A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43A3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018DC" w14:paraId="3178CBD3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4C5A9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F9FA9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D0A3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E72B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4BFC9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E56E9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92121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7018DC" w14:paraId="338E1FF3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3985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B4AF5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74FD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F4D8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E7DD4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DE78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945F8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7018DC" w14:paraId="717E8B03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C737C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73D74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D6A1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B3A1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F458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A9A4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DF1B5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018DC" w14:paraId="5B83603E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7DF43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CD9D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DF867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F6575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3EB69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ACD91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D3D3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7018DC" w14:paraId="1BD11D8A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019F1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01036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AC369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733D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B93E6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59BA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FFE06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7018DC" w14:paraId="40A6BE7B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6FADE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2F84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BAFA1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DACA5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2B3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74E1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ADCD6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57E657A0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C07D3B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AEB389" w14:textId="77777777" w:rsidR="007018DC" w:rsidRDefault="007018DC">
                  <w:pPr>
                    <w:spacing w:after="0" w:line="240" w:lineRule="auto"/>
                  </w:pPr>
                </w:p>
              </w:tc>
            </w:tr>
          </w:tbl>
          <w:p w14:paraId="0347FE8F" w14:textId="77777777" w:rsidR="007018DC" w:rsidRDefault="007018DC">
            <w:pPr>
              <w:spacing w:after="0" w:line="240" w:lineRule="auto"/>
            </w:pPr>
          </w:p>
        </w:tc>
      </w:tr>
    </w:tbl>
    <w:p w14:paraId="37F88018" w14:textId="77777777" w:rsidR="007018DC" w:rsidRDefault="0063569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7018DC" w14:paraId="1D4A09BE" w14:textId="77777777">
        <w:tc>
          <w:tcPr>
            <w:tcW w:w="85" w:type="dxa"/>
          </w:tcPr>
          <w:p w14:paraId="5356F4BB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7018DC" w14:paraId="4F78057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7018DC" w14:paraId="6780442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9F785DF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7D790FB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E1C645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424399AB" w14:textId="77777777" w:rsidTr="0063569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018DC" w14:paraId="5E09ACB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31BAE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432CAE8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E2D64A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18DC" w14:paraId="39F5FC0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66B0538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2B415DA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B7243D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18DC" w14:paraId="1D608196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D32191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BB7CE9" w14:textId="77777777" w:rsidR="007018DC" w:rsidRDefault="0063569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0C5AC3" wp14:editId="465D7EA3">
                              <wp:extent cx="706144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5563" cy="41282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5B3CA31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018DC" w14:paraId="60A913A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A580B6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BADCFD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BCBCF0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22BF76D6" w14:textId="77777777" w:rsidTr="0063569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6"/>
                          <w:gridCol w:w="1641"/>
                          <w:gridCol w:w="1701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635690" w14:paraId="326FE7D4" w14:textId="77777777" w:rsidTr="00635690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1761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1CE0A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A1B63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9A94A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04D55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37A5E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A1C5F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F5980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35690" w14:paraId="4F8C5769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D85E3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60F16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D8C9E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86A21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C60F0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F8EB6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2A67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8447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4107</w:t>
                              </w:r>
                            </w:p>
                          </w:tc>
                        </w:tr>
                        <w:tr w:rsidR="00635690" w14:paraId="3C8AB923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24956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43B30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F7D3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2E26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51B6E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2EC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0ECF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ECE4A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</w:t>
                              </w:r>
                            </w:p>
                          </w:tc>
                        </w:tr>
                        <w:tr w:rsidR="00635690" w14:paraId="26EE9475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D5559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004CF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54BFE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14477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400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037BD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0B2D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49C0F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</w:t>
                              </w:r>
                            </w:p>
                          </w:tc>
                        </w:tr>
                        <w:tr w:rsidR="00635690" w14:paraId="388BBC01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20CDE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47B9D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6FD2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A3661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4FB15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13848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9125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0D0C5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</w:t>
                              </w:r>
                            </w:p>
                          </w:tc>
                        </w:tr>
                        <w:tr w:rsidR="00635690" w14:paraId="31879564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856D7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86633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5822D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FD568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AE78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1CDD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34F41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64C0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</w:tr>
                        <w:tr w:rsidR="00635690" w14:paraId="0D39E37F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AFAC4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2F816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4376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DB12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2C78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CE75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322DB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D253F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  <w:tr w:rsidR="00635690" w14:paraId="2B1ACCCD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92CC6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74CCC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9EFAD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C7C5B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B693E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137DD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914A7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A3A8A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  <w:tr w:rsidR="00635690" w14:paraId="616619B5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FA938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B8D87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1591F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4D560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A98EB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94F6F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9038F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3B33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</w:t>
                              </w:r>
                            </w:p>
                          </w:tc>
                        </w:tr>
                        <w:tr w:rsidR="00635690" w14:paraId="632C7462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511AB" w14:textId="77777777" w:rsidR="00635690" w:rsidRDefault="0063569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38996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22FB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E1CE2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6DEEB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2CEE4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7BB6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DF9B9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</w:t>
                              </w:r>
                            </w:p>
                          </w:tc>
                        </w:tr>
                        <w:tr w:rsidR="00635690" w14:paraId="13141EDF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9D06F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DFD54" w14:textId="77777777" w:rsidR="00635690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C528A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73580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C4046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A8FEC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0506B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9B9C5" w14:textId="77777777" w:rsidR="00635690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</w:t>
                              </w:r>
                            </w:p>
                          </w:tc>
                        </w:tr>
                      </w:tbl>
                      <w:p w14:paraId="05F10F22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3EBA26" w14:textId="77777777" w:rsidR="007018DC" w:rsidRDefault="007018DC">
                  <w:pPr>
                    <w:spacing w:after="0" w:line="240" w:lineRule="auto"/>
                  </w:pPr>
                </w:p>
              </w:tc>
            </w:tr>
          </w:tbl>
          <w:p w14:paraId="4A759E63" w14:textId="77777777" w:rsidR="007018DC" w:rsidRDefault="007018DC">
            <w:pPr>
              <w:spacing w:after="0" w:line="240" w:lineRule="auto"/>
            </w:pPr>
          </w:p>
        </w:tc>
      </w:tr>
    </w:tbl>
    <w:p w14:paraId="3C648654" w14:textId="77777777" w:rsidR="007018DC" w:rsidRDefault="0063569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7018DC" w14:paraId="449C5128" w14:textId="77777777">
        <w:tc>
          <w:tcPr>
            <w:tcW w:w="85" w:type="dxa"/>
          </w:tcPr>
          <w:p w14:paraId="77822937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7018DC" w14:paraId="1E74E127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"/>
                    <w:gridCol w:w="10395"/>
                    <w:gridCol w:w="1000"/>
                  </w:tblGrid>
                  <w:tr w:rsidR="007018DC" w14:paraId="3C061A6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77427FA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E2E8B8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AAC38A5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0BB2B1C2" w14:textId="77777777" w:rsidTr="0063569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018DC" w14:paraId="16DD7CC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F18F6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A085E84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</w:tr>
                  <w:tr w:rsidR="007018DC" w14:paraId="733DE62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5A2323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A02D060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00EAD6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73AD58B3" w14:textId="77777777" w:rsidTr="0063569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B3AB9B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CB24C4" w14:textId="77777777" w:rsidR="007018DC" w:rsidRDefault="0063569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E7D672" wp14:editId="677413CC">
                              <wp:extent cx="6802647" cy="4114165"/>
                              <wp:effectExtent l="38100" t="38100" r="1778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7838" cy="411730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018DC" w14:paraId="4CFA836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C30C47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5EEB3D2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17552E9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5690" w14:paraId="2E3E8373" w14:textId="77777777" w:rsidTr="0063569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2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54"/>
                          <w:gridCol w:w="1843"/>
                          <w:gridCol w:w="1418"/>
                          <w:gridCol w:w="708"/>
                          <w:gridCol w:w="1762"/>
                        </w:tblGrid>
                        <w:tr w:rsidR="007018DC" w14:paraId="3A8A769C" w14:textId="77777777" w:rsidTr="0063569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F8FDC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EC06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88603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A0353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E3FB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F7B5D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C92D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018DC" w14:paraId="295F5BCB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50819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4A796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ECB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0519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832B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637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EEE0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F3274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11.4%</w:t>
                              </w:r>
                            </w:p>
                          </w:tc>
                        </w:tr>
                        <w:tr w:rsidR="007018DC" w14:paraId="58FE9AC6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13172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2ACD2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CB5E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C237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82719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0D8C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8227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018DC" w14:paraId="203F1645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487A7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4F6D3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DB85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6E57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CB3C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8EA8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AEB3C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6.7%</w:t>
                              </w:r>
                            </w:p>
                          </w:tc>
                        </w:tr>
                        <w:tr w:rsidR="007018DC" w14:paraId="2E1EF038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614C2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71917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A4D3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00F5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A5665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16B4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E910A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018DC" w14:paraId="2E979E54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26809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E1D5A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8D7B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969E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02FC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70C4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E4E1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018DC" w14:paraId="7061F573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1D6A8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4B237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5B0E3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FC430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64978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D46F4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7C79E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13.0%</w:t>
                              </w:r>
                            </w:p>
                          </w:tc>
                        </w:tr>
                        <w:tr w:rsidR="007018DC" w14:paraId="221C9CC0" w14:textId="77777777" w:rsidTr="0063569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2430C" w14:textId="77777777" w:rsidR="007018DC" w:rsidRDefault="007018D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31061" w14:textId="77777777" w:rsidR="007018DC" w:rsidRDefault="0063569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83E2B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5C4CD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BA364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838FF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F90A2" w14:textId="77777777" w:rsidR="007018DC" w:rsidRDefault="0063569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7.7%</w:t>
                              </w:r>
                            </w:p>
                          </w:tc>
                        </w:tr>
                      </w:tbl>
                      <w:p w14:paraId="3EB63C01" w14:textId="77777777" w:rsidR="007018DC" w:rsidRDefault="007018D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37582C" w14:textId="77777777" w:rsidR="007018DC" w:rsidRDefault="007018D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45A919" w14:textId="77777777" w:rsidR="007018DC" w:rsidRDefault="007018DC">
                  <w:pPr>
                    <w:spacing w:after="0" w:line="240" w:lineRule="auto"/>
                  </w:pPr>
                </w:p>
              </w:tc>
            </w:tr>
          </w:tbl>
          <w:p w14:paraId="04EE4A12" w14:textId="77777777" w:rsidR="007018DC" w:rsidRDefault="007018DC">
            <w:pPr>
              <w:spacing w:after="0" w:line="240" w:lineRule="auto"/>
            </w:pPr>
          </w:p>
        </w:tc>
      </w:tr>
      <w:tr w:rsidR="007018DC" w14:paraId="6327FC6A" w14:textId="77777777">
        <w:trPr>
          <w:trHeight w:val="99"/>
        </w:trPr>
        <w:tc>
          <w:tcPr>
            <w:tcW w:w="85" w:type="dxa"/>
          </w:tcPr>
          <w:p w14:paraId="3BE24359" w14:textId="77777777" w:rsidR="007018DC" w:rsidRDefault="007018D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23E82AC" w14:textId="77777777" w:rsidR="007018DC" w:rsidRDefault="007018DC">
            <w:pPr>
              <w:pStyle w:val="EmptyCellLayoutStyle"/>
              <w:spacing w:after="0" w:line="240" w:lineRule="auto"/>
            </w:pPr>
          </w:p>
        </w:tc>
      </w:tr>
    </w:tbl>
    <w:p w14:paraId="100B5922" w14:textId="77777777" w:rsidR="007018DC" w:rsidRDefault="007018DC">
      <w:pPr>
        <w:spacing w:after="0" w:line="240" w:lineRule="auto"/>
      </w:pPr>
    </w:p>
    <w:sectPr w:rsidR="00701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C833" w14:textId="77777777" w:rsidR="00635690" w:rsidRDefault="00635690" w:rsidP="00635690">
      <w:pPr>
        <w:spacing w:after="0" w:line="240" w:lineRule="auto"/>
      </w:pPr>
      <w:r>
        <w:separator/>
      </w:r>
    </w:p>
  </w:endnote>
  <w:endnote w:type="continuationSeparator" w:id="0">
    <w:p w14:paraId="55E6753E" w14:textId="77777777" w:rsidR="00635690" w:rsidRDefault="00635690" w:rsidP="006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D43F" w14:textId="6AFC4AAB" w:rsidR="00135F7A" w:rsidRDefault="00135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C96A45" wp14:editId="47FB4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581306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5C1C8" w14:textId="14581650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96A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35C1C8" w14:textId="14581650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848B" w14:textId="5ED7D6C6" w:rsidR="00135F7A" w:rsidRDefault="00135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574352" wp14:editId="31AF7FE9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7727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8953C" w14:textId="1831D978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743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568953C" w14:textId="1831D978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0992" w14:textId="353C951F" w:rsidR="00135F7A" w:rsidRDefault="00135F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31A5A5" wp14:editId="2CEB0A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421401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6DB1C" w14:textId="1B00BB3C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1A5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B6DB1C" w14:textId="1B00BB3C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10E7" w14:textId="77777777" w:rsidR="00635690" w:rsidRDefault="00635690" w:rsidP="00635690">
      <w:pPr>
        <w:spacing w:after="0" w:line="240" w:lineRule="auto"/>
      </w:pPr>
      <w:r>
        <w:separator/>
      </w:r>
    </w:p>
  </w:footnote>
  <w:footnote w:type="continuationSeparator" w:id="0">
    <w:p w14:paraId="29CCD00F" w14:textId="77777777" w:rsidR="00635690" w:rsidRDefault="00635690" w:rsidP="006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D409" w14:textId="7EEF5C06" w:rsidR="00135F7A" w:rsidRDefault="00135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A583A" wp14:editId="21A96F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700391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A4139" w14:textId="5714EDB0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A5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32A4139" w14:textId="5714EDB0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7A31" w14:textId="37B1D46B" w:rsidR="00135F7A" w:rsidRDefault="00135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ECF09" wp14:editId="0E9C7C78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578690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4ED28" w14:textId="34AAEA8E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ECF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524ED28" w14:textId="34AAEA8E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F998" w14:textId="366CD9D8" w:rsidR="00135F7A" w:rsidRDefault="00135F7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EDF290" wp14:editId="32359E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420041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A5DC2" w14:textId="2D1B9E77" w:rsidR="00135F7A" w:rsidRPr="00135F7A" w:rsidRDefault="00135F7A" w:rsidP="00135F7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135F7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DF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FEA5DC2" w14:textId="2D1B9E77" w:rsidR="00135F7A" w:rsidRPr="00135F7A" w:rsidRDefault="00135F7A" w:rsidP="00135F7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135F7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1810758">
    <w:abstractNumId w:val="0"/>
  </w:num>
  <w:num w:numId="2" w16cid:durableId="1053312173">
    <w:abstractNumId w:val="1"/>
  </w:num>
  <w:num w:numId="3" w16cid:durableId="127940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DC"/>
    <w:rsid w:val="001301F3"/>
    <w:rsid w:val="00135F7A"/>
    <w:rsid w:val="00294C63"/>
    <w:rsid w:val="004E497C"/>
    <w:rsid w:val="00635690"/>
    <w:rsid w:val="007018DC"/>
    <w:rsid w:val="00F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B6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3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690"/>
  </w:style>
  <w:style w:type="paragraph" w:styleId="Footer">
    <w:name w:val="footer"/>
    <w:basedOn w:val="Normal"/>
    <w:link w:val="FooterChar"/>
    <w:uiPriority w:val="99"/>
    <w:unhideWhenUsed/>
    <w:rsid w:val="00635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2025-07-28T04:32:00Z</dcterms:created>
  <dcterms:modified xsi:type="dcterms:W3CDTF">2025-07-28T04:32:00Z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4ffd5bdb,45bd6186,50ef6fdf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1a5a85f4,4afd8ca8,8ce23bb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2025-07-28T04:32:33Z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bf751a76-09da-4ba8-9a7b-9c919e928d87</vt:lpwstr>
  </property>
  <property fmtid="{D5CDD505-2E9C-101B-9397-08002B2CF9AE}" pid="14" name="MSIP_Label_c111c204-3025-4293-a668-517002c3f023_ContentBits">
    <vt:lpwstr>3</vt:lpwstr>
  </property>
</Properties>
</file>