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549"/>
        <w:gridCol w:w="3405"/>
      </w:tblGrid>
      <w:tr w:rsidR="00B105F9" w14:paraId="21701917" w14:textId="77777777">
        <w:trPr>
          <w:trHeight w:val="518"/>
        </w:trPr>
        <w:tc>
          <w:tcPr>
            <w:tcW w:w="85" w:type="dxa"/>
          </w:tcPr>
          <w:p w14:paraId="3CF5E486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4CC36B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105F9" w14:paraId="46D7B2A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F1B86F" w14:textId="77777777" w:rsidR="00B105F9" w:rsidRDefault="005C61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- 30</w:t>
                  </w:r>
                </w:p>
                <w:p w14:paraId="633D6EFC" w14:textId="77777777" w:rsidR="00B105F9" w:rsidRDefault="005C61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21/07/2025 - 27/07/2025</w:t>
                  </w:r>
                </w:p>
              </w:tc>
            </w:tr>
          </w:tbl>
          <w:p w14:paraId="5BECB8B5" w14:textId="77777777" w:rsidR="00B105F9" w:rsidRDefault="00B105F9">
            <w:pPr>
              <w:spacing w:after="0" w:line="240" w:lineRule="auto"/>
            </w:pPr>
          </w:p>
        </w:tc>
        <w:tc>
          <w:tcPr>
            <w:tcW w:w="3405" w:type="dxa"/>
          </w:tcPr>
          <w:p w14:paraId="2376D903" w14:textId="77777777" w:rsidR="00B105F9" w:rsidRDefault="00B105F9">
            <w:pPr>
              <w:pStyle w:val="EmptyCellLayoutStyle"/>
              <w:spacing w:after="0" w:line="240" w:lineRule="auto"/>
            </w:pPr>
          </w:p>
        </w:tc>
      </w:tr>
      <w:tr w:rsidR="00B105F9" w14:paraId="49B76662" w14:textId="77777777">
        <w:trPr>
          <w:trHeight w:val="200"/>
        </w:trPr>
        <w:tc>
          <w:tcPr>
            <w:tcW w:w="85" w:type="dxa"/>
          </w:tcPr>
          <w:p w14:paraId="647F4864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0917A6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1DCDD53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1237E78" w14:textId="77777777" w:rsidR="00B105F9" w:rsidRDefault="00B105F9">
            <w:pPr>
              <w:pStyle w:val="EmptyCellLayoutStyle"/>
              <w:spacing w:after="0" w:line="240" w:lineRule="auto"/>
            </w:pPr>
          </w:p>
        </w:tc>
      </w:tr>
      <w:tr w:rsidR="005C61E1" w14:paraId="23A9D1A4" w14:textId="77777777" w:rsidTr="005C61E1">
        <w:tc>
          <w:tcPr>
            <w:tcW w:w="85" w:type="dxa"/>
          </w:tcPr>
          <w:p w14:paraId="1BDF9E90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9"/>
            </w:tblGrid>
            <w:tr w:rsidR="00B105F9" w14:paraId="62C9F38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532"/>
                    <w:gridCol w:w="6"/>
                  </w:tblGrid>
                  <w:tr w:rsidR="00B105F9" w14:paraId="40BCF9F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CD2BAE6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58F96C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F65856A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4BC23FB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61E1" w14:paraId="3C1D384A" w14:textId="77777777" w:rsidTr="005C61E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105F9" w14:paraId="68A8A39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DA7BC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89814CC" w14:textId="77777777" w:rsidR="00B105F9" w:rsidRDefault="00B105F9">
                        <w:pPr>
                          <w:spacing w:after="0" w:line="240" w:lineRule="auto"/>
                        </w:pPr>
                      </w:p>
                    </w:tc>
                  </w:tr>
                  <w:tr w:rsidR="005C61E1" w14:paraId="27ED4025" w14:textId="77777777" w:rsidTr="005C61E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8053278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6DF94B" w14:textId="77777777" w:rsidR="00B105F9" w:rsidRDefault="005C61E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C0CB72B" wp14:editId="6732A89D">
                              <wp:extent cx="6621493" cy="4114497"/>
                              <wp:effectExtent l="38100" t="38100" r="27305" b="19685"/>
                              <wp:docPr id="125091926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0099" cy="41198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05F9" w14:paraId="3D9375D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3C2850F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778470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C209D6B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A43FED2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05F9" w14:paraId="0144D2F9" w14:textId="77777777">
                    <w:tc>
                      <w:tcPr>
                        <w:tcW w:w="0" w:type="dxa"/>
                      </w:tcPr>
                      <w:p w14:paraId="5D1B76E4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ACE9DD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5"/>
                          <w:gridCol w:w="3119"/>
                        </w:tblGrid>
                        <w:tr w:rsidR="00B105F9" w14:paraId="1161FF6C" w14:textId="77777777" w:rsidTr="005C61E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47F60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779A5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26B6A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F6506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374C5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36F06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721A2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105F9" w14:paraId="35BD5459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09538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96E06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E8636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1305379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FC1FF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24D05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3678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19C8B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1320334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F77A2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B105F9" w14:paraId="0C05CD7F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9B3A6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DAE8F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E9A2F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487354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DEF32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DF6DB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3F10C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490096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329C3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105F9" w14:paraId="1FF6F8AE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948B1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69A0C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09FD7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92169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0E102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4E4C4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90147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92493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2E4F9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105F9" w14:paraId="68257F62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EE4FB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34CBF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413E1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B6612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79762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75216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23822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4D469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94.6%</w:t>
                              </w:r>
                            </w:p>
                          </w:tc>
                        </w:tr>
                        <w:tr w:rsidR="00B105F9" w14:paraId="61874949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4B822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8A88C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6E58A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0CCE6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197BB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6A44B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22467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9B666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105F9" w14:paraId="561D55CD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35462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8E56D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67EC9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AA5FC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E7A87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F7FE9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14690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AD295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105F9" w14:paraId="4B8B2395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171BD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53874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376FC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867E8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6F843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EF908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14458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487D2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105F9" w14:paraId="69EE38DD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0EFFC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373C2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iitrprfl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CB1D2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E7EB0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EDEA9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0C021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77773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B105F9" w14:paraId="0D1CA3C6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85810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75F97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AEE68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47731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901B7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3C5F0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D56CB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48213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74B9D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B105F9" w14:paraId="7BAEFDC8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39F53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3F610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3A584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1B3C3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A0E84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BAD27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11824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E8AC8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</w:tbl>
                      <w:p w14:paraId="034AEDC7" w14:textId="77777777" w:rsidR="00B105F9" w:rsidRDefault="00B105F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90922E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85E3FFF" w14:textId="77777777" w:rsidR="00B105F9" w:rsidRDefault="00B105F9">
                  <w:pPr>
                    <w:spacing w:after="0" w:line="240" w:lineRule="auto"/>
                  </w:pPr>
                </w:p>
              </w:tc>
            </w:tr>
          </w:tbl>
          <w:p w14:paraId="78914C53" w14:textId="77777777" w:rsidR="00B105F9" w:rsidRDefault="00B105F9">
            <w:pPr>
              <w:spacing w:after="0" w:line="240" w:lineRule="auto"/>
            </w:pPr>
          </w:p>
        </w:tc>
        <w:tc>
          <w:tcPr>
            <w:tcW w:w="3405" w:type="dxa"/>
          </w:tcPr>
          <w:p w14:paraId="5B45E688" w14:textId="77777777" w:rsidR="00B105F9" w:rsidRDefault="00B105F9">
            <w:pPr>
              <w:pStyle w:val="EmptyCellLayoutStyle"/>
              <w:spacing w:after="0" w:line="240" w:lineRule="auto"/>
            </w:pPr>
          </w:p>
        </w:tc>
      </w:tr>
    </w:tbl>
    <w:p w14:paraId="44DC3913" w14:textId="77777777" w:rsidR="00B105F9" w:rsidRDefault="005C61E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1409"/>
        <w:gridCol w:w="3354"/>
      </w:tblGrid>
      <w:tr w:rsidR="00B105F9" w14:paraId="536112DC" w14:textId="77777777">
        <w:tc>
          <w:tcPr>
            <w:tcW w:w="85" w:type="dxa"/>
          </w:tcPr>
          <w:p w14:paraId="4F866618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9"/>
            </w:tblGrid>
            <w:tr w:rsidR="00B105F9" w14:paraId="5E830709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367"/>
                    <w:gridCol w:w="15"/>
                  </w:tblGrid>
                  <w:tr w:rsidR="00B105F9" w14:paraId="279A31D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207788A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A82D76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5E4CDEE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5BCD092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61E1" w14:paraId="41C0248C" w14:textId="77777777" w:rsidTr="005C61E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105F9" w14:paraId="3A424D0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7569A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C92D646" w14:textId="77777777" w:rsidR="00B105F9" w:rsidRDefault="00B105F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48D74A2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61E1" w14:paraId="402FE24D" w14:textId="77777777" w:rsidTr="005C61E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346E375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90B5C0" w14:textId="77777777" w:rsidR="00B105F9" w:rsidRDefault="005C61E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D6650F" wp14:editId="70804F06">
                              <wp:extent cx="7164957" cy="4114497"/>
                              <wp:effectExtent l="38100" t="38100" r="1714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8294" cy="41221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506C7E9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05F9" w14:paraId="0EA4A22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80987B5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A7D529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1A97EC0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E708B82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61E1" w14:paraId="513DC5B9" w14:textId="77777777" w:rsidTr="005C61E1">
                    <w:tc>
                      <w:tcPr>
                        <w:tcW w:w="0" w:type="dxa"/>
                      </w:tcPr>
                      <w:p w14:paraId="5CEDF7FA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4F200B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36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887"/>
                          <w:gridCol w:w="1701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5C61E1" w14:paraId="17070FD4" w14:textId="77777777" w:rsidTr="005C61E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D00E3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7FBD3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4B50E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2A70A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EF303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DA5C4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D045A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CDAB7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C61E1" w14:paraId="26BE1E14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6E414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87F40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685A2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140FE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6F908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CA0EA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61855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06139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206313</w:t>
                              </w:r>
                            </w:p>
                          </w:tc>
                        </w:tr>
                        <w:tr w:rsidR="005C61E1" w14:paraId="0E584B58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4BB0E" w14:textId="77777777" w:rsidR="005C61E1" w:rsidRDefault="005C6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90776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031FB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A2441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DA2AF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701F1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269BE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F8D25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206313</w:t>
                              </w:r>
                            </w:p>
                          </w:tc>
                        </w:tr>
                        <w:tr w:rsidR="005C61E1" w14:paraId="4C9701D6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F3480" w14:textId="77777777" w:rsidR="005C61E1" w:rsidRDefault="005C6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E01EB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C721C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25891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C7596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7DD33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DC1F9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73C22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206313</w:t>
                              </w:r>
                            </w:p>
                          </w:tc>
                        </w:tr>
                        <w:tr w:rsidR="005C61E1" w14:paraId="08D5DC78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E51E0" w14:textId="77777777" w:rsidR="005C61E1" w:rsidRDefault="005C6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7D4C5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A4D9A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FE416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E0359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341A1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97E3A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C4E82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206313</w:t>
                              </w:r>
                            </w:p>
                          </w:tc>
                        </w:tr>
                        <w:tr w:rsidR="005C61E1" w14:paraId="2A8E2B6F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79168" w14:textId="77777777" w:rsidR="005C61E1" w:rsidRDefault="005C6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203E4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C3C1C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AE8CC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19FCB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C05BE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4F914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450CF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206313</w:t>
                              </w:r>
                            </w:p>
                          </w:tc>
                        </w:tr>
                        <w:tr w:rsidR="005C61E1" w14:paraId="3D38008A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51DDD" w14:textId="77777777" w:rsidR="005C61E1" w:rsidRDefault="005C6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76746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1C6EA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8DAB7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BAB46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65B98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4B4C7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818FA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206313</w:t>
                              </w:r>
                            </w:p>
                          </w:tc>
                        </w:tr>
                        <w:tr w:rsidR="005C61E1" w14:paraId="66ED82A6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97E15" w14:textId="77777777" w:rsidR="005C61E1" w:rsidRDefault="005C6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6BE33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B8ACF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171771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910B3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27346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D32DF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58B52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EC1B9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171771</w:t>
                              </w:r>
                            </w:p>
                          </w:tc>
                        </w:tr>
                        <w:tr w:rsidR="005C61E1" w14:paraId="69785D01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A08AD" w14:textId="77777777" w:rsidR="005C61E1" w:rsidRDefault="005C6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B9DAE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CE4F7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72905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8BFE1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60702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7C3A0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89A2F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FB45F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72905</w:t>
                              </w:r>
                            </w:p>
                          </w:tc>
                        </w:tr>
                        <w:tr w:rsidR="005C61E1" w14:paraId="6CF4E68A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4D0B2" w14:textId="77777777" w:rsidR="005C61E1" w:rsidRDefault="005C6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714A1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F47C5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11DF8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77EEC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CF6AD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04DF9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C1E81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49412</w:t>
                              </w:r>
                            </w:p>
                          </w:tc>
                        </w:tr>
                        <w:tr w:rsidR="005C61E1" w14:paraId="36CE6842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D3F1C" w14:textId="77777777" w:rsidR="005C61E1" w:rsidRDefault="005C6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ADC20" w14:textId="77777777" w:rsidR="005C61E1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BB85A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C30C9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84B8F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7A42A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1925D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8A89D" w14:textId="77777777" w:rsidR="005C61E1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18181</w:t>
                              </w:r>
                            </w:p>
                          </w:tc>
                        </w:tr>
                      </w:tbl>
                      <w:p w14:paraId="2782896A" w14:textId="77777777" w:rsidR="00B105F9" w:rsidRDefault="00B105F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9D72A6A" w14:textId="77777777" w:rsidR="00B105F9" w:rsidRDefault="00B105F9">
                  <w:pPr>
                    <w:spacing w:after="0" w:line="240" w:lineRule="auto"/>
                  </w:pPr>
                </w:p>
              </w:tc>
            </w:tr>
          </w:tbl>
          <w:p w14:paraId="63B1DF00" w14:textId="77777777" w:rsidR="00B105F9" w:rsidRDefault="00B105F9">
            <w:pPr>
              <w:spacing w:after="0" w:line="240" w:lineRule="auto"/>
            </w:pPr>
          </w:p>
        </w:tc>
        <w:tc>
          <w:tcPr>
            <w:tcW w:w="3477" w:type="dxa"/>
          </w:tcPr>
          <w:p w14:paraId="39C4F112" w14:textId="77777777" w:rsidR="00B105F9" w:rsidRDefault="00B105F9">
            <w:pPr>
              <w:pStyle w:val="EmptyCellLayoutStyle"/>
              <w:spacing w:after="0" w:line="240" w:lineRule="auto"/>
            </w:pPr>
          </w:p>
        </w:tc>
      </w:tr>
    </w:tbl>
    <w:p w14:paraId="4E1D5B29" w14:textId="77777777" w:rsidR="00B105F9" w:rsidRDefault="005C61E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126"/>
        <w:gridCol w:w="3477"/>
      </w:tblGrid>
      <w:tr w:rsidR="00B105F9" w14:paraId="5BA83414" w14:textId="77777777">
        <w:tc>
          <w:tcPr>
            <w:tcW w:w="85" w:type="dxa"/>
          </w:tcPr>
          <w:p w14:paraId="573F1A8C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105F9" w14:paraId="69F8E6D1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099"/>
                    <w:gridCol w:w="6"/>
                  </w:tblGrid>
                  <w:tr w:rsidR="00B105F9" w14:paraId="5EEB4CE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AEA40DB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7C6DCC9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310F2F2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C45055B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61E1" w14:paraId="397BC346" w14:textId="77777777" w:rsidTr="005C61E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105F9" w14:paraId="181E23E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2E3E9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7535E75" w14:textId="77777777" w:rsidR="00B105F9" w:rsidRDefault="00B105F9">
                        <w:pPr>
                          <w:spacing w:after="0" w:line="240" w:lineRule="auto"/>
                        </w:pPr>
                      </w:p>
                    </w:tc>
                  </w:tr>
                  <w:tr w:rsidR="005C61E1" w14:paraId="2CF1DFC3" w14:textId="77777777" w:rsidTr="005C61E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FF26B3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7C8BCC" w14:textId="77777777" w:rsidR="00B105F9" w:rsidRDefault="005C61E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58B441" wp14:editId="51601386">
                              <wp:extent cx="6966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79068" cy="412189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05F9" w14:paraId="0533183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6221155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3FFCD61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7770AD5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E76C50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05F9" w14:paraId="0CC9A746" w14:textId="77777777">
                    <w:tc>
                      <w:tcPr>
                        <w:tcW w:w="0" w:type="dxa"/>
                      </w:tcPr>
                      <w:p w14:paraId="1435108F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C90D39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45"/>
                          <w:gridCol w:w="1985"/>
                          <w:gridCol w:w="1701"/>
                          <w:gridCol w:w="709"/>
                          <w:gridCol w:w="1701"/>
                        </w:tblGrid>
                        <w:tr w:rsidR="00B105F9" w14:paraId="7AA498F7" w14:textId="77777777" w:rsidTr="005C61E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D244B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609E4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655F4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C6195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87934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EA532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438D2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105F9" w14:paraId="30269F6A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D4347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AC4E6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077AF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16127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C3D07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E2830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8699F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8A45F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105F9" w14:paraId="1066C88C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E633F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25B81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D21C1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819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4C44E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B99FC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F347C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D4E05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105F9" w14:paraId="7EC72D21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85536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9D4DA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7A00A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36863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8861E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DF2F5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E747A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105F9" w14:paraId="61E9FBF0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B4FC3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FC095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BFEAD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3345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617ED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0BA49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75E89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26357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105F9" w14:paraId="60B83841" w14:textId="77777777" w:rsidTr="005C61E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30ABD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FEBB9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2E3BD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780BB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2732F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98A92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5DB3B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652FCF1" w14:textId="77777777" w:rsidR="00B105F9" w:rsidRDefault="00B105F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8BE6F8A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F22ED5D" w14:textId="77777777" w:rsidR="00B105F9" w:rsidRDefault="00B105F9">
                  <w:pPr>
                    <w:spacing w:after="0" w:line="240" w:lineRule="auto"/>
                  </w:pPr>
                </w:p>
              </w:tc>
            </w:tr>
          </w:tbl>
          <w:p w14:paraId="0CBBDE8F" w14:textId="77777777" w:rsidR="00B105F9" w:rsidRDefault="00B105F9">
            <w:pPr>
              <w:spacing w:after="0" w:line="240" w:lineRule="auto"/>
            </w:pPr>
          </w:p>
        </w:tc>
        <w:tc>
          <w:tcPr>
            <w:tcW w:w="3477" w:type="dxa"/>
          </w:tcPr>
          <w:p w14:paraId="1E55C661" w14:textId="77777777" w:rsidR="00B105F9" w:rsidRDefault="00B105F9">
            <w:pPr>
              <w:pStyle w:val="EmptyCellLayoutStyle"/>
              <w:spacing w:after="0" w:line="240" w:lineRule="auto"/>
            </w:pPr>
          </w:p>
        </w:tc>
      </w:tr>
    </w:tbl>
    <w:p w14:paraId="5EE2CFFC" w14:textId="77777777" w:rsidR="00B105F9" w:rsidRDefault="005C61E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082"/>
        <w:gridCol w:w="3405"/>
      </w:tblGrid>
      <w:tr w:rsidR="00B105F9" w14:paraId="10BA8FBB" w14:textId="77777777">
        <w:trPr>
          <w:trHeight w:val="333"/>
        </w:trPr>
        <w:tc>
          <w:tcPr>
            <w:tcW w:w="85" w:type="dxa"/>
          </w:tcPr>
          <w:p w14:paraId="3E51E5E4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6ED3285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4B7F83A" w14:textId="77777777" w:rsidR="00B105F9" w:rsidRDefault="00B105F9">
            <w:pPr>
              <w:pStyle w:val="EmptyCellLayoutStyle"/>
              <w:spacing w:after="0" w:line="240" w:lineRule="auto"/>
            </w:pPr>
          </w:p>
        </w:tc>
      </w:tr>
      <w:tr w:rsidR="00B105F9" w14:paraId="1DF62DBB" w14:textId="77777777">
        <w:tc>
          <w:tcPr>
            <w:tcW w:w="85" w:type="dxa"/>
          </w:tcPr>
          <w:p w14:paraId="6028B76C" w14:textId="77777777" w:rsidR="00B105F9" w:rsidRDefault="00B105F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2"/>
            </w:tblGrid>
            <w:tr w:rsidR="00B105F9" w14:paraId="772BA417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061"/>
                  </w:tblGrid>
                  <w:tr w:rsidR="00B105F9" w14:paraId="66E2FAA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51196CF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ED33E3E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907AF75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05F9" w14:paraId="58CDC8CE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CB71976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7588535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61"/>
                        </w:tblGrid>
                        <w:tr w:rsidR="00B105F9" w14:paraId="5DF0BEB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B04B7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7D245D4" w14:textId="77777777" w:rsidR="00B105F9" w:rsidRDefault="00B105F9">
                        <w:pPr>
                          <w:spacing w:after="0" w:line="240" w:lineRule="auto"/>
                        </w:pPr>
                      </w:p>
                    </w:tc>
                  </w:tr>
                  <w:tr w:rsidR="00B105F9" w14:paraId="721A235D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99D6B2A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7250C6A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35A1666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61E1" w14:paraId="1B0A59AC" w14:textId="77777777" w:rsidTr="005C61E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FCB9E98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901824" w14:textId="77777777" w:rsidR="00B105F9" w:rsidRDefault="005C61E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887FD7" wp14:editId="0A90F9C3">
                              <wp:extent cx="6328195" cy="4114497"/>
                              <wp:effectExtent l="38100" t="38100" r="1587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30719" cy="411613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05F9" w14:paraId="54F00626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71ECEE2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3F3A52A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5144034" w14:textId="77777777" w:rsidR="00B105F9" w:rsidRDefault="00B105F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C61E1" w14:paraId="57B31180" w14:textId="77777777" w:rsidTr="005C61E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83"/>
                          <w:gridCol w:w="1079"/>
                          <w:gridCol w:w="1042"/>
                          <w:gridCol w:w="1079"/>
                          <w:gridCol w:w="1073"/>
                          <w:gridCol w:w="2579"/>
                        </w:tblGrid>
                        <w:tr w:rsidR="00B105F9" w14:paraId="610F1010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8B1EE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EADF0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385AF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C7EF1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E9A79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8F345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95357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105F9" w14:paraId="42CAB05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81F64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8F02E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2FF08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391015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ECC85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8D267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C62DB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391856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93031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105F9" w14:paraId="78DCEFA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B48F9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B7D15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A5596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235DB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8EEA5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812DA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7DFAD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21.0%</w:t>
                              </w:r>
                            </w:p>
                          </w:tc>
                        </w:tr>
                        <w:tr w:rsidR="00B105F9" w14:paraId="7A71519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39531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F4E73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1367F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459C3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46D73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7A5ED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54412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78.6%</w:t>
                              </w:r>
                            </w:p>
                          </w:tc>
                        </w:tr>
                        <w:tr w:rsidR="00B105F9" w14:paraId="01C58F1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4BD2A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9D8E4" w14:textId="77777777" w:rsidR="00B105F9" w:rsidRDefault="005C61E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25421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263C1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9E749" w14:textId="77777777" w:rsidR="00B105F9" w:rsidRDefault="00B105F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AC53E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DC0AE" w14:textId="77777777" w:rsidR="00B105F9" w:rsidRDefault="005C61E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30ED121" w14:textId="77777777" w:rsidR="00B105F9" w:rsidRDefault="00B105F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BB3435B" w14:textId="77777777" w:rsidR="00B105F9" w:rsidRDefault="00B105F9">
                  <w:pPr>
                    <w:spacing w:after="0" w:line="240" w:lineRule="auto"/>
                  </w:pPr>
                </w:p>
              </w:tc>
            </w:tr>
          </w:tbl>
          <w:p w14:paraId="604302BC" w14:textId="77777777" w:rsidR="00B105F9" w:rsidRDefault="00B105F9">
            <w:pPr>
              <w:spacing w:after="0" w:line="240" w:lineRule="auto"/>
            </w:pPr>
          </w:p>
        </w:tc>
        <w:tc>
          <w:tcPr>
            <w:tcW w:w="3405" w:type="dxa"/>
          </w:tcPr>
          <w:p w14:paraId="05CCD438" w14:textId="77777777" w:rsidR="00B105F9" w:rsidRDefault="00B105F9">
            <w:pPr>
              <w:pStyle w:val="EmptyCellLayoutStyle"/>
              <w:spacing w:after="0" w:line="240" w:lineRule="auto"/>
            </w:pPr>
          </w:p>
        </w:tc>
      </w:tr>
    </w:tbl>
    <w:p w14:paraId="08451A0E" w14:textId="76CA6822" w:rsidR="00B105F9" w:rsidRDefault="00B105F9">
      <w:pPr>
        <w:spacing w:after="0" w:line="240" w:lineRule="auto"/>
        <w:rPr>
          <w:sz w:val="0"/>
        </w:rPr>
      </w:pPr>
    </w:p>
    <w:p w14:paraId="5E054AA0" w14:textId="77777777" w:rsidR="00B105F9" w:rsidRDefault="00B105F9">
      <w:pPr>
        <w:spacing w:after="0" w:line="240" w:lineRule="auto"/>
      </w:pPr>
    </w:p>
    <w:sectPr w:rsidR="00B105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11A6" w14:textId="77777777" w:rsidR="005C61E1" w:rsidRDefault="005C61E1" w:rsidP="005C61E1">
      <w:pPr>
        <w:spacing w:after="0" w:line="240" w:lineRule="auto"/>
      </w:pPr>
      <w:r>
        <w:separator/>
      </w:r>
    </w:p>
  </w:endnote>
  <w:endnote w:type="continuationSeparator" w:id="0">
    <w:p w14:paraId="4B62C872" w14:textId="77777777" w:rsidR="005C61E1" w:rsidRDefault="005C61E1" w:rsidP="005C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F9EC" w14:textId="1B70DF79" w:rsidR="00EA34CD" w:rsidRDefault="00EA34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39F761" wp14:editId="698D04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4934509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F9183" w14:textId="087E1DB8" w:rsidR="00EA34CD" w:rsidRPr="00EA34CD" w:rsidRDefault="00EA34CD" w:rsidP="00EA34C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34C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9F7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FF9183" w14:textId="087E1DB8" w:rsidR="00EA34CD" w:rsidRPr="00EA34CD" w:rsidRDefault="00EA34CD" w:rsidP="00EA34C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34C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C613" w14:textId="7BD8A483" w:rsidR="00EA34CD" w:rsidRDefault="00EA34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12C2A67" wp14:editId="79BBFFA3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38543379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8ABA2" w14:textId="59BD568B" w:rsidR="00EA34CD" w:rsidRPr="00EA34CD" w:rsidRDefault="00EA34CD" w:rsidP="00EA34C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34C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C2A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958ABA2" w14:textId="59BD568B" w:rsidR="00EA34CD" w:rsidRPr="00EA34CD" w:rsidRDefault="00EA34CD" w:rsidP="00EA34C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34C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5AD6" w14:textId="59E8C9FE" w:rsidR="00EA34CD" w:rsidRDefault="00EA34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99EE83" wp14:editId="2B5908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7040518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20D9F" w14:textId="7451554A" w:rsidR="00EA34CD" w:rsidRPr="00EA34CD" w:rsidRDefault="00EA34CD" w:rsidP="00EA34C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34C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9EE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820D9F" w14:textId="7451554A" w:rsidR="00EA34CD" w:rsidRPr="00EA34CD" w:rsidRDefault="00EA34CD" w:rsidP="00EA34C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34C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4DB1" w14:textId="77777777" w:rsidR="005C61E1" w:rsidRDefault="005C61E1" w:rsidP="005C61E1">
      <w:pPr>
        <w:spacing w:after="0" w:line="240" w:lineRule="auto"/>
      </w:pPr>
      <w:r>
        <w:separator/>
      </w:r>
    </w:p>
  </w:footnote>
  <w:footnote w:type="continuationSeparator" w:id="0">
    <w:p w14:paraId="3ADEE129" w14:textId="77777777" w:rsidR="005C61E1" w:rsidRDefault="005C61E1" w:rsidP="005C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117A" w14:textId="68BB56F8" w:rsidR="00EA34CD" w:rsidRDefault="00EA34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0459AF" wp14:editId="70D24F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8468751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46D6B" w14:textId="712665AE" w:rsidR="00EA34CD" w:rsidRPr="00EA34CD" w:rsidRDefault="00EA34CD" w:rsidP="00EA34C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34C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459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9446D6B" w14:textId="712665AE" w:rsidR="00EA34CD" w:rsidRPr="00EA34CD" w:rsidRDefault="00EA34CD" w:rsidP="00EA34C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34C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BC31" w14:textId="2136397A" w:rsidR="00EA34CD" w:rsidRDefault="00EA34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47B884" wp14:editId="11A54225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9636042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B5479" w14:textId="35346041" w:rsidR="00EA34CD" w:rsidRPr="00EA34CD" w:rsidRDefault="00EA34CD" w:rsidP="00EA34C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34C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7B8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D8B5479" w14:textId="35346041" w:rsidR="00EA34CD" w:rsidRPr="00EA34CD" w:rsidRDefault="00EA34CD" w:rsidP="00EA34C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34C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B8DF" w14:textId="0D0E490A" w:rsidR="00EA34CD" w:rsidRDefault="00EA34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14B76E" wp14:editId="576077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972492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2C231" w14:textId="6370B920" w:rsidR="00EA34CD" w:rsidRPr="00EA34CD" w:rsidRDefault="00EA34CD" w:rsidP="00EA34C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A34C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4B7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FD2C231" w14:textId="6370B920" w:rsidR="00EA34CD" w:rsidRPr="00EA34CD" w:rsidRDefault="00EA34CD" w:rsidP="00EA34C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A34C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8568182">
    <w:abstractNumId w:val="0"/>
  </w:num>
  <w:num w:numId="2" w16cid:durableId="538859631">
    <w:abstractNumId w:val="1"/>
  </w:num>
  <w:num w:numId="3" w16cid:durableId="125856360">
    <w:abstractNumId w:val="2"/>
  </w:num>
  <w:num w:numId="4" w16cid:durableId="242881343">
    <w:abstractNumId w:val="3"/>
  </w:num>
  <w:num w:numId="5" w16cid:durableId="1837570739">
    <w:abstractNumId w:val="4"/>
  </w:num>
  <w:num w:numId="6" w16cid:durableId="1657949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F9"/>
    <w:rsid w:val="000B0E57"/>
    <w:rsid w:val="001301F3"/>
    <w:rsid w:val="005C61E1"/>
    <w:rsid w:val="00B105F9"/>
    <w:rsid w:val="00EA34CD"/>
    <w:rsid w:val="00F85D28"/>
    <w:rsid w:val="00FA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3D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C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1E1"/>
  </w:style>
  <w:style w:type="paragraph" w:styleId="Footer">
    <w:name w:val="footer"/>
    <w:basedOn w:val="Normal"/>
    <w:link w:val="FooterChar"/>
    <w:uiPriority w:val="99"/>
    <w:unhideWhenUsed/>
    <w:rsid w:val="005C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2025-07-28T04:34:00Z</dcterms:created>
  <dcterms:modified xsi:type="dcterms:W3CDTF">2025-07-28T04:34:00Z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534854b7,6e151408,750a38f1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29f6fa87,590440f3,52940ac3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2025-07-28T04:34:23Z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65678cb1-b2c6-4a61-b8f1-c78525a4e523</vt:lpwstr>
  </property>
  <property fmtid="{D5CDD505-2E9C-101B-9397-08002B2CF9AE}" pid="14" name="MSIP_Label_c111c204-3025-4293-a668-517002c3f023_ContentBits">
    <vt:lpwstr>3</vt:lpwstr>
  </property>
</Properties>
</file>