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96670F" w14:paraId="37ECDA42" w14:textId="77777777">
        <w:trPr>
          <w:trHeight w:val="518"/>
        </w:trPr>
        <w:tc>
          <w:tcPr>
            <w:tcW w:w="85" w:type="dxa"/>
          </w:tcPr>
          <w:p w14:paraId="219745D0" w14:textId="77777777" w:rsidR="0096670F" w:rsidRDefault="009667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DFA74" w14:textId="77777777" w:rsidR="0096670F" w:rsidRDefault="0096670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6670F" w14:paraId="253847F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E0F55" w14:textId="77777777" w:rsidR="0096670F" w:rsidRDefault="001F1F4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- 31</w:t>
                  </w:r>
                </w:p>
                <w:p w14:paraId="3E7EE587" w14:textId="77777777" w:rsidR="0096670F" w:rsidRDefault="001F1F4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28/07/2025 - 3/08/2025</w:t>
                  </w:r>
                </w:p>
              </w:tc>
            </w:tr>
          </w:tbl>
          <w:p w14:paraId="7B2E3D26" w14:textId="77777777" w:rsidR="0096670F" w:rsidRDefault="0096670F">
            <w:pPr>
              <w:spacing w:after="0" w:line="240" w:lineRule="auto"/>
            </w:pPr>
          </w:p>
        </w:tc>
      </w:tr>
      <w:tr w:rsidR="001F1F47" w14:paraId="2E66C996" w14:textId="77777777" w:rsidTr="001F1F47">
        <w:tc>
          <w:tcPr>
            <w:tcW w:w="85" w:type="dxa"/>
          </w:tcPr>
          <w:p w14:paraId="147DEEC5" w14:textId="77777777" w:rsidR="0096670F" w:rsidRDefault="0096670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96670F" w14:paraId="205CE21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96670F" w14:paraId="2476682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3DB869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0D85A80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714CFD7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78837CBF" w14:textId="77777777" w:rsidTr="001F1F4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6670F" w14:paraId="676BC17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6CCCD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BEAE3B4" w14:textId="77777777" w:rsidR="0096670F" w:rsidRDefault="0096670F">
                        <w:pPr>
                          <w:spacing w:after="0" w:line="240" w:lineRule="auto"/>
                        </w:pPr>
                      </w:p>
                    </w:tc>
                  </w:tr>
                  <w:tr w:rsidR="0096670F" w14:paraId="4C3D354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55B45B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DF4E265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9E26A5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0C94E1CD" w14:textId="77777777" w:rsidTr="001F1F4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319425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0D47DB" w14:textId="77777777" w:rsidR="0096670F" w:rsidRDefault="001F1F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CA3A20" wp14:editId="742E9B37">
                              <wp:extent cx="6451600" cy="4114468"/>
                              <wp:effectExtent l="38100" t="38100" r="25400" b="19685"/>
                              <wp:docPr id="25486838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546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6670F" w14:paraId="5334304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6A72A64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6121976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F67910B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23FE333B" w14:textId="77777777" w:rsidTr="001F1F4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96670F" w14:paraId="28C6D1B6" w14:textId="77777777" w:rsidTr="001F1F4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D1978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6C5DF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1B51B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DB662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AA4D2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1D040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EF76C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6670F" w14:paraId="4B789264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8071C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5AEC4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E56C4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37491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BD6F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17D31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CAFF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96670F" w14:paraId="31D3096B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4EE8D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8A76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CB8CC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A1B1C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EF96F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3F642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B2123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6670F" w14:paraId="238FB77C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D0F36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D4D14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2D68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CBFD9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8DA9F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7EA1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C5684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96670F" w14:paraId="51C4A525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EDCFF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11162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4A1E9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4422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AE28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23C53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14B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6670F" w14:paraId="5470DD70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04F3E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CA5FD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891AF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9C5BB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38B0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8405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90C12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96670F" w14:paraId="70DCB318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BF5CC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139FF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ACFE4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6390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62A7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7F32A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88D9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96670F" w14:paraId="67DBF808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F865E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2BEA7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90C32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5BA0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51B1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3B5E9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697D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96670F" w14:paraId="500843DA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73E71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378B4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4A69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580C2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9381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9AB3D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B17A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96670F" w14:paraId="0B40A7CC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FF3A2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28E35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6408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53FA6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7924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398D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C45DB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96670F" w14:paraId="4E62848E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1EA4A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60708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871D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3CD8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F682B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BE3BB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C59EC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348422EA" w14:textId="77777777" w:rsidR="0096670F" w:rsidRDefault="009667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304CC7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A00161A" w14:textId="77777777" w:rsidR="0096670F" w:rsidRDefault="0096670F">
                  <w:pPr>
                    <w:spacing w:after="0" w:line="240" w:lineRule="auto"/>
                  </w:pPr>
                </w:p>
              </w:tc>
            </w:tr>
          </w:tbl>
          <w:p w14:paraId="2659CBB2" w14:textId="77777777" w:rsidR="0096670F" w:rsidRDefault="0096670F">
            <w:pPr>
              <w:spacing w:after="0" w:line="240" w:lineRule="auto"/>
            </w:pPr>
          </w:p>
        </w:tc>
      </w:tr>
    </w:tbl>
    <w:p w14:paraId="38504879" w14:textId="77777777" w:rsidR="0096670F" w:rsidRDefault="001F1F4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47"/>
      </w:tblGrid>
      <w:tr w:rsidR="0096670F" w14:paraId="49C33FF0" w14:textId="77777777">
        <w:tc>
          <w:tcPr>
            <w:tcW w:w="85" w:type="dxa"/>
          </w:tcPr>
          <w:p w14:paraId="7AF920A5" w14:textId="77777777" w:rsidR="0096670F" w:rsidRDefault="0096670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47"/>
            </w:tblGrid>
            <w:tr w:rsidR="0096670F" w14:paraId="006844F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417"/>
                    <w:gridCol w:w="15"/>
                  </w:tblGrid>
                  <w:tr w:rsidR="0096670F" w14:paraId="2C3E46E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666037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C85E4A3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7A12611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583D3DA7" w14:textId="77777777" w:rsidTr="001F1F4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6670F" w14:paraId="6F5E947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2AE88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A7252DA" w14:textId="77777777" w:rsidR="0096670F" w:rsidRDefault="009667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D032E5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70F" w14:paraId="2896771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0730DEE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8EA2A45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A64657E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70F" w14:paraId="02EBED8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64029A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C4A5D6" w14:textId="77777777" w:rsidR="0096670F" w:rsidRDefault="001F1F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2A20C1" wp14:editId="1C315795">
                              <wp:extent cx="71882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10519" cy="41269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51ADF0E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670F" w14:paraId="7C1EAF2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0046541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AD4934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9DE3186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769F3156" w14:textId="77777777" w:rsidTr="001F1F4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42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1"/>
                          <w:gridCol w:w="1843"/>
                          <w:gridCol w:w="1559"/>
                          <w:gridCol w:w="1417"/>
                          <w:gridCol w:w="993"/>
                          <w:gridCol w:w="810"/>
                        </w:tblGrid>
                        <w:tr w:rsidR="001F1F47" w14:paraId="77E03E14" w14:textId="77777777" w:rsidTr="001F1F4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26454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FB96A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8FB9C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9834A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E6BD9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C45FD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5D2CD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4DECA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F1F47" w14:paraId="5E62410D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A76D8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E3B9F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2260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A415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8D20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D9429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99F11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83588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</w:t>
                              </w:r>
                            </w:p>
                          </w:tc>
                        </w:tr>
                        <w:tr w:rsidR="001F1F47" w14:paraId="52A87F68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6770C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1F3B5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F3368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3EFA7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DAF76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11AE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121D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C6231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</w:tr>
                        <w:tr w:rsidR="001F1F47" w14:paraId="2F6CF96E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CA79A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68B39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7E01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D097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18AD4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7A40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BB506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C67EC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</w:tr>
                        <w:tr w:rsidR="001F1F47" w14:paraId="701DE813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9B4C6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8D22B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384F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154FF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67CF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4469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56813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66A7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</w:tr>
                        <w:tr w:rsidR="001F1F47" w14:paraId="0BD56583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D11BF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E9524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C6E3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D937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01C3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85DB3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F7A8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BCF4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</w:t>
                              </w:r>
                            </w:p>
                          </w:tc>
                        </w:tr>
                        <w:tr w:rsidR="001F1F47" w14:paraId="059D2CDF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403D2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34FB9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67481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03BEC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7BC61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2A171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83B7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E7F7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</w:t>
                              </w:r>
                            </w:p>
                          </w:tc>
                        </w:tr>
                        <w:tr w:rsidR="001F1F47" w14:paraId="68BAB430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F298B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9C517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AC61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F40A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0BCCF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1F20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EE4D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EF51C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</w:tr>
                        <w:tr w:rsidR="001F1F47" w14:paraId="201BBF44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F9723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603AA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76474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58BDC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348F8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327F6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0E85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E925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924</w:t>
                              </w:r>
                            </w:p>
                          </w:tc>
                        </w:tr>
                        <w:tr w:rsidR="001F1F47" w14:paraId="2EED5F2E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54B39" w14:textId="77777777" w:rsidR="001F1F47" w:rsidRDefault="001F1F4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3BA67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2BC17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67A72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45B2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ABF9D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5C3F3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B19EB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</w:tr>
                        <w:tr w:rsidR="001F1F47" w14:paraId="6121AD17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93004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3EE28" w14:textId="77777777" w:rsidR="001F1F47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empwthsprdtl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4532A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75BE9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DB19E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3C82C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32EA8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1A15F" w14:textId="77777777" w:rsidR="001F1F47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882</w:t>
                              </w:r>
                            </w:p>
                          </w:tc>
                        </w:tr>
                      </w:tbl>
                      <w:p w14:paraId="63FA298A" w14:textId="77777777" w:rsidR="0096670F" w:rsidRDefault="0096670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3495EB" w14:textId="77777777" w:rsidR="0096670F" w:rsidRDefault="0096670F">
                  <w:pPr>
                    <w:spacing w:after="0" w:line="240" w:lineRule="auto"/>
                  </w:pPr>
                </w:p>
              </w:tc>
            </w:tr>
          </w:tbl>
          <w:p w14:paraId="3B29B2F5" w14:textId="77777777" w:rsidR="0096670F" w:rsidRDefault="0096670F">
            <w:pPr>
              <w:spacing w:after="0" w:line="240" w:lineRule="auto"/>
            </w:pPr>
          </w:p>
        </w:tc>
      </w:tr>
    </w:tbl>
    <w:p w14:paraId="6278C7BB" w14:textId="77777777" w:rsidR="0096670F" w:rsidRDefault="001F1F4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255"/>
      </w:tblGrid>
      <w:tr w:rsidR="0096670F" w14:paraId="11E689B8" w14:textId="77777777">
        <w:tc>
          <w:tcPr>
            <w:tcW w:w="85" w:type="dxa"/>
          </w:tcPr>
          <w:p w14:paraId="4E934034" w14:textId="77777777" w:rsidR="0096670F" w:rsidRDefault="0096670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255"/>
            </w:tblGrid>
            <w:tr w:rsidR="0096670F" w14:paraId="78A6058E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1101"/>
                    <w:gridCol w:w="1137"/>
                  </w:tblGrid>
                  <w:tr w:rsidR="0096670F" w14:paraId="302096E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212DA9E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8599D11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0EB5B77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240247A1" w14:textId="77777777" w:rsidTr="001F1F4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6670F" w14:paraId="2B70BE3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92DD9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F3D280F" w14:textId="77777777" w:rsidR="0096670F" w:rsidRDefault="0096670F">
                        <w:pPr>
                          <w:spacing w:after="0" w:line="240" w:lineRule="auto"/>
                        </w:pPr>
                      </w:p>
                    </w:tc>
                  </w:tr>
                  <w:tr w:rsidR="0096670F" w14:paraId="6764D9D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682BAD7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0468B4B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D5A9723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4EFCB810" w14:textId="77777777" w:rsidTr="001F1F4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3066C9E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81BCDE" w14:textId="77777777" w:rsidR="0096670F" w:rsidRDefault="001F1F4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6E8661" wp14:editId="7F3D873F">
                              <wp:extent cx="697230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8513" cy="411783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6670F" w14:paraId="5BEDDC1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02E128E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28ABC23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60496D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1F47" w14:paraId="746DCCAF" w14:textId="77777777" w:rsidTr="001F1F4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10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2126"/>
                          <w:gridCol w:w="1559"/>
                          <w:gridCol w:w="851"/>
                          <w:gridCol w:w="1621"/>
                        </w:tblGrid>
                        <w:tr w:rsidR="0096670F" w14:paraId="71AE99E9" w14:textId="77777777" w:rsidTr="001F1F4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099F2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EB8F9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AFD0E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AB855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E8233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5B8E5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2DEEB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6670F" w14:paraId="53D3D5A2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376DB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3A006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EF8AC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6A6F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F37D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D968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5BDED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4.5%</w:t>
                              </w:r>
                            </w:p>
                          </w:tc>
                        </w:tr>
                        <w:tr w:rsidR="0096670F" w14:paraId="60598D77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78BF6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10342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6B8DF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F035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FE4E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D4E44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06EDA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6670F" w14:paraId="59C83E17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4FA20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C8D0A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BBCA9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154F7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5831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1D5E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7D7A1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  <w:tr w:rsidR="0096670F" w14:paraId="1CE89709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2D9D6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BCCA4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6B0FB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05B56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CB70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657A4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D0F16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11.9%</w:t>
                              </w:r>
                            </w:p>
                          </w:tc>
                        </w:tr>
                        <w:tr w:rsidR="0096670F" w14:paraId="019E0F3D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6F828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ADFBD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61AE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296BD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D9872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E015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63BB8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0.5%</w:t>
                              </w:r>
                            </w:p>
                          </w:tc>
                        </w:tr>
                        <w:tr w:rsidR="0096670F" w14:paraId="6807484D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B4159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6B0EC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E3EEA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06BD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56F2B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6A59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B08A5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6670F" w14:paraId="6238C8A2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DB22C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9457B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B777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4079F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5395A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5FC53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DD2B1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96670F" w14:paraId="5790D6A0" w14:textId="77777777" w:rsidTr="001F1F4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5E444" w14:textId="77777777" w:rsidR="0096670F" w:rsidRDefault="009667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2D062" w14:textId="77777777" w:rsidR="0096670F" w:rsidRDefault="001F1F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1049D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AB9AC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1F5FE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6EA71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CAA60" w14:textId="77777777" w:rsidR="0096670F" w:rsidRDefault="001F1F4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A86A957" w14:textId="77777777" w:rsidR="0096670F" w:rsidRDefault="009667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5A90B1" w14:textId="77777777" w:rsidR="0096670F" w:rsidRDefault="009667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352557A" w14:textId="77777777" w:rsidR="0096670F" w:rsidRDefault="0096670F">
                  <w:pPr>
                    <w:spacing w:after="0" w:line="240" w:lineRule="auto"/>
                  </w:pPr>
                </w:p>
              </w:tc>
            </w:tr>
          </w:tbl>
          <w:p w14:paraId="1430096E" w14:textId="77777777" w:rsidR="0096670F" w:rsidRDefault="0096670F">
            <w:pPr>
              <w:spacing w:after="0" w:line="240" w:lineRule="auto"/>
            </w:pPr>
          </w:p>
        </w:tc>
      </w:tr>
      <w:tr w:rsidR="0096670F" w14:paraId="1B9DFB60" w14:textId="77777777">
        <w:trPr>
          <w:trHeight w:val="99"/>
        </w:trPr>
        <w:tc>
          <w:tcPr>
            <w:tcW w:w="85" w:type="dxa"/>
          </w:tcPr>
          <w:p w14:paraId="543E19A1" w14:textId="77777777" w:rsidR="0096670F" w:rsidRDefault="0096670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D6A21C2" w14:textId="77777777" w:rsidR="0096670F" w:rsidRDefault="0096670F">
            <w:pPr>
              <w:pStyle w:val="EmptyCellLayoutStyle"/>
              <w:spacing w:after="0" w:line="240" w:lineRule="auto"/>
            </w:pPr>
          </w:p>
        </w:tc>
      </w:tr>
    </w:tbl>
    <w:p w14:paraId="16C15AEF" w14:textId="77777777" w:rsidR="0096670F" w:rsidRDefault="0096670F">
      <w:pPr>
        <w:spacing w:after="0" w:line="240" w:lineRule="auto"/>
      </w:pPr>
    </w:p>
    <w:sectPr w:rsidR="009667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43F1" w14:textId="77777777" w:rsidR="001F1F47" w:rsidRDefault="001F1F47" w:rsidP="001F1F47">
      <w:pPr>
        <w:spacing w:after="0" w:line="240" w:lineRule="auto"/>
      </w:pPr>
      <w:r>
        <w:separator/>
      </w:r>
    </w:p>
  </w:endnote>
  <w:endnote w:type="continuationSeparator" w:id="0">
    <w:p w14:paraId="448F5C59" w14:textId="77777777" w:rsidR="001F1F47" w:rsidRDefault="001F1F47" w:rsidP="001F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EBDE" w14:textId="77777777" w:rsidR="001F1F47" w:rsidRDefault="001F1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F403" w14:textId="77777777" w:rsidR="001F1F47" w:rsidRDefault="001F1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1CB3" w14:textId="77777777" w:rsidR="001F1F47" w:rsidRDefault="001F1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CD5F" w14:textId="77777777" w:rsidR="001F1F47" w:rsidRDefault="001F1F47" w:rsidP="001F1F47">
      <w:pPr>
        <w:spacing w:after="0" w:line="240" w:lineRule="auto"/>
      </w:pPr>
      <w:r>
        <w:separator/>
      </w:r>
    </w:p>
  </w:footnote>
  <w:footnote w:type="continuationSeparator" w:id="0">
    <w:p w14:paraId="46FB1522" w14:textId="77777777" w:rsidR="001F1F47" w:rsidRDefault="001F1F47" w:rsidP="001F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F701" w14:textId="77777777" w:rsidR="001F1F47" w:rsidRDefault="001F1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BA2D" w14:textId="77777777" w:rsidR="001F1F47" w:rsidRDefault="001F1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CAFF" w14:textId="77777777" w:rsidR="001F1F47" w:rsidRDefault="001F1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4385601">
    <w:abstractNumId w:val="0"/>
  </w:num>
  <w:num w:numId="2" w16cid:durableId="411203039">
    <w:abstractNumId w:val="1"/>
  </w:num>
  <w:num w:numId="3" w16cid:durableId="174537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0F"/>
    <w:rsid w:val="001A41B1"/>
    <w:rsid w:val="001F1F47"/>
    <w:rsid w:val="0096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AA89"/>
  <w15:docId w15:val="{335B1777-0A96-4DDC-9764-26542B0F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F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47"/>
  </w:style>
  <w:style w:type="paragraph" w:styleId="Footer">
    <w:name w:val="footer"/>
    <w:basedOn w:val="Normal"/>
    <w:link w:val="FooterChar"/>
    <w:uiPriority w:val="99"/>
    <w:unhideWhenUsed/>
    <w:rsid w:val="001F1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209</Words>
  <Characters>1195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2025-08-04T02:52:00Z</dcterms:created>
  <dcterms:modified xsi:type="dcterms:W3CDTF">2025-08-04T02:55:00Z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2025-08-04T02:52:28Z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0601e79d-5db9-489e-bc07-f11408f19378</vt:lpwstr>
  </property>
  <property fmtid="{D5CDD505-2E9C-101B-9397-08002B2CF9AE}" pid="8" name="MSIP_Label_c111c204-3025-4293-a668-517002c3f023_ContentBits">
    <vt:lpwstr>3</vt:lpwstr>
  </property>
</Properties>
</file>