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547"/>
        <w:gridCol w:w="3405"/>
      </w:tblGrid>
      <w:tr w:rsidR="00DD4FE6" w14:paraId="22B68E06" w14:textId="77777777">
        <w:trPr>
          <w:trHeight w:val="518"/>
        </w:trPr>
        <w:tc>
          <w:tcPr>
            <w:tcW w:w="85" w:type="dxa"/>
          </w:tcPr>
          <w:p w14:paraId="396B07B9" w14:textId="77777777" w:rsidR="00DD4FE6" w:rsidRDefault="00DD4F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1409F7" w14:textId="77777777" w:rsidR="00DD4FE6" w:rsidRDefault="00DD4FE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DD4FE6" w14:paraId="300B3B7F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CF26B1" w14:textId="77777777" w:rsidR="00DD4FE6" w:rsidRDefault="00EA7D2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- 31</w:t>
                  </w:r>
                </w:p>
                <w:p w14:paraId="1F0C259A" w14:textId="77777777" w:rsidR="00DD4FE6" w:rsidRDefault="00EA7D2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28/07/2025 - 3/08/2025</w:t>
                  </w:r>
                </w:p>
              </w:tc>
            </w:tr>
          </w:tbl>
          <w:p w14:paraId="39F6339B" w14:textId="77777777" w:rsidR="00DD4FE6" w:rsidRDefault="00DD4FE6">
            <w:pPr>
              <w:spacing w:after="0" w:line="240" w:lineRule="auto"/>
            </w:pPr>
          </w:p>
        </w:tc>
        <w:tc>
          <w:tcPr>
            <w:tcW w:w="3405" w:type="dxa"/>
          </w:tcPr>
          <w:p w14:paraId="35268B30" w14:textId="77777777" w:rsidR="00DD4FE6" w:rsidRDefault="00DD4FE6">
            <w:pPr>
              <w:pStyle w:val="EmptyCellLayoutStyle"/>
              <w:spacing w:after="0" w:line="240" w:lineRule="auto"/>
            </w:pPr>
          </w:p>
        </w:tc>
      </w:tr>
      <w:tr w:rsidR="00DD4FE6" w14:paraId="3526EDCD" w14:textId="77777777">
        <w:trPr>
          <w:trHeight w:val="200"/>
        </w:trPr>
        <w:tc>
          <w:tcPr>
            <w:tcW w:w="85" w:type="dxa"/>
          </w:tcPr>
          <w:p w14:paraId="507350FF" w14:textId="77777777" w:rsidR="00DD4FE6" w:rsidRDefault="00DD4F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F73826" w14:textId="77777777" w:rsidR="00DD4FE6" w:rsidRDefault="00DD4FE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1321121" w14:textId="77777777" w:rsidR="00DD4FE6" w:rsidRDefault="00DD4FE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8C7D443" w14:textId="77777777" w:rsidR="00DD4FE6" w:rsidRDefault="00DD4FE6">
            <w:pPr>
              <w:pStyle w:val="EmptyCellLayoutStyle"/>
              <w:spacing w:after="0" w:line="240" w:lineRule="auto"/>
            </w:pPr>
          </w:p>
        </w:tc>
      </w:tr>
      <w:tr w:rsidR="00EA7D28" w14:paraId="5A7D0799" w14:textId="77777777" w:rsidTr="00EA7D28">
        <w:tc>
          <w:tcPr>
            <w:tcW w:w="85" w:type="dxa"/>
          </w:tcPr>
          <w:p w14:paraId="317D94AF" w14:textId="77777777" w:rsidR="00DD4FE6" w:rsidRDefault="00DD4F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8"/>
            </w:tblGrid>
            <w:tr w:rsidR="00DD4FE6" w14:paraId="65D0DBFD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DD4FE6" w14:paraId="503F605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9BDD4CB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29933B5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A6176EE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81C4993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7D28" w14:paraId="62DA5591" w14:textId="77777777" w:rsidTr="00EA7D28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D4FE6" w14:paraId="1C9EEC3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F146A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7D7EACC" w14:textId="77777777" w:rsidR="00DD4FE6" w:rsidRDefault="00DD4FE6">
                        <w:pPr>
                          <w:spacing w:after="0" w:line="240" w:lineRule="auto"/>
                        </w:pPr>
                      </w:p>
                    </w:tc>
                  </w:tr>
                  <w:tr w:rsidR="00EA7D28" w14:paraId="1858CD95" w14:textId="77777777" w:rsidTr="00EA7D2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D117763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1DF764" w14:textId="77777777" w:rsidR="00DD4FE6" w:rsidRDefault="00EA7D2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3E77C42" wp14:editId="600D9796">
                              <wp:extent cx="6635750" cy="4114165"/>
                              <wp:effectExtent l="38100" t="38100" r="12700" b="19685"/>
                              <wp:docPr id="856034372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41058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D4FE6" w14:paraId="333E924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1D38926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B413D3D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0D71D1C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7848DBD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4FE6" w14:paraId="3ECB6C16" w14:textId="77777777">
                    <w:tc>
                      <w:tcPr>
                        <w:tcW w:w="0" w:type="dxa"/>
                      </w:tcPr>
                      <w:p w14:paraId="027FA3EA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5BFF8DC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3119"/>
                        </w:tblGrid>
                        <w:tr w:rsidR="00DD4FE6" w14:paraId="287FB8D6" w14:textId="77777777" w:rsidTr="00EA7D2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AFA3F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F2A11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D8639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30D74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7EDB6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73F66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8158E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D4FE6" w14:paraId="43664B1A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2B1D3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CBB75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015C7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1178460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03576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FA2E5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20994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8F96B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1208485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5499F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DD4FE6" w14:paraId="7E556902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C057A" w14:textId="77777777" w:rsidR="00DD4FE6" w:rsidRDefault="00DD4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AFBC6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9CEB1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442391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B4E7E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F0AB8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5475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B119C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449768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F3C34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DD4FE6" w14:paraId="09DD6BC0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A74ED" w14:textId="77777777" w:rsidR="00DD4FE6" w:rsidRDefault="00DD4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48408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A223C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85684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05766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5CAB6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E55BF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86627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C71FB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DD4FE6" w14:paraId="21343D6A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B55C2" w14:textId="77777777" w:rsidR="00DD4FE6" w:rsidRDefault="00DD4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5AA83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B3A2C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36C43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D0000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5BDEE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28822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41EF3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DD4FE6" w14:paraId="49358F57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4C14E" w14:textId="77777777" w:rsidR="00DD4FE6" w:rsidRDefault="00DD4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8B735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95F6C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E6CAE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C1CC2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83E9C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24531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68B2A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95.0%</w:t>
                              </w:r>
                            </w:p>
                          </w:tc>
                        </w:tr>
                        <w:tr w:rsidR="00DD4FE6" w14:paraId="72686A25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8E894" w14:textId="77777777" w:rsidR="00DD4FE6" w:rsidRDefault="00DD4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F45CB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52FED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C4CE6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ED711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D73E6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16977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43EC2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95.8%</w:t>
                              </w:r>
                            </w:p>
                          </w:tc>
                        </w:tr>
                        <w:tr w:rsidR="00DD4FE6" w14:paraId="2AE1C96E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D0D32" w14:textId="77777777" w:rsidR="00DD4FE6" w:rsidRDefault="00DD4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00577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E78F3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2F07F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11964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808B0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16085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22F69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DD4FE6" w14:paraId="45475972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94539" w14:textId="77777777" w:rsidR="00DD4FE6" w:rsidRDefault="00DD4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16165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iitrprfl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21052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8EF35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DA0CB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E4BBB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8171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C49C8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DD4FE6" w14:paraId="775529E8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F3172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8C3BF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A4E5A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CB5FA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E0525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847AB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50223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21BE6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DD4FE6" w14:paraId="5D33FC4B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5A3F1" w14:textId="77777777" w:rsidR="00DD4FE6" w:rsidRDefault="00DD4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F155D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36F32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DA5E9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29FD4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A6D18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11252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80CE8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94.3%</w:t>
                              </w:r>
                            </w:p>
                          </w:tc>
                        </w:tr>
                      </w:tbl>
                      <w:p w14:paraId="2E62A52F" w14:textId="77777777" w:rsidR="00DD4FE6" w:rsidRDefault="00DD4FE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967D10C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CFE60B6" w14:textId="77777777" w:rsidR="00DD4FE6" w:rsidRDefault="00DD4FE6">
                  <w:pPr>
                    <w:spacing w:after="0" w:line="240" w:lineRule="auto"/>
                  </w:pPr>
                </w:p>
              </w:tc>
            </w:tr>
          </w:tbl>
          <w:p w14:paraId="189469C1" w14:textId="77777777" w:rsidR="00DD4FE6" w:rsidRDefault="00DD4FE6">
            <w:pPr>
              <w:spacing w:after="0" w:line="240" w:lineRule="auto"/>
            </w:pPr>
          </w:p>
        </w:tc>
        <w:tc>
          <w:tcPr>
            <w:tcW w:w="3405" w:type="dxa"/>
          </w:tcPr>
          <w:p w14:paraId="5F12420E" w14:textId="77777777" w:rsidR="00DD4FE6" w:rsidRDefault="00DD4FE6">
            <w:pPr>
              <w:pStyle w:val="EmptyCellLayoutStyle"/>
              <w:spacing w:after="0" w:line="240" w:lineRule="auto"/>
            </w:pPr>
          </w:p>
        </w:tc>
      </w:tr>
    </w:tbl>
    <w:p w14:paraId="099963BC" w14:textId="77777777" w:rsidR="00DD4FE6" w:rsidRDefault="00EA7D2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"/>
        <w:gridCol w:w="11700"/>
        <w:gridCol w:w="3069"/>
      </w:tblGrid>
      <w:tr w:rsidR="00DD4FE6" w14:paraId="1EC37251" w14:textId="77777777">
        <w:tc>
          <w:tcPr>
            <w:tcW w:w="85" w:type="dxa"/>
          </w:tcPr>
          <w:p w14:paraId="5C93CD08" w14:textId="77777777" w:rsidR="00DD4FE6" w:rsidRDefault="00DD4FE6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0"/>
            </w:tblGrid>
            <w:tr w:rsidR="00DD4FE6" w14:paraId="5018CF73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667"/>
                    <w:gridCol w:w="6"/>
                  </w:tblGrid>
                  <w:tr w:rsidR="00DD4FE6" w14:paraId="2099387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D2D8C6A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770968C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54C631C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E82F261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7D28" w14:paraId="7175EA31" w14:textId="77777777" w:rsidTr="00EA7D28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D4FE6" w14:paraId="0C6215A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84D81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9E5353B" w14:textId="77777777" w:rsidR="00DD4FE6" w:rsidRDefault="00DD4FE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D8564B9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7D28" w14:paraId="741EA52F" w14:textId="77777777" w:rsidTr="00EA7D2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3A64399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C7C30B4" w14:textId="77777777" w:rsidR="00DD4FE6" w:rsidRDefault="00EA7D2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7985C5" wp14:editId="00B78EE3">
                              <wp:extent cx="73596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84583" cy="412810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F6F18FE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4FE6" w14:paraId="05285D3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6B3DEE7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D7B343C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A8FC65B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8B93B65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7D28" w14:paraId="5E02C5A1" w14:textId="77777777" w:rsidTr="00EA7D28">
                    <w:tc>
                      <w:tcPr>
                        <w:tcW w:w="0" w:type="dxa"/>
                      </w:tcPr>
                      <w:p w14:paraId="788D0AC7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5E3618A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64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886"/>
                          <w:gridCol w:w="1843"/>
                          <w:gridCol w:w="1559"/>
                          <w:gridCol w:w="1418"/>
                          <w:gridCol w:w="850"/>
                          <w:gridCol w:w="851"/>
                        </w:tblGrid>
                        <w:tr w:rsidR="00EA7D28" w14:paraId="0386F991" w14:textId="77777777" w:rsidTr="00EA7D2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1BEAE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CE0FF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04A90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94B6E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FA1FC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63776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A6775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FD92F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A7D28" w14:paraId="6C7B10E4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0E83F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A980C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7D237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230281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830E5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87B69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34A28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0A04C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24D31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230286</w:t>
                              </w:r>
                            </w:p>
                          </w:tc>
                        </w:tr>
                        <w:tr w:rsidR="00EA7D28" w14:paraId="78C686FF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3EAD9" w14:textId="77777777" w:rsidR="00EA7D28" w:rsidRDefault="00EA7D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54F96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B15A5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230281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A2100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0D079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A72C6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1CDFA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7C491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230286</w:t>
                              </w:r>
                            </w:p>
                          </w:tc>
                        </w:tr>
                        <w:tr w:rsidR="00EA7D28" w14:paraId="5E1B74E8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5E61C" w14:textId="77777777" w:rsidR="00EA7D28" w:rsidRDefault="00EA7D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9BB93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DFCE6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230281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BDF32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E3A42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DDF8C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5FB84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EC1F6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230286</w:t>
                              </w:r>
                            </w:p>
                          </w:tc>
                        </w:tr>
                        <w:tr w:rsidR="00EA7D28" w14:paraId="543623E6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0DF6A" w14:textId="77777777" w:rsidR="00EA7D28" w:rsidRDefault="00EA7D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7DE5E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A9577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230281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4BD7D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63448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0A020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BA9BE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BA7C1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230286</w:t>
                              </w:r>
                            </w:p>
                          </w:tc>
                        </w:tr>
                        <w:tr w:rsidR="00EA7D28" w14:paraId="610C76A8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C1F53" w14:textId="77777777" w:rsidR="00EA7D28" w:rsidRDefault="00EA7D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A74CA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F47B7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230281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F2BA0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93B12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BDFE2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8A4E0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9F750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230286</w:t>
                              </w:r>
                            </w:p>
                          </w:tc>
                        </w:tr>
                        <w:tr w:rsidR="00EA7D28" w14:paraId="23BCBF49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0ED57" w14:textId="77777777" w:rsidR="00EA7D28" w:rsidRDefault="00EA7D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DE213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6A09C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230281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C52DF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3F273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923E2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2637B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F1903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230286</w:t>
                              </w:r>
                            </w:p>
                          </w:tc>
                        </w:tr>
                        <w:tr w:rsidR="00EA7D28" w14:paraId="67EA6A6E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320FF" w14:textId="77777777" w:rsidR="00EA7D28" w:rsidRDefault="00EA7D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5A96E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1D625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175232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14CF0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18B00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E438F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2A681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A8FBD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175232</w:t>
                              </w:r>
                            </w:p>
                          </w:tc>
                        </w:tr>
                        <w:tr w:rsidR="00EA7D28" w14:paraId="55D71B09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1DE9F" w14:textId="77777777" w:rsidR="00EA7D28" w:rsidRDefault="00EA7D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63961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3F9E3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121510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61D0F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586A4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B1247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8F952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19C3A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121510</w:t>
                              </w:r>
                            </w:p>
                          </w:tc>
                        </w:tr>
                        <w:tr w:rsidR="00EA7D28" w14:paraId="6CBC3C6C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5087A" w14:textId="77777777" w:rsidR="00EA7D28" w:rsidRDefault="00EA7D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312D9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70990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92065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6C761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BCDEB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7AFF9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6CA30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74809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92065</w:t>
                              </w:r>
                            </w:p>
                          </w:tc>
                        </w:tr>
                        <w:tr w:rsidR="00EA7D28" w14:paraId="7385F7B4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6ED6E" w14:textId="77777777" w:rsidR="00EA7D28" w:rsidRDefault="00EA7D2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F418B" w14:textId="77777777" w:rsidR="00EA7D28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24E42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19813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10EDF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45321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61C2F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43961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9ECEA" w14:textId="77777777" w:rsidR="00EA7D28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19813</w:t>
                              </w:r>
                            </w:p>
                          </w:tc>
                        </w:tr>
                      </w:tbl>
                      <w:p w14:paraId="757C9EF0" w14:textId="77777777" w:rsidR="00DD4FE6" w:rsidRDefault="00DD4FE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B64AB9F" w14:textId="77777777" w:rsidR="00DD4FE6" w:rsidRDefault="00DD4FE6">
                  <w:pPr>
                    <w:spacing w:after="0" w:line="240" w:lineRule="auto"/>
                  </w:pPr>
                </w:p>
              </w:tc>
            </w:tr>
          </w:tbl>
          <w:p w14:paraId="62DB3CB3" w14:textId="77777777" w:rsidR="00DD4FE6" w:rsidRDefault="00DD4FE6">
            <w:pPr>
              <w:spacing w:after="0" w:line="240" w:lineRule="auto"/>
            </w:pPr>
          </w:p>
        </w:tc>
        <w:tc>
          <w:tcPr>
            <w:tcW w:w="3477" w:type="dxa"/>
          </w:tcPr>
          <w:p w14:paraId="0FB49BA3" w14:textId="77777777" w:rsidR="00DD4FE6" w:rsidRDefault="00DD4FE6">
            <w:pPr>
              <w:pStyle w:val="EmptyCellLayoutStyle"/>
              <w:spacing w:after="0" w:line="240" w:lineRule="auto"/>
            </w:pPr>
          </w:p>
        </w:tc>
      </w:tr>
    </w:tbl>
    <w:p w14:paraId="4B054672" w14:textId="77777777" w:rsidR="00DD4FE6" w:rsidRDefault="00EA7D2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"/>
        <w:gridCol w:w="11694"/>
        <w:gridCol w:w="3075"/>
      </w:tblGrid>
      <w:tr w:rsidR="00DD4FE6" w14:paraId="11EF7653" w14:textId="77777777">
        <w:tc>
          <w:tcPr>
            <w:tcW w:w="85" w:type="dxa"/>
          </w:tcPr>
          <w:p w14:paraId="246C6606" w14:textId="77777777" w:rsidR="00DD4FE6" w:rsidRDefault="00DD4FE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94"/>
            </w:tblGrid>
            <w:tr w:rsidR="00DD4FE6" w14:paraId="49005CB7" w14:textId="77777777">
              <w:trPr>
                <w:trHeight w:val="89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665"/>
                    <w:gridCol w:w="8"/>
                  </w:tblGrid>
                  <w:tr w:rsidR="00DD4FE6" w14:paraId="00A16E0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D92A927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E70271E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F997DBF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E79C5AD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7D28" w14:paraId="0F9BB163" w14:textId="77777777" w:rsidTr="00EA7D28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D4FE6" w14:paraId="2C86997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66612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42BAD9ED" w14:textId="77777777" w:rsidR="00DD4FE6" w:rsidRDefault="00DD4FE6">
                        <w:pPr>
                          <w:spacing w:after="0" w:line="240" w:lineRule="auto"/>
                        </w:pPr>
                      </w:p>
                    </w:tc>
                  </w:tr>
                  <w:tr w:rsidR="00EA7D28" w14:paraId="7CEFB848" w14:textId="77777777" w:rsidTr="00EA7D2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2F0E68C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EC982EB" w14:textId="77777777" w:rsidR="00DD4FE6" w:rsidRDefault="00EA7D2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C0D44C7" wp14:editId="7D265EA9">
                              <wp:extent cx="734695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62325" cy="412310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D4FE6" w14:paraId="528A2C4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37DA881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6B62A90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58BBE04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D0561E9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4FE6" w14:paraId="5B4F5965" w14:textId="77777777">
                    <w:tc>
                      <w:tcPr>
                        <w:tcW w:w="0" w:type="dxa"/>
                      </w:tcPr>
                      <w:p w14:paraId="19D11A07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E0328C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64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2846"/>
                          <w:gridCol w:w="1701"/>
                          <w:gridCol w:w="1559"/>
                          <w:gridCol w:w="1559"/>
                          <w:gridCol w:w="851"/>
                          <w:gridCol w:w="1691"/>
                        </w:tblGrid>
                        <w:tr w:rsidR="00DD4FE6" w14:paraId="7385BA27" w14:textId="77777777" w:rsidTr="00EA7D2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FDA96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2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16908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74F1E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30B5E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7C3FB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63BD1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18D47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D4FE6" w14:paraId="46B7723D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35071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2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1FD01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3F63D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A6B23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CE38D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256CA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16977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8508F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E6" w14:paraId="2CBE4919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66468" w14:textId="77777777" w:rsidR="00DD4FE6" w:rsidRDefault="00DD4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69FE1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05A1F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E39DF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ED4FC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DB17F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1042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F28D4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E6" w14:paraId="11505D56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71622" w14:textId="77777777" w:rsidR="00DD4FE6" w:rsidRDefault="00DD4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8C5DA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B428A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49C32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911F1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213FB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55E53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E6" w14:paraId="1D586966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97526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2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00288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DD913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D742F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F1773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371AB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3653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C6D43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D4FE6" w14:paraId="06CDA3EF" w14:textId="77777777" w:rsidTr="00EA7D2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04186" w14:textId="77777777" w:rsidR="00DD4FE6" w:rsidRDefault="00DD4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E98DB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AE7F7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1E9D6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4A15E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F58D5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2805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FBA60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A16BE00" w14:textId="77777777" w:rsidR="00DD4FE6" w:rsidRDefault="00DD4FE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583C5FC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E25537B" w14:textId="77777777" w:rsidR="00DD4FE6" w:rsidRDefault="00DD4FE6">
                  <w:pPr>
                    <w:spacing w:after="0" w:line="240" w:lineRule="auto"/>
                  </w:pPr>
                </w:p>
              </w:tc>
            </w:tr>
          </w:tbl>
          <w:p w14:paraId="2DF1B9D0" w14:textId="77777777" w:rsidR="00DD4FE6" w:rsidRDefault="00DD4FE6">
            <w:pPr>
              <w:spacing w:after="0" w:line="240" w:lineRule="auto"/>
            </w:pPr>
          </w:p>
        </w:tc>
        <w:tc>
          <w:tcPr>
            <w:tcW w:w="3477" w:type="dxa"/>
          </w:tcPr>
          <w:p w14:paraId="2D723888" w14:textId="77777777" w:rsidR="00DD4FE6" w:rsidRDefault="00DD4FE6">
            <w:pPr>
              <w:pStyle w:val="EmptyCellLayoutStyle"/>
              <w:spacing w:after="0" w:line="240" w:lineRule="auto"/>
            </w:pPr>
          </w:p>
        </w:tc>
      </w:tr>
    </w:tbl>
    <w:p w14:paraId="2A9B1B7B" w14:textId="77777777" w:rsidR="00DD4FE6" w:rsidRDefault="00EA7D2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64"/>
        <w:gridCol w:w="3405"/>
      </w:tblGrid>
      <w:tr w:rsidR="00DD4FE6" w14:paraId="51EAA871" w14:textId="77777777">
        <w:trPr>
          <w:trHeight w:val="333"/>
        </w:trPr>
        <w:tc>
          <w:tcPr>
            <w:tcW w:w="85" w:type="dxa"/>
          </w:tcPr>
          <w:p w14:paraId="1B7A028C" w14:textId="77777777" w:rsidR="00DD4FE6" w:rsidRDefault="00DD4FE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32C06590" w14:textId="77777777" w:rsidR="00DD4FE6" w:rsidRDefault="00DD4FE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A0521B4" w14:textId="77777777" w:rsidR="00DD4FE6" w:rsidRDefault="00DD4FE6">
            <w:pPr>
              <w:pStyle w:val="EmptyCellLayoutStyle"/>
              <w:spacing w:after="0" w:line="240" w:lineRule="auto"/>
            </w:pPr>
          </w:p>
        </w:tc>
      </w:tr>
      <w:tr w:rsidR="00DD4FE6" w14:paraId="5033CA7C" w14:textId="77777777">
        <w:tc>
          <w:tcPr>
            <w:tcW w:w="85" w:type="dxa"/>
          </w:tcPr>
          <w:p w14:paraId="324CDDC7" w14:textId="77777777" w:rsidR="00DD4FE6" w:rsidRDefault="00DD4FE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4"/>
            </w:tblGrid>
            <w:tr w:rsidR="00DD4FE6" w14:paraId="0E7E466F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38"/>
                  </w:tblGrid>
                  <w:tr w:rsidR="00DD4FE6" w14:paraId="7BA7484D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9E4F641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FC80915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81152ED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4FE6" w14:paraId="4F8EE025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5B8DBBFD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771C93A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DD4FE6" w14:paraId="56D5BCD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19AA1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0B9B62E" w14:textId="77777777" w:rsidR="00DD4FE6" w:rsidRDefault="00DD4FE6">
                        <w:pPr>
                          <w:spacing w:after="0" w:line="240" w:lineRule="auto"/>
                        </w:pPr>
                      </w:p>
                    </w:tc>
                  </w:tr>
                  <w:tr w:rsidR="00DD4FE6" w14:paraId="5CFB7A85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739D8B0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13AAB55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2CBBC17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7D28" w14:paraId="10DB83D5" w14:textId="77777777" w:rsidTr="00EA7D2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6983B0D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1E4070" w14:textId="77777777" w:rsidR="00DD4FE6" w:rsidRDefault="00EA7D2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749889E" wp14:editId="078C5714">
                              <wp:extent cx="63754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7413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D4FE6" w14:paraId="1240A35A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05D4297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4D08E3F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FEDD63C" w14:textId="77777777" w:rsidR="00DD4FE6" w:rsidRDefault="00DD4F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7D28" w14:paraId="4C95CC92" w14:textId="77777777" w:rsidTr="00EA7D28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DD4FE6" w14:paraId="22B8F5CF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7685E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BD297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AA8AC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5A2B5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FBEFE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EC375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D2749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D4FE6" w14:paraId="568C161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ADB52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C9974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7C79E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373489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1AF06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43C9E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63F29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381879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1BF7D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DD4FE6" w14:paraId="680187A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7A474" w14:textId="77777777" w:rsidR="00DD4FE6" w:rsidRDefault="00DD4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CCFE8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0C1FC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EBE10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E134D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7403E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89178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31.8%</w:t>
                              </w:r>
                            </w:p>
                          </w:tc>
                        </w:tr>
                        <w:tr w:rsidR="00DD4FE6" w14:paraId="10094A3C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EE4F2" w14:textId="77777777" w:rsidR="00DD4FE6" w:rsidRDefault="00DD4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1DD5F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66DF7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55826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38537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A7FE5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96A21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80.2%</w:t>
                              </w:r>
                            </w:p>
                          </w:tc>
                        </w:tr>
                        <w:tr w:rsidR="00DD4FE6" w14:paraId="06D8807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195E5" w14:textId="77777777" w:rsidR="00DD4FE6" w:rsidRDefault="00DD4F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05193" w14:textId="77777777" w:rsidR="00DD4FE6" w:rsidRDefault="00EA7D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65702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4C311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C26C3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7DA8A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78F7D" w14:textId="77777777" w:rsidR="00DD4FE6" w:rsidRDefault="00EA7D2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6.3%</w:t>
                              </w:r>
                            </w:p>
                          </w:tc>
                        </w:tr>
                      </w:tbl>
                      <w:p w14:paraId="3AC4DE5F" w14:textId="77777777" w:rsidR="00DD4FE6" w:rsidRDefault="00DD4FE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9D5E9FD" w14:textId="77777777" w:rsidR="00DD4FE6" w:rsidRDefault="00DD4FE6">
                  <w:pPr>
                    <w:spacing w:after="0" w:line="240" w:lineRule="auto"/>
                  </w:pPr>
                </w:p>
              </w:tc>
            </w:tr>
          </w:tbl>
          <w:p w14:paraId="1D60DAA8" w14:textId="77777777" w:rsidR="00DD4FE6" w:rsidRDefault="00DD4FE6">
            <w:pPr>
              <w:spacing w:after="0" w:line="240" w:lineRule="auto"/>
            </w:pPr>
          </w:p>
        </w:tc>
        <w:tc>
          <w:tcPr>
            <w:tcW w:w="3405" w:type="dxa"/>
          </w:tcPr>
          <w:p w14:paraId="27B119B4" w14:textId="77777777" w:rsidR="00DD4FE6" w:rsidRDefault="00DD4FE6">
            <w:pPr>
              <w:pStyle w:val="EmptyCellLayoutStyle"/>
              <w:spacing w:after="0" w:line="240" w:lineRule="auto"/>
            </w:pPr>
          </w:p>
        </w:tc>
      </w:tr>
    </w:tbl>
    <w:p w14:paraId="6DEBC472" w14:textId="2DF55E3A" w:rsidR="00DD4FE6" w:rsidRDefault="00DD4FE6">
      <w:pPr>
        <w:spacing w:after="0" w:line="240" w:lineRule="auto"/>
        <w:rPr>
          <w:sz w:val="0"/>
        </w:rPr>
      </w:pPr>
    </w:p>
    <w:p w14:paraId="08DC3B9C" w14:textId="77777777" w:rsidR="00DD4FE6" w:rsidRDefault="00DD4FE6">
      <w:pPr>
        <w:spacing w:after="0" w:line="240" w:lineRule="auto"/>
      </w:pPr>
    </w:p>
    <w:sectPr w:rsidR="00DD4F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35298" w14:textId="77777777" w:rsidR="00EA7D28" w:rsidRDefault="00EA7D28" w:rsidP="00EA7D28">
      <w:pPr>
        <w:spacing w:after="0" w:line="240" w:lineRule="auto"/>
      </w:pPr>
      <w:r>
        <w:separator/>
      </w:r>
    </w:p>
  </w:endnote>
  <w:endnote w:type="continuationSeparator" w:id="0">
    <w:p w14:paraId="3FE1B92E" w14:textId="77777777" w:rsidR="00EA7D28" w:rsidRDefault="00EA7D28" w:rsidP="00EA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B7E4" w14:textId="77777777" w:rsidR="00EA7D28" w:rsidRDefault="00EA7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9D11" w14:textId="77777777" w:rsidR="00EA7D28" w:rsidRDefault="00EA7D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4DEC" w14:textId="77777777" w:rsidR="00EA7D28" w:rsidRDefault="00EA7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0515" w14:textId="77777777" w:rsidR="00EA7D28" w:rsidRDefault="00EA7D28" w:rsidP="00EA7D28">
      <w:pPr>
        <w:spacing w:after="0" w:line="240" w:lineRule="auto"/>
      </w:pPr>
      <w:r>
        <w:separator/>
      </w:r>
    </w:p>
  </w:footnote>
  <w:footnote w:type="continuationSeparator" w:id="0">
    <w:p w14:paraId="14454906" w14:textId="77777777" w:rsidR="00EA7D28" w:rsidRDefault="00EA7D28" w:rsidP="00EA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AFE1" w14:textId="77777777" w:rsidR="00EA7D28" w:rsidRDefault="00EA7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EC11" w14:textId="77777777" w:rsidR="00EA7D28" w:rsidRDefault="00EA7D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9D63" w14:textId="77777777" w:rsidR="00EA7D28" w:rsidRDefault="00EA7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5126559">
    <w:abstractNumId w:val="0"/>
  </w:num>
  <w:num w:numId="2" w16cid:durableId="1870607490">
    <w:abstractNumId w:val="1"/>
  </w:num>
  <w:num w:numId="3" w16cid:durableId="588193981">
    <w:abstractNumId w:val="2"/>
  </w:num>
  <w:num w:numId="4" w16cid:durableId="2051296992">
    <w:abstractNumId w:val="3"/>
  </w:num>
  <w:num w:numId="5" w16cid:durableId="596133054">
    <w:abstractNumId w:val="4"/>
  </w:num>
  <w:num w:numId="6" w16cid:durableId="218591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FE6"/>
    <w:rsid w:val="001A41B1"/>
    <w:rsid w:val="00DD4FE6"/>
    <w:rsid w:val="00E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6DC3"/>
  <w15:docId w15:val="{335B1777-0A96-4DDC-9764-26542B0F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A7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28"/>
  </w:style>
  <w:style w:type="paragraph" w:styleId="Footer">
    <w:name w:val="footer"/>
    <w:basedOn w:val="Normal"/>
    <w:link w:val="FooterChar"/>
    <w:uiPriority w:val="99"/>
    <w:unhideWhenUsed/>
    <w:rsid w:val="00EA7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270</Words>
  <Characters>1540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Timings PROD Weekly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2025-08-04T02:48:00Z</dcterms:created>
  <dcterms:modified xsi:type="dcterms:W3CDTF">2025-08-04T02:52:00Z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2025-08-04T02:49:04Z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6135c2ef-7b81-4136-8deb-e548f7540d95</vt:lpwstr>
  </property>
  <property fmtid="{D5CDD505-2E9C-101B-9397-08002B2CF9AE}" pid="8" name="MSIP_Label_c111c204-3025-4293-a668-517002c3f023_ContentBits">
    <vt:lpwstr>3</vt:lpwstr>
  </property>
</Properties>
</file>