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240"/>
      </w:tblGrid>
      <w:tr w:rsidR="008D3CAC" w14:paraId="256833AC" w14:textId="77777777">
        <w:trPr>
          <w:trHeight w:val="518"/>
        </w:trPr>
        <w:tc>
          <w:tcPr>
            <w:tcW w:w="85" w:type="dxa"/>
          </w:tcPr>
          <w:p w14:paraId="1792D9AF" w14:textId="77777777" w:rsidR="008D3CAC" w:rsidRDefault="008D3C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B5CD83" w14:textId="77777777" w:rsidR="008D3CAC" w:rsidRDefault="008D3CA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8D3CAC" w14:paraId="31A9FCC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A0A9C" w14:textId="77777777" w:rsidR="008D3CAC" w:rsidRDefault="007167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- 32</w:t>
                  </w:r>
                </w:p>
                <w:p w14:paraId="7495CB6D" w14:textId="77777777" w:rsidR="008D3CAC" w:rsidRDefault="007167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4/08/2025 - 10/08/2025</w:t>
                  </w:r>
                </w:p>
              </w:tc>
            </w:tr>
          </w:tbl>
          <w:p w14:paraId="615217CE" w14:textId="77777777" w:rsidR="008D3CAC" w:rsidRDefault="008D3CAC">
            <w:pPr>
              <w:spacing w:after="0" w:line="240" w:lineRule="auto"/>
            </w:pPr>
          </w:p>
        </w:tc>
      </w:tr>
      <w:tr w:rsidR="007167FD" w14:paraId="1242A03D" w14:textId="77777777" w:rsidTr="007167FD">
        <w:tc>
          <w:tcPr>
            <w:tcW w:w="85" w:type="dxa"/>
          </w:tcPr>
          <w:p w14:paraId="29930E4D" w14:textId="77777777" w:rsidR="008D3CAC" w:rsidRDefault="008D3C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1"/>
            </w:tblGrid>
            <w:tr w:rsidR="008D3CAC" w14:paraId="30205B74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984"/>
                  </w:tblGrid>
                  <w:tr w:rsidR="008D3CAC" w14:paraId="7C50D13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9985806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4758C90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C9E3480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67FD" w14:paraId="219C14D5" w14:textId="77777777" w:rsidTr="007167F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8D3CAC" w14:paraId="48319BC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70618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23167E6" w14:textId="77777777" w:rsidR="008D3CAC" w:rsidRDefault="008D3CAC">
                        <w:pPr>
                          <w:spacing w:after="0" w:line="240" w:lineRule="auto"/>
                        </w:pPr>
                      </w:p>
                    </w:tc>
                  </w:tr>
                  <w:tr w:rsidR="008D3CAC" w14:paraId="4039D32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BD7E360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43ADC54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1233F23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67FD" w14:paraId="6010A502" w14:textId="77777777" w:rsidTr="007167F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566EDF8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8C3FDC3" w14:textId="77777777" w:rsidR="008D3CAC" w:rsidRDefault="007167F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C4AE023" wp14:editId="3B622E12">
                              <wp:extent cx="6429375" cy="4114468"/>
                              <wp:effectExtent l="38100" t="38100" r="9525" b="19685"/>
                              <wp:docPr id="97486462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2261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D3CAC" w14:paraId="2C3B1B8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9972FFD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818FD30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1B5F314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67FD" w14:paraId="10BF072B" w14:textId="77777777" w:rsidTr="007167FD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8D3CAC" w14:paraId="4931D31B" w14:textId="77777777" w:rsidTr="007167F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C255E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275BE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BD7C2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1104F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B7095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ABB5A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24084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D3CAC" w14:paraId="7A601CB7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C93C5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DA1B1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0D4D2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16E1C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9D846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AE6CC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4F322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96.0%</w:t>
                              </w:r>
                            </w:p>
                          </w:tc>
                        </w:tr>
                        <w:tr w:rsidR="008D3CAC" w14:paraId="3569C994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A8F9E" w14:textId="77777777" w:rsidR="008D3CAC" w:rsidRDefault="008D3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4730B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E543F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2DA44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C3367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CC1F2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93E5A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8D3CAC" w14:paraId="74CA5DA0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70629" w14:textId="77777777" w:rsidR="008D3CAC" w:rsidRDefault="008D3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4331B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94EFB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7A130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F9C82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3FAA0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285F8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D3CAC" w14:paraId="1A0416D5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6AE80" w14:textId="77777777" w:rsidR="008D3CAC" w:rsidRDefault="008D3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12336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0D018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BFDC3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301E6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CA926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1F36C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8D3CAC" w14:paraId="7D31A19E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C9D62" w14:textId="77777777" w:rsidR="008D3CAC" w:rsidRDefault="008D3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E8553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DC15B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F91CE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96C32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88446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71732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8D3CAC" w14:paraId="24AE898B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21D09" w14:textId="77777777" w:rsidR="008D3CAC" w:rsidRDefault="008D3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0DF2C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E9365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95FA3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6B0CF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99858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622B7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8D3CAC" w14:paraId="1353E575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F62C6" w14:textId="77777777" w:rsidR="008D3CAC" w:rsidRDefault="008D3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D387F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D2F90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66F78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F255C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9214D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F4982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8D3CAC" w14:paraId="0863862C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67C31" w14:textId="77777777" w:rsidR="008D3CAC" w:rsidRDefault="008D3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7309A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064C1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60DA9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70C85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83B89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0BBDB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8D3CAC" w14:paraId="5CD6D410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EEFA4" w14:textId="77777777" w:rsidR="008D3CAC" w:rsidRDefault="008D3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C667B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458EB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42037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4A696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7A2B5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9C7E8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8D3CAC" w14:paraId="34B44BBB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26046" w14:textId="77777777" w:rsidR="008D3CAC" w:rsidRDefault="008D3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43DEF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8F83B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7B352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719FE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D10E0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D0E8E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</w:tbl>
                      <w:p w14:paraId="03CA1F60" w14:textId="77777777" w:rsidR="008D3CAC" w:rsidRDefault="008D3CA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E2C3376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B82B32C" w14:textId="77777777" w:rsidR="008D3CAC" w:rsidRDefault="008D3CAC">
                  <w:pPr>
                    <w:spacing w:after="0" w:line="240" w:lineRule="auto"/>
                  </w:pPr>
                </w:p>
              </w:tc>
            </w:tr>
          </w:tbl>
          <w:p w14:paraId="64613B05" w14:textId="77777777" w:rsidR="008D3CAC" w:rsidRDefault="008D3CAC">
            <w:pPr>
              <w:spacing w:after="0" w:line="240" w:lineRule="auto"/>
            </w:pPr>
          </w:p>
        </w:tc>
      </w:tr>
    </w:tbl>
    <w:p w14:paraId="210A0F51" w14:textId="77777777" w:rsidR="008D3CAC" w:rsidRDefault="007167F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8D3CAC" w14:paraId="759F2349" w14:textId="77777777">
        <w:tc>
          <w:tcPr>
            <w:tcW w:w="85" w:type="dxa"/>
          </w:tcPr>
          <w:p w14:paraId="19FA5C86" w14:textId="77777777" w:rsidR="008D3CAC" w:rsidRDefault="008D3CA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8D3CAC" w14:paraId="5911DB8A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937"/>
                    <w:gridCol w:w="401"/>
                  </w:tblGrid>
                  <w:tr w:rsidR="008D3CAC" w14:paraId="50E7A48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4BC4474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59AE813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2C5FF81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67FD" w14:paraId="657C25AF" w14:textId="77777777" w:rsidTr="007167FD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8D3CAC" w14:paraId="3B1AAB2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F660B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92409DA" w14:textId="77777777" w:rsidR="008D3CAC" w:rsidRDefault="008D3CA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571B010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D3CAC" w14:paraId="70B382F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6BE9C8A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9883E8A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AD3F6E5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D3CAC" w14:paraId="196BAB3C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1B3F40E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FA68B16" w14:textId="77777777" w:rsidR="008D3CAC" w:rsidRDefault="007167F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C5DC90E" wp14:editId="591AFB5C">
                              <wp:extent cx="6886575" cy="4114165"/>
                              <wp:effectExtent l="38100" t="38100" r="952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0682" cy="411661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332A835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D3CAC" w14:paraId="2C0ABCF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294D631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2E9F4E3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4646F32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67FD" w14:paraId="32C1C6EF" w14:textId="77777777" w:rsidTr="007167F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714"/>
                          <w:gridCol w:w="1701"/>
                          <w:gridCol w:w="1418"/>
                          <w:gridCol w:w="1276"/>
                          <w:gridCol w:w="850"/>
                          <w:gridCol w:w="709"/>
                        </w:tblGrid>
                        <w:tr w:rsidR="007167FD" w14:paraId="0D10D2B9" w14:textId="77777777" w:rsidTr="007167FD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0F7FF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6D36B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98B49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13A14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DBA7A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7B06A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7A108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99789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167FD" w14:paraId="2E7F109F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0C9B7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74865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13F81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E1886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F8C4C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5FB40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4B690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CBD3B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636</w:t>
                              </w:r>
                            </w:p>
                          </w:tc>
                        </w:tr>
                        <w:tr w:rsidR="007167FD" w14:paraId="284A9366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D78F4" w14:textId="77777777" w:rsidR="007167FD" w:rsidRDefault="007167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616A3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F3791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3930A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CA68D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E2061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CE2B5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21FCF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636</w:t>
                              </w:r>
                            </w:p>
                          </w:tc>
                        </w:tr>
                        <w:tr w:rsidR="007167FD" w14:paraId="5ED7A499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56E9F" w14:textId="77777777" w:rsidR="007167FD" w:rsidRDefault="007167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196EF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85279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0CB57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5AB35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611F4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BA797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91F8E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430</w:t>
                              </w:r>
                            </w:p>
                          </w:tc>
                        </w:tr>
                        <w:tr w:rsidR="007167FD" w14:paraId="663FC336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25774" w14:textId="77777777" w:rsidR="007167FD" w:rsidRDefault="007167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1B6C3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D2478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CC9F7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CCF50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A0DF2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5ED9B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93458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</w:t>
                              </w:r>
                            </w:p>
                          </w:tc>
                        </w:tr>
                        <w:tr w:rsidR="007167FD" w14:paraId="07C7D44C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0E0E2" w14:textId="77777777" w:rsidR="007167FD" w:rsidRDefault="007167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01803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62A17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9AFFC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14BAA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068A2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B11AE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2104E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</w:t>
                              </w:r>
                            </w:p>
                          </w:tc>
                        </w:tr>
                        <w:tr w:rsidR="007167FD" w14:paraId="5742A19C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82B7F" w14:textId="77777777" w:rsidR="007167FD" w:rsidRDefault="007167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97057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7A533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98F6F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08379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06CE3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DEF39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F1E5E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</w:t>
                              </w:r>
                            </w:p>
                          </w:tc>
                        </w:tr>
                        <w:tr w:rsidR="007167FD" w14:paraId="0D6B7B98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EC560" w14:textId="77777777" w:rsidR="007167FD" w:rsidRDefault="007167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6B656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DDF81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41EAC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978EA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066F9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B409D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A9EED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</w:t>
                              </w:r>
                            </w:p>
                          </w:tc>
                        </w:tr>
                        <w:tr w:rsidR="007167FD" w14:paraId="123D5D6F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13AB3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5E5FA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498E3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A19FB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359AC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3EAC2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1F510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31F76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592</w:t>
                              </w:r>
                            </w:p>
                          </w:tc>
                        </w:tr>
                        <w:tr w:rsidR="007167FD" w14:paraId="1485D91B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62D09" w14:textId="77777777" w:rsidR="007167FD" w:rsidRDefault="007167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A9792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5AC0F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68421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7C72B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0AD04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A379C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44E9D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</w:t>
                              </w:r>
                            </w:p>
                          </w:tc>
                        </w:tr>
                        <w:tr w:rsidR="007167FD" w14:paraId="6F05A68F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69315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58843" w14:textId="77777777" w:rsidR="007167FD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94118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2E587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C1B2D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B4A7D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57FA4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E9570" w14:textId="77777777" w:rsidR="007167FD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</w:t>
                              </w:r>
                            </w:p>
                          </w:tc>
                        </w:tr>
                      </w:tbl>
                      <w:p w14:paraId="46D3A346" w14:textId="77777777" w:rsidR="008D3CAC" w:rsidRDefault="008D3CA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EF99D3C" w14:textId="77777777" w:rsidR="008D3CAC" w:rsidRDefault="008D3CAC">
                  <w:pPr>
                    <w:spacing w:after="0" w:line="240" w:lineRule="auto"/>
                  </w:pPr>
                </w:p>
              </w:tc>
            </w:tr>
          </w:tbl>
          <w:p w14:paraId="1D2027AF" w14:textId="77777777" w:rsidR="008D3CAC" w:rsidRDefault="008D3CAC">
            <w:pPr>
              <w:spacing w:after="0" w:line="240" w:lineRule="auto"/>
            </w:pPr>
          </w:p>
        </w:tc>
      </w:tr>
    </w:tbl>
    <w:p w14:paraId="7519A8FE" w14:textId="77777777" w:rsidR="008D3CAC" w:rsidRDefault="007167F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11408"/>
      </w:tblGrid>
      <w:tr w:rsidR="008D3CAC" w14:paraId="5F113FFF" w14:textId="77777777">
        <w:tc>
          <w:tcPr>
            <w:tcW w:w="85" w:type="dxa"/>
          </w:tcPr>
          <w:p w14:paraId="747513AD" w14:textId="77777777" w:rsidR="008D3CAC" w:rsidRDefault="008D3CA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8"/>
            </w:tblGrid>
            <w:tr w:rsidR="008D3CAC" w14:paraId="5167A3F4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392"/>
                    <w:gridCol w:w="999"/>
                  </w:tblGrid>
                  <w:tr w:rsidR="008D3CAC" w14:paraId="566342C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A80DA58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C453D9B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75942C5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67FD" w14:paraId="74B894C1" w14:textId="77777777" w:rsidTr="007167F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8D3CAC" w14:paraId="285E9C8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5A383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0A89D65" w14:textId="77777777" w:rsidR="008D3CAC" w:rsidRDefault="008D3CAC">
                        <w:pPr>
                          <w:spacing w:after="0" w:line="240" w:lineRule="auto"/>
                        </w:pPr>
                      </w:p>
                    </w:tc>
                  </w:tr>
                  <w:tr w:rsidR="008D3CAC" w14:paraId="24FA826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82F9C28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586A80A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9E944A1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67FD" w14:paraId="55736F0B" w14:textId="77777777" w:rsidTr="007167F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96A29F9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8D90CE6" w14:textId="77777777" w:rsidR="008D3CAC" w:rsidRDefault="007167F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02DA0CE" wp14:editId="27A7990C">
                              <wp:extent cx="6515100" cy="4114468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18985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D3CAC" w14:paraId="38A391E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877E1AC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A1953CF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8B0FB3F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67FD" w14:paraId="4A616EE2" w14:textId="77777777" w:rsidTr="007167FD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13"/>
                          <w:gridCol w:w="1559"/>
                          <w:gridCol w:w="1559"/>
                          <w:gridCol w:w="709"/>
                          <w:gridCol w:w="1611"/>
                        </w:tblGrid>
                        <w:tr w:rsidR="008D3CAC" w14:paraId="375B12C2" w14:textId="77777777" w:rsidTr="007167F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21C9E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0CC57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BF1A9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2A1E3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92B81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6A384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BECDF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D3CAC" w14:paraId="7782C734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B7DF5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C05E8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B7053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0C7DE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04D76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8A274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2945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CF5E9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11.8%</w:t>
                              </w:r>
                            </w:p>
                          </w:tc>
                        </w:tr>
                        <w:tr w:rsidR="008D3CAC" w14:paraId="0DD93FD3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114BE" w14:textId="77777777" w:rsidR="008D3CAC" w:rsidRDefault="008D3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5AACB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60BA2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9102E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E95BF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37C7B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B4816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8D3CAC" w14:paraId="0B919331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22E3C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4908F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A92D8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03A98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48FB1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95529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4FA42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41.0%</w:t>
                              </w:r>
                            </w:p>
                          </w:tc>
                        </w:tr>
                        <w:tr w:rsidR="008D3CAC" w14:paraId="2DB879A8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870C7" w14:textId="77777777" w:rsidR="008D3CAC" w:rsidRDefault="008D3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B620E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D6BF5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36AAC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02C10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74B02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58CD4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21.7%</w:t>
                              </w:r>
                            </w:p>
                          </w:tc>
                        </w:tr>
                        <w:tr w:rsidR="008D3CAC" w14:paraId="0C0D7365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FF74D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F1392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EB6A2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14297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4573F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3F52A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1079A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8D3CAC" w14:paraId="2393F44D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09200" w14:textId="77777777" w:rsidR="008D3CAC" w:rsidRDefault="008D3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DFF90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21101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31719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9FBB7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A68F5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951CC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8D3CAC" w14:paraId="28AD7191" w14:textId="77777777" w:rsidTr="007167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FE4BE" w14:textId="77777777" w:rsidR="008D3CAC" w:rsidRDefault="008D3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744C2" w14:textId="77777777" w:rsidR="008D3CAC" w:rsidRDefault="007167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5AA81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B0382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27AC1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C0094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EE5AA" w14:textId="77777777" w:rsidR="008D3CAC" w:rsidRDefault="007167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0EA941B" w14:textId="77777777" w:rsidR="008D3CAC" w:rsidRDefault="008D3CA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18BC716" w14:textId="77777777" w:rsidR="008D3CAC" w:rsidRDefault="008D3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6E7B06B" w14:textId="77777777" w:rsidR="008D3CAC" w:rsidRDefault="008D3CAC">
                  <w:pPr>
                    <w:spacing w:after="0" w:line="240" w:lineRule="auto"/>
                  </w:pPr>
                </w:p>
              </w:tc>
            </w:tr>
          </w:tbl>
          <w:p w14:paraId="1009B27E" w14:textId="77777777" w:rsidR="008D3CAC" w:rsidRDefault="008D3CAC">
            <w:pPr>
              <w:spacing w:after="0" w:line="240" w:lineRule="auto"/>
            </w:pPr>
          </w:p>
        </w:tc>
      </w:tr>
      <w:tr w:rsidR="008D3CAC" w14:paraId="6DA899E0" w14:textId="77777777">
        <w:trPr>
          <w:trHeight w:val="99"/>
        </w:trPr>
        <w:tc>
          <w:tcPr>
            <w:tcW w:w="85" w:type="dxa"/>
          </w:tcPr>
          <w:p w14:paraId="33D10AA1" w14:textId="77777777" w:rsidR="008D3CAC" w:rsidRDefault="008D3CA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5919907" w14:textId="77777777" w:rsidR="008D3CAC" w:rsidRDefault="008D3CAC">
            <w:pPr>
              <w:pStyle w:val="EmptyCellLayoutStyle"/>
              <w:spacing w:after="0" w:line="240" w:lineRule="auto"/>
            </w:pPr>
          </w:p>
        </w:tc>
      </w:tr>
    </w:tbl>
    <w:p w14:paraId="78241BC9" w14:textId="77777777" w:rsidR="008D3CAC" w:rsidRDefault="008D3CAC">
      <w:pPr>
        <w:spacing w:after="0" w:line="240" w:lineRule="auto"/>
      </w:pPr>
    </w:p>
    <w:sectPr w:rsidR="008D3C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6610" w14:textId="77777777" w:rsidR="007167FD" w:rsidRDefault="007167FD" w:rsidP="007167FD">
      <w:pPr>
        <w:spacing w:after="0" w:line="240" w:lineRule="auto"/>
      </w:pPr>
      <w:r>
        <w:separator/>
      </w:r>
    </w:p>
  </w:endnote>
  <w:endnote w:type="continuationSeparator" w:id="0">
    <w:p w14:paraId="6A20F177" w14:textId="77777777" w:rsidR="007167FD" w:rsidRDefault="007167FD" w:rsidP="0071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1218" w14:textId="49A4BEF1" w:rsidR="00615C35" w:rsidRDefault="00615C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3DF1A0" wp14:editId="7D8D4F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213244775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81EB8" w14:textId="41BF547B" w:rsidR="00615C35" w:rsidRPr="00615C35" w:rsidRDefault="00615C35" w:rsidP="00615C3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15C3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DF1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8F81EB8" w14:textId="41BF547B" w:rsidR="00615C35" w:rsidRPr="00615C35" w:rsidRDefault="00615C35" w:rsidP="00615C3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15C3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BF43" w14:textId="4A3ACB90" w:rsidR="00615C35" w:rsidRDefault="00615C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CA027AE" wp14:editId="57BB3320">
              <wp:simplePos x="539750" y="1054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2567227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6B690" w14:textId="1DC6729A" w:rsidR="00615C35" w:rsidRPr="00615C35" w:rsidRDefault="00615C35" w:rsidP="00615C3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15C3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027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2F6B690" w14:textId="1DC6729A" w:rsidR="00615C35" w:rsidRPr="00615C35" w:rsidRDefault="00615C35" w:rsidP="00615C3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15C3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D68A" w14:textId="30EC57F1" w:rsidR="00615C35" w:rsidRDefault="00615C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F69802" wp14:editId="47823B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65714571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696A2" w14:textId="616D90E7" w:rsidR="00615C35" w:rsidRPr="00615C35" w:rsidRDefault="00615C35" w:rsidP="00615C3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15C3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698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62696A2" w14:textId="616D90E7" w:rsidR="00615C35" w:rsidRPr="00615C35" w:rsidRDefault="00615C35" w:rsidP="00615C3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15C3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F8FE" w14:textId="77777777" w:rsidR="007167FD" w:rsidRDefault="007167FD" w:rsidP="007167FD">
      <w:pPr>
        <w:spacing w:after="0" w:line="240" w:lineRule="auto"/>
      </w:pPr>
      <w:r>
        <w:separator/>
      </w:r>
    </w:p>
  </w:footnote>
  <w:footnote w:type="continuationSeparator" w:id="0">
    <w:p w14:paraId="582851D1" w14:textId="77777777" w:rsidR="007167FD" w:rsidRDefault="007167FD" w:rsidP="00716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8C77" w14:textId="29E3ED3B" w:rsidR="00615C35" w:rsidRDefault="00615C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10BBBD" wp14:editId="2A2D40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3093833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517A2" w14:textId="0D486644" w:rsidR="00615C35" w:rsidRPr="00615C35" w:rsidRDefault="00615C35" w:rsidP="00615C3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15C3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0BB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C6517A2" w14:textId="0D486644" w:rsidR="00615C35" w:rsidRPr="00615C35" w:rsidRDefault="00615C35" w:rsidP="00615C3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15C3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912F" w14:textId="28BE2C90" w:rsidR="00615C35" w:rsidRDefault="00615C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C06223" wp14:editId="4803A62D">
              <wp:simplePos x="5397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9323588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D40AA" w14:textId="2546A50F" w:rsidR="00615C35" w:rsidRPr="00615C35" w:rsidRDefault="00615C35" w:rsidP="00615C3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15C3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062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81D40AA" w14:textId="2546A50F" w:rsidR="00615C35" w:rsidRPr="00615C35" w:rsidRDefault="00615C35" w:rsidP="00615C3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15C3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FB14" w14:textId="32743A8B" w:rsidR="00615C35" w:rsidRDefault="00615C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6B2C6" wp14:editId="372BE2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5237170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F7894" w14:textId="2631A91F" w:rsidR="00615C35" w:rsidRPr="00615C35" w:rsidRDefault="00615C35" w:rsidP="00615C3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15C3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6B2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62F7894" w14:textId="2631A91F" w:rsidR="00615C35" w:rsidRPr="00615C35" w:rsidRDefault="00615C35" w:rsidP="00615C3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15C3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92430511">
    <w:abstractNumId w:val="0"/>
  </w:num>
  <w:num w:numId="2" w16cid:durableId="924076250">
    <w:abstractNumId w:val="1"/>
  </w:num>
  <w:num w:numId="3" w16cid:durableId="1693265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AC"/>
    <w:rsid w:val="0040779B"/>
    <w:rsid w:val="006046B5"/>
    <w:rsid w:val="00615C35"/>
    <w:rsid w:val="007167FD"/>
    <w:rsid w:val="008D3CAC"/>
    <w:rsid w:val="00993B9A"/>
    <w:rsid w:val="00D5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7B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16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7FD"/>
  </w:style>
  <w:style w:type="paragraph" w:styleId="Footer">
    <w:name w:val="footer"/>
    <w:basedOn w:val="Normal"/>
    <w:link w:val="FooterChar"/>
    <w:uiPriority w:val="99"/>
    <w:unhideWhenUsed/>
    <w:rsid w:val="00716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2025-08-11T22:20:00Z</dcterms:created>
  <dcterms:modified xsi:type="dcterms:W3CDTF">2025-08-11T22:20:00Z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1f374999,4e0b9a89,732d74cb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272b3f6e,7f1a9209,4ae81166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2025-08-11T22:20:30Z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e5a782ae-e79a-4bb0-8b49-895db087bdf6</vt:lpwstr>
  </property>
  <property fmtid="{D5CDD505-2E9C-101B-9397-08002B2CF9AE}" pid="14" name="MSIP_Label_c111c204-3025-4293-a668-517002c3f023_ContentBits">
    <vt:lpwstr>3</vt:lpwstr>
  </property>
</Properties>
</file>