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13"/>
        <w:gridCol w:w="3405"/>
      </w:tblGrid>
      <w:tr w:rsidR="00146634" w14:paraId="34CC7D2D" w14:textId="77777777">
        <w:trPr>
          <w:trHeight w:val="518"/>
        </w:trPr>
        <w:tc>
          <w:tcPr>
            <w:tcW w:w="85" w:type="dxa"/>
          </w:tcPr>
          <w:p w14:paraId="4C77DBA6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23A76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146634" w14:paraId="005F29A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97B75" w14:textId="77777777" w:rsidR="00146634" w:rsidRDefault="00B418E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- 32</w:t>
                  </w:r>
                </w:p>
                <w:p w14:paraId="5002395B" w14:textId="77777777" w:rsidR="00146634" w:rsidRDefault="00B418E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4/08/2025 - 10/08/2025</w:t>
                  </w:r>
                </w:p>
              </w:tc>
            </w:tr>
          </w:tbl>
          <w:p w14:paraId="5DCDE473" w14:textId="77777777" w:rsidR="00146634" w:rsidRDefault="00146634">
            <w:pPr>
              <w:spacing w:after="0" w:line="240" w:lineRule="auto"/>
            </w:pPr>
          </w:p>
        </w:tc>
        <w:tc>
          <w:tcPr>
            <w:tcW w:w="3405" w:type="dxa"/>
          </w:tcPr>
          <w:p w14:paraId="3EC2087D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  <w:tr w:rsidR="00146634" w14:paraId="03C0A65A" w14:textId="77777777">
        <w:trPr>
          <w:trHeight w:val="200"/>
        </w:trPr>
        <w:tc>
          <w:tcPr>
            <w:tcW w:w="85" w:type="dxa"/>
          </w:tcPr>
          <w:p w14:paraId="23EAF20E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4BA3D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8795DA5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0A7894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  <w:tr w:rsidR="00B418EB" w14:paraId="386878D1" w14:textId="77777777" w:rsidTr="00B418EB">
        <w:tc>
          <w:tcPr>
            <w:tcW w:w="85" w:type="dxa"/>
          </w:tcPr>
          <w:p w14:paraId="10BA8358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4"/>
            </w:tblGrid>
            <w:tr w:rsidR="00146634" w14:paraId="20349AB9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088"/>
                    <w:gridCol w:w="15"/>
                  </w:tblGrid>
                  <w:tr w:rsidR="00146634" w14:paraId="40231C4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E4D86BB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F36A3E0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E39B073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331115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1651F3DD" w14:textId="77777777" w:rsidTr="00B418E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46634" w14:paraId="2365B6B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0E534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01F2E26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</w:tr>
                  <w:tr w:rsidR="00B418EB" w14:paraId="3A4684FE" w14:textId="77777777" w:rsidTr="00B418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05178F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65C495" w14:textId="77777777" w:rsidR="00146634" w:rsidRDefault="00B418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FAE1CD" wp14:editId="17E51008">
                              <wp:extent cx="6981825" cy="4114165"/>
                              <wp:effectExtent l="38100" t="38100" r="28575" b="19685"/>
                              <wp:docPr id="96608464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515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634" w14:paraId="64336C4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E68E708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73E0D1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8493A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20824B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6634" w14:paraId="5C5FAD71" w14:textId="77777777">
                    <w:tc>
                      <w:tcPr>
                        <w:tcW w:w="0" w:type="dxa"/>
                      </w:tcPr>
                      <w:p w14:paraId="23CDFBDF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445B33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10"/>
                        </w:tblGrid>
                        <w:tr w:rsidR="00146634" w14:paraId="683E3D0A" w14:textId="77777777" w:rsidTr="00B418E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B8E6A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35F03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0BC26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ED146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F519B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A85B8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8B896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6634" w14:paraId="60058ACC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88DB6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15A3A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F5E7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1053318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84E6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3B3D5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6CEF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1064141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FAD3B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146634" w14:paraId="35121309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A9032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AB111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7D063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443916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23F6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8342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5AA2B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446390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D99C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46634" w14:paraId="46163E4F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10030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0E29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19AB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837F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8CDE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F434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112657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59F8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46634" w14:paraId="738F6630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139FC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A57DB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9483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85A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A0E5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4D076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24545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E02D4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90.7%</w:t>
                              </w:r>
                            </w:p>
                          </w:tc>
                        </w:tr>
                        <w:tr w:rsidR="00146634" w14:paraId="67E81609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04435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5A05D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5D3F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B62C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6911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412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48C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46634" w14:paraId="27A588B8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2561F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ED0F4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31DD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CD55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042D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17B6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15266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7604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46634" w14:paraId="4E9E1D77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AB72A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18233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CC45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5AB2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2E355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8259F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14767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8144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46634" w14:paraId="3F827C44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D30E1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8E8A1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1278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5507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D8FF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8FEA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46055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E132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46634" w14:paraId="3A3CA98A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60B28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6B7D4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6FFA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9A57E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EC31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F2DFB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11284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3F43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146634" w14:paraId="51795D07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0D884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F2170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2853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DD1B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8495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1B9F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7330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6FC4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37F2AD96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3FA1760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D8DB3B9" w14:textId="77777777" w:rsidR="00146634" w:rsidRDefault="00146634">
                  <w:pPr>
                    <w:spacing w:after="0" w:line="240" w:lineRule="auto"/>
                  </w:pPr>
                </w:p>
              </w:tc>
            </w:tr>
          </w:tbl>
          <w:p w14:paraId="1D206EDF" w14:textId="77777777" w:rsidR="00146634" w:rsidRDefault="00146634">
            <w:pPr>
              <w:spacing w:after="0" w:line="240" w:lineRule="auto"/>
            </w:pPr>
          </w:p>
        </w:tc>
        <w:tc>
          <w:tcPr>
            <w:tcW w:w="3405" w:type="dxa"/>
          </w:tcPr>
          <w:p w14:paraId="35206FA9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</w:tbl>
    <w:p w14:paraId="1AEFCAA9" w14:textId="77777777" w:rsidR="00146634" w:rsidRDefault="00B418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"/>
        <w:gridCol w:w="11413"/>
        <w:gridCol w:w="3350"/>
      </w:tblGrid>
      <w:tr w:rsidR="00146634" w14:paraId="710B2BA6" w14:textId="77777777">
        <w:tc>
          <w:tcPr>
            <w:tcW w:w="85" w:type="dxa"/>
          </w:tcPr>
          <w:p w14:paraId="7C3E7BF9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13"/>
            </w:tblGrid>
            <w:tr w:rsidR="00146634" w14:paraId="729D954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367"/>
                    <w:gridCol w:w="19"/>
                  </w:tblGrid>
                  <w:tr w:rsidR="00146634" w14:paraId="3FE1C4C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42703B6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C60128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2274388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75696BE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3BEA7514" w14:textId="77777777" w:rsidTr="00B418E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46634" w14:paraId="00EF1B0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7B4C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FEB8745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B12D10C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68B49ED4" w14:textId="77777777" w:rsidTr="00B418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9A5131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297EDF" w14:textId="77777777" w:rsidR="00146634" w:rsidRDefault="00B418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40924B" wp14:editId="459D6BD1">
                              <wp:extent cx="7172325" cy="4114497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7483" cy="4117456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B5DCDFF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6634" w14:paraId="42C6231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3E1A2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7D7281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9E84EC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C5E2533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1669728B" w14:textId="77777777" w:rsidTr="00B418EB">
                    <w:tc>
                      <w:tcPr>
                        <w:tcW w:w="0" w:type="dxa"/>
                      </w:tcPr>
                      <w:p w14:paraId="463C21A9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E42C1C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8"/>
                          <w:gridCol w:w="1789"/>
                          <w:gridCol w:w="1631"/>
                          <w:gridCol w:w="1842"/>
                          <w:gridCol w:w="1701"/>
                          <w:gridCol w:w="1358"/>
                          <w:gridCol w:w="771"/>
                          <w:gridCol w:w="848"/>
                        </w:tblGrid>
                        <w:tr w:rsidR="00B418EB" w14:paraId="11D24CE6" w14:textId="77777777" w:rsidTr="00B418EB">
                          <w:trPr>
                            <w:trHeight w:val="282"/>
                          </w:trPr>
                          <w:tc>
                            <w:tcPr>
                              <w:tcW w:w="14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CEE3C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C5941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8C3D7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DF5E8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FA736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EABF7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80B8E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024EC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418EB" w14:paraId="23009ADA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CD1E5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D1CD3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B44E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CCC4F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6C07A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E7A0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E71F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B961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07BEB4F6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58E9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CD9EF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15FE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8A54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8E9B6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AB3F2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63A08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D2D0E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74FCC17A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0E40F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9F11D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39AF6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C9667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2B3E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BF21F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43CE4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0E86C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1CF6DB52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4E36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43B7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26BA4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85A3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95EBE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4A7C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4F714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76AD2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6C8E2FD8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8988E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492B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0B85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C7A2F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826BB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29C9D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F1438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77260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007739F6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E63BC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4FD48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5B920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BF82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B25C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49BE1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CF244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6C0EA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217215</w:t>
                              </w:r>
                            </w:p>
                          </w:tc>
                        </w:tr>
                        <w:tr w:rsidR="00B418EB" w14:paraId="5030B42D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74A8F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458FF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6F631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160955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FA18C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55958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1448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E0A44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CA0C7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160955</w:t>
                              </w:r>
                            </w:p>
                          </w:tc>
                        </w:tr>
                        <w:tr w:rsidR="00B418EB" w14:paraId="7A728104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027A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50440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0BD87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144202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3B951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900AA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B41FE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F7026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2CD9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144205</w:t>
                              </w:r>
                            </w:p>
                          </w:tc>
                        </w:tr>
                        <w:tr w:rsidR="00B418EB" w14:paraId="03ED3712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C6DC8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3C24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C0A8B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D4BB1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D8CEF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4792E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990B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5608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94716</w:t>
                              </w:r>
                            </w:p>
                          </w:tc>
                        </w:tr>
                        <w:tr w:rsidR="00B418EB" w14:paraId="1A219554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2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66D3B" w14:textId="77777777" w:rsidR="00B418EB" w:rsidRDefault="00B418E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9330B" w14:textId="77777777" w:rsidR="00B418EB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1932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B51BB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B401B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74F75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01AE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45913" w14:textId="77777777" w:rsidR="00B418EB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23012</w:t>
                              </w:r>
                            </w:p>
                          </w:tc>
                        </w:tr>
                      </w:tbl>
                      <w:p w14:paraId="156A7050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5C00F5" w14:textId="77777777" w:rsidR="00146634" w:rsidRDefault="00146634">
                  <w:pPr>
                    <w:spacing w:after="0" w:line="240" w:lineRule="auto"/>
                  </w:pPr>
                </w:p>
              </w:tc>
            </w:tr>
          </w:tbl>
          <w:p w14:paraId="22741883" w14:textId="77777777" w:rsidR="00146634" w:rsidRDefault="00146634">
            <w:pPr>
              <w:spacing w:after="0" w:line="240" w:lineRule="auto"/>
            </w:pPr>
          </w:p>
        </w:tc>
        <w:tc>
          <w:tcPr>
            <w:tcW w:w="3477" w:type="dxa"/>
          </w:tcPr>
          <w:p w14:paraId="5ADD2617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</w:tbl>
    <w:p w14:paraId="549683B4" w14:textId="77777777" w:rsidR="00146634" w:rsidRDefault="00B418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74"/>
        <w:gridCol w:w="3477"/>
      </w:tblGrid>
      <w:tr w:rsidR="00146634" w14:paraId="482FC982" w14:textId="77777777">
        <w:tc>
          <w:tcPr>
            <w:tcW w:w="85" w:type="dxa"/>
          </w:tcPr>
          <w:p w14:paraId="2D4768BC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74"/>
            </w:tblGrid>
            <w:tr w:rsidR="00146634" w14:paraId="0FC2CD65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146634" w14:paraId="4199677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789ADB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D93E6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3B22B3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AEF27D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07633D09" w14:textId="77777777" w:rsidTr="00B418E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146634" w14:paraId="4DDA96C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54EB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5D76792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</w:tr>
                  <w:tr w:rsidR="00B418EB" w14:paraId="36D3E47C" w14:textId="77777777" w:rsidTr="00B418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293DD7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362418" w14:textId="77777777" w:rsidR="00146634" w:rsidRDefault="00B418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7BEDF3" wp14:editId="3D59663F">
                              <wp:extent cx="690562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20636" cy="412344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634" w14:paraId="5F9CA82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9F134B9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808895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047AD9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E98B96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6634" w14:paraId="509943EC" w14:textId="77777777">
                    <w:tc>
                      <w:tcPr>
                        <w:tcW w:w="0" w:type="dxa"/>
                      </w:tcPr>
                      <w:p w14:paraId="17EC800C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F8FA97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91"/>
                          <w:gridCol w:w="1701"/>
                          <w:gridCol w:w="1701"/>
                          <w:gridCol w:w="709"/>
                          <w:gridCol w:w="1686"/>
                        </w:tblGrid>
                        <w:tr w:rsidR="00146634" w14:paraId="49867E70" w14:textId="77777777" w:rsidTr="00B418E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24F7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758C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D7CA9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4428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8F46E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6136D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412EA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6634" w14:paraId="24A7F91D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D69F3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67241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A25C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8B216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4F1FF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4B52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67A2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6634" w14:paraId="3DD48DD1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C9F0E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ECDE8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DED63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8B9F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3321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66644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E0F7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6634" w14:paraId="7857DFF1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16451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245A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6E36C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F723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628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89D05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9E75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6634" w14:paraId="0BB1305E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7210D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BDD59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748D7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2521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36104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DC68B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6B883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6634" w14:paraId="33AB436D" w14:textId="77777777" w:rsidTr="00B418E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93129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FAF69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92DD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F4D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CA9B4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259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9415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C466A43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6778FC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2CF8F8D" w14:textId="77777777" w:rsidR="00146634" w:rsidRDefault="00146634">
                  <w:pPr>
                    <w:spacing w:after="0" w:line="240" w:lineRule="auto"/>
                  </w:pPr>
                </w:p>
              </w:tc>
            </w:tr>
          </w:tbl>
          <w:p w14:paraId="3F4E65DF" w14:textId="77777777" w:rsidR="00146634" w:rsidRDefault="00146634">
            <w:pPr>
              <w:spacing w:after="0" w:line="240" w:lineRule="auto"/>
            </w:pPr>
          </w:p>
        </w:tc>
        <w:tc>
          <w:tcPr>
            <w:tcW w:w="3477" w:type="dxa"/>
          </w:tcPr>
          <w:p w14:paraId="3DA6EF1C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</w:tbl>
    <w:p w14:paraId="6C524CE0" w14:textId="77777777" w:rsidR="00146634" w:rsidRDefault="00B418E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146634" w14:paraId="6265706A" w14:textId="77777777">
        <w:trPr>
          <w:trHeight w:val="333"/>
        </w:trPr>
        <w:tc>
          <w:tcPr>
            <w:tcW w:w="85" w:type="dxa"/>
          </w:tcPr>
          <w:p w14:paraId="2C5C269C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642049D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DB7E1FD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  <w:tr w:rsidR="00146634" w14:paraId="095E298F" w14:textId="77777777">
        <w:tc>
          <w:tcPr>
            <w:tcW w:w="85" w:type="dxa"/>
          </w:tcPr>
          <w:p w14:paraId="6896739D" w14:textId="77777777" w:rsidR="00146634" w:rsidRDefault="0014663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146634" w14:paraId="51FAF15D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146634" w14:paraId="1B51ECE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EDE3775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027325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F084529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6634" w14:paraId="5DE0B3A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0F9CD1B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3E5C5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46634" w14:paraId="5E0098A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8BBFC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7EDEE6D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</w:tr>
                  <w:tr w:rsidR="00146634" w14:paraId="78AB473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059B2CA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C2CB909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AC37D50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2CCBDD73" w14:textId="77777777" w:rsidTr="00B418E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D905EA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4CD87" w14:textId="77777777" w:rsidR="00146634" w:rsidRDefault="00B418E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4C4E86" wp14:editId="1645BD91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428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6634" w14:paraId="5387D50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3FB5EB1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D6C84F0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734E6D2" w14:textId="77777777" w:rsidR="00146634" w:rsidRDefault="001466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18EB" w14:paraId="295012B3" w14:textId="77777777" w:rsidTr="00B418E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146634" w14:paraId="73AB074D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4B6CE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ABF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3063B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30E07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E017A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B847B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63063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6634" w14:paraId="5F6B138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3FDCD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C5971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0383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466012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88F1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700D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6E4A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466974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EEA9A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146634" w14:paraId="3F7E96B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8E601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C848A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5633E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D3BCF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C440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978A2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5C760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35.4%</w:t>
                              </w:r>
                            </w:p>
                          </w:tc>
                        </w:tr>
                        <w:tr w:rsidR="00146634" w14:paraId="5B2F40E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82F5C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DD090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6ECC4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60DD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DEDD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AFB5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84FEE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86.2%</w:t>
                              </w:r>
                            </w:p>
                          </w:tc>
                        </w:tr>
                        <w:tr w:rsidR="00146634" w14:paraId="23AD16E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9462B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5A335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2FBF3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86EFF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6FEAF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55571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BB00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6634" w14:paraId="092327F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42FED" w14:textId="77777777" w:rsidR="00146634" w:rsidRDefault="001466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F5DAE" w14:textId="77777777" w:rsidR="00146634" w:rsidRDefault="00B418E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9BA18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51B69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6C2D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7DCCF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E983C" w14:textId="77777777" w:rsidR="00146634" w:rsidRDefault="00B418E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</w:tbl>
                      <w:p w14:paraId="24C1E7DC" w14:textId="77777777" w:rsidR="00146634" w:rsidRDefault="0014663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EA137F" w14:textId="77777777" w:rsidR="00146634" w:rsidRDefault="00146634">
                  <w:pPr>
                    <w:spacing w:after="0" w:line="240" w:lineRule="auto"/>
                  </w:pPr>
                </w:p>
              </w:tc>
            </w:tr>
          </w:tbl>
          <w:p w14:paraId="230A4AF0" w14:textId="77777777" w:rsidR="00146634" w:rsidRDefault="00146634">
            <w:pPr>
              <w:spacing w:after="0" w:line="240" w:lineRule="auto"/>
            </w:pPr>
          </w:p>
        </w:tc>
        <w:tc>
          <w:tcPr>
            <w:tcW w:w="3405" w:type="dxa"/>
          </w:tcPr>
          <w:p w14:paraId="5CE99DF8" w14:textId="77777777" w:rsidR="00146634" w:rsidRDefault="00146634">
            <w:pPr>
              <w:pStyle w:val="EmptyCellLayoutStyle"/>
              <w:spacing w:after="0" w:line="240" w:lineRule="auto"/>
            </w:pPr>
          </w:p>
        </w:tc>
      </w:tr>
    </w:tbl>
    <w:p w14:paraId="7C6D0D17" w14:textId="0C8618F4" w:rsidR="00146634" w:rsidRDefault="00146634">
      <w:pPr>
        <w:spacing w:after="0" w:line="240" w:lineRule="auto"/>
        <w:rPr>
          <w:sz w:val="0"/>
        </w:rPr>
      </w:pPr>
    </w:p>
    <w:p w14:paraId="7E9C29C2" w14:textId="77777777" w:rsidR="00146634" w:rsidRDefault="00146634">
      <w:pPr>
        <w:spacing w:after="0" w:line="240" w:lineRule="auto"/>
      </w:pPr>
    </w:p>
    <w:sectPr w:rsidR="001466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617F" w14:textId="77777777" w:rsidR="00B418EB" w:rsidRDefault="00B418EB" w:rsidP="00B418EB">
      <w:pPr>
        <w:spacing w:after="0" w:line="240" w:lineRule="auto"/>
      </w:pPr>
      <w:r>
        <w:separator/>
      </w:r>
    </w:p>
  </w:endnote>
  <w:endnote w:type="continuationSeparator" w:id="0">
    <w:p w14:paraId="5F2431CD" w14:textId="77777777" w:rsidR="00B418EB" w:rsidRDefault="00B418EB" w:rsidP="00B4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C7EA" w14:textId="77777777" w:rsidR="00360226" w:rsidRDefault="00360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FE0B" w14:textId="77777777" w:rsidR="00360226" w:rsidRDefault="00360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D38" w14:textId="77777777" w:rsidR="00360226" w:rsidRDefault="00360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6B78" w14:textId="77777777" w:rsidR="00B418EB" w:rsidRDefault="00B418EB" w:rsidP="00B418EB">
      <w:pPr>
        <w:spacing w:after="0" w:line="240" w:lineRule="auto"/>
      </w:pPr>
      <w:r>
        <w:separator/>
      </w:r>
    </w:p>
  </w:footnote>
  <w:footnote w:type="continuationSeparator" w:id="0">
    <w:p w14:paraId="5AC02EB5" w14:textId="77777777" w:rsidR="00B418EB" w:rsidRDefault="00B418EB" w:rsidP="00B4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6FF8" w14:textId="77777777" w:rsidR="00360226" w:rsidRDefault="00360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DD73" w14:textId="77777777" w:rsidR="00360226" w:rsidRDefault="00360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DD18" w14:textId="77777777" w:rsidR="00360226" w:rsidRDefault="00360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4149356">
    <w:abstractNumId w:val="0"/>
  </w:num>
  <w:num w:numId="2" w16cid:durableId="914977565">
    <w:abstractNumId w:val="1"/>
  </w:num>
  <w:num w:numId="3" w16cid:durableId="1979070315">
    <w:abstractNumId w:val="2"/>
  </w:num>
  <w:num w:numId="4" w16cid:durableId="842554821">
    <w:abstractNumId w:val="3"/>
  </w:num>
  <w:num w:numId="5" w16cid:durableId="353069888">
    <w:abstractNumId w:val="4"/>
  </w:num>
  <w:num w:numId="6" w16cid:durableId="1203514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634"/>
    <w:rsid w:val="00146634"/>
    <w:rsid w:val="00360226"/>
    <w:rsid w:val="0040779B"/>
    <w:rsid w:val="00993B9A"/>
    <w:rsid w:val="00B418EB"/>
    <w:rsid w:val="00B60068"/>
    <w:rsid w:val="00D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8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41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8EB"/>
  </w:style>
  <w:style w:type="paragraph" w:styleId="Footer">
    <w:name w:val="footer"/>
    <w:basedOn w:val="Normal"/>
    <w:link w:val="FooterChar"/>
    <w:uiPriority w:val="99"/>
    <w:unhideWhenUsed/>
    <w:rsid w:val="00B41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2025-08-11T22:21:00Z</dcterms:created>
  <dcterms:modified xsi:type="dcterms:W3CDTF">2025-08-11T22:21:00Z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2025-08-11T22:22:54Z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dffa969f-c4f6-4e8c-8efc-4faf23fee51f</vt:lpwstr>
  </property>
  <property fmtid="{D5CDD505-2E9C-101B-9397-08002B2CF9AE}" pid="8" name="MSIP_Label_c111c204-3025-4293-a668-517002c3f023_ContentBits">
    <vt:lpwstr>3</vt:lpwstr>
  </property>
</Properties>
</file>