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"/>
        <w:gridCol w:w="11"/>
        <w:gridCol w:w="11397"/>
      </w:tblGrid>
      <w:tr w:rsidR="005E7EC7" w14:paraId="2C2CAF4E" w14:textId="77777777">
        <w:trPr>
          <w:trHeight w:val="518"/>
        </w:trPr>
        <w:tc>
          <w:tcPr>
            <w:tcW w:w="85" w:type="dxa"/>
          </w:tcPr>
          <w:p w14:paraId="7F3B0770" w14:textId="77777777" w:rsidR="005E7EC7" w:rsidRDefault="005E7EC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6994CB3" w14:textId="77777777" w:rsidR="005E7EC7" w:rsidRDefault="005E7EC7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80"/>
            </w:tblGrid>
            <w:tr w:rsidR="005E7EC7" w14:paraId="174A557B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2202FFE" w14:textId="77777777" w:rsidR="005E7EC7" w:rsidRDefault="0018090A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- 33</w:t>
                  </w:r>
                </w:p>
                <w:p w14:paraId="77DDE941" w14:textId="77777777" w:rsidR="005E7EC7" w:rsidRDefault="0018090A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11/08/2025 - 17/08/2025</w:t>
                  </w:r>
                </w:p>
              </w:tc>
            </w:tr>
          </w:tbl>
          <w:p w14:paraId="19BE14B2" w14:textId="77777777" w:rsidR="005E7EC7" w:rsidRDefault="005E7EC7">
            <w:pPr>
              <w:spacing w:after="0" w:line="240" w:lineRule="auto"/>
            </w:pPr>
          </w:p>
        </w:tc>
      </w:tr>
      <w:tr w:rsidR="0018090A" w14:paraId="17FDAFCD" w14:textId="77777777" w:rsidTr="0018090A">
        <w:tc>
          <w:tcPr>
            <w:tcW w:w="85" w:type="dxa"/>
          </w:tcPr>
          <w:p w14:paraId="494E177B" w14:textId="77777777" w:rsidR="005E7EC7" w:rsidRDefault="005E7EC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408"/>
            </w:tblGrid>
            <w:tr w:rsidR="005E7EC7" w14:paraId="74F5FEA1" w14:textId="77777777">
              <w:trPr>
                <w:trHeight w:val="105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7"/>
                    <w:gridCol w:w="10392"/>
                    <w:gridCol w:w="999"/>
                  </w:tblGrid>
                  <w:tr w:rsidR="005E7EC7" w14:paraId="63374B64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53E7A2D9" w14:textId="77777777" w:rsidR="005E7EC7" w:rsidRDefault="005E7EC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785F3E83" w14:textId="77777777" w:rsidR="005E7EC7" w:rsidRDefault="005E7EC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78EE2611" w14:textId="77777777" w:rsidR="005E7EC7" w:rsidRDefault="005E7EC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8090A" w14:paraId="363ECFBC" w14:textId="77777777" w:rsidTr="0018090A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5E7EC7" w14:paraId="466345C6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5426D9" w14:textId="77777777" w:rsidR="005E7EC7" w:rsidRDefault="0018090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697888D4" w14:textId="77777777" w:rsidR="005E7EC7" w:rsidRDefault="005E7EC7">
                        <w:pPr>
                          <w:spacing w:after="0" w:line="240" w:lineRule="auto"/>
                        </w:pPr>
                      </w:p>
                    </w:tc>
                  </w:tr>
                  <w:tr w:rsidR="005E7EC7" w14:paraId="1D77B2F2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22B42DE6" w14:textId="77777777" w:rsidR="005E7EC7" w:rsidRDefault="005E7EC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755198C8" w14:textId="77777777" w:rsidR="005E7EC7" w:rsidRDefault="005E7EC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565F34C1" w14:textId="77777777" w:rsidR="005E7EC7" w:rsidRDefault="005E7EC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8090A" w14:paraId="084C2F2F" w14:textId="77777777" w:rsidTr="0018090A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1418B7CC" w14:textId="77777777" w:rsidR="005E7EC7" w:rsidRDefault="005E7EC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34FC456" w14:textId="77777777" w:rsidR="005E7EC7" w:rsidRDefault="0018090A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1A53596A" wp14:editId="34E7611A">
                              <wp:extent cx="6524625" cy="4114468"/>
                              <wp:effectExtent l="38100" t="38100" r="9525" b="19685"/>
                              <wp:docPr id="1510180662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541508" cy="4125115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5E7EC7" w14:paraId="7E644E8F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6DBAD8BE" w14:textId="77777777" w:rsidR="005E7EC7" w:rsidRDefault="005E7EC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3419D37B" w14:textId="77777777" w:rsidR="005E7EC7" w:rsidRDefault="005E7EC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5DD2E33C" w14:textId="77777777" w:rsidR="005E7EC7" w:rsidRDefault="005E7EC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8090A" w14:paraId="75FE66E0" w14:textId="77777777" w:rsidTr="0018090A"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10391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882"/>
                          <w:gridCol w:w="3029"/>
                        </w:tblGrid>
                        <w:tr w:rsidR="005E7EC7" w14:paraId="0595D768" w14:textId="77777777" w:rsidTr="0018090A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26B504" w14:textId="77777777" w:rsidR="005E7EC7" w:rsidRDefault="0018090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FB380B" w14:textId="77777777" w:rsidR="005E7EC7" w:rsidRDefault="0018090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A1AC74" w14:textId="77777777" w:rsidR="005E7EC7" w:rsidRDefault="0018090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61A94C" w14:textId="77777777" w:rsidR="005E7EC7" w:rsidRDefault="0018090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A88335" w14:textId="77777777" w:rsidR="005E7EC7" w:rsidRDefault="0018090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88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BE3D61" w14:textId="77777777" w:rsidR="005E7EC7" w:rsidRDefault="0018090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302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458F44" w14:textId="77777777" w:rsidR="005E7EC7" w:rsidRDefault="0018090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5E7EC7" w14:paraId="08EA99C0" w14:textId="77777777" w:rsidTr="0018090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7570FE" w14:textId="77777777" w:rsidR="005E7EC7" w:rsidRDefault="0018090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7CB3AA" w14:textId="77777777" w:rsidR="005E7EC7" w:rsidRDefault="0018090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05501C" w14:textId="77777777" w:rsidR="005E7EC7" w:rsidRDefault="001809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2270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DF035C" w14:textId="77777777" w:rsidR="005E7EC7" w:rsidRDefault="001809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90BB4F" w14:textId="77777777" w:rsidR="005E7EC7" w:rsidRDefault="001809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8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6EAC33" w14:textId="77777777" w:rsidR="005E7EC7" w:rsidRDefault="001809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2272</w:t>
                              </w:r>
                            </w:p>
                          </w:tc>
                          <w:tc>
                            <w:tcPr>
                              <w:tcW w:w="302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D10CF2" w14:textId="77777777" w:rsidR="005E7EC7" w:rsidRDefault="001809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99.9%</w:t>
                              </w:r>
                            </w:p>
                          </w:tc>
                        </w:tr>
                        <w:tr w:rsidR="005E7EC7" w14:paraId="197625A1" w14:textId="77777777" w:rsidTr="0018090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191B91" w14:textId="77777777" w:rsidR="005E7EC7" w:rsidRDefault="005E7EC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4341B8" w14:textId="77777777" w:rsidR="005E7EC7" w:rsidRDefault="0018090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3D2AF4" w14:textId="77777777" w:rsidR="005E7EC7" w:rsidRDefault="001809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2067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A596E6" w14:textId="77777777" w:rsidR="005E7EC7" w:rsidRDefault="001809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9AE19A" w14:textId="77777777" w:rsidR="005E7EC7" w:rsidRDefault="001809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</w:t>
                              </w:r>
                            </w:p>
                          </w:tc>
                          <w:tc>
                            <w:tcPr>
                              <w:tcW w:w="88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CDA816" w14:textId="77777777" w:rsidR="005E7EC7" w:rsidRDefault="001809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2219</w:t>
                              </w:r>
                            </w:p>
                          </w:tc>
                          <w:tc>
                            <w:tcPr>
                              <w:tcW w:w="302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B63758" w14:textId="77777777" w:rsidR="005E7EC7" w:rsidRDefault="001809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93.2%</w:t>
                              </w:r>
                            </w:p>
                          </w:tc>
                        </w:tr>
                        <w:tr w:rsidR="005E7EC7" w14:paraId="3C4A4AFB" w14:textId="77777777" w:rsidTr="0018090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8E524D" w14:textId="77777777" w:rsidR="005E7EC7" w:rsidRDefault="005E7EC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F83262" w14:textId="77777777" w:rsidR="005E7EC7" w:rsidRDefault="0018090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B1AE58" w14:textId="77777777" w:rsidR="005E7EC7" w:rsidRDefault="001809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1604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7A5085" w14:textId="77777777" w:rsidR="005E7EC7" w:rsidRDefault="001809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6FBD08" w14:textId="77777777" w:rsidR="005E7EC7" w:rsidRDefault="001809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88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B3B704" w14:textId="77777777" w:rsidR="005E7EC7" w:rsidRDefault="001809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1664</w:t>
                              </w:r>
                            </w:p>
                          </w:tc>
                          <w:tc>
                            <w:tcPr>
                              <w:tcW w:w="302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810FDC" w14:textId="77777777" w:rsidR="005E7EC7" w:rsidRDefault="001809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96.4%</w:t>
                              </w:r>
                            </w:p>
                          </w:tc>
                        </w:tr>
                        <w:tr w:rsidR="005E7EC7" w14:paraId="744C6C80" w14:textId="77777777" w:rsidTr="0018090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2B53C8" w14:textId="77777777" w:rsidR="005E7EC7" w:rsidRDefault="005E7EC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39D5E7" w14:textId="77777777" w:rsidR="005E7EC7" w:rsidRDefault="0018090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CFEC3C" w14:textId="77777777" w:rsidR="005E7EC7" w:rsidRDefault="001809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1230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A6BA87" w14:textId="77777777" w:rsidR="005E7EC7" w:rsidRDefault="001809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4E82EA" w14:textId="77777777" w:rsidR="005E7EC7" w:rsidRDefault="001809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88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013BD9" w14:textId="77777777" w:rsidR="005E7EC7" w:rsidRDefault="001809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1244</w:t>
                              </w:r>
                            </w:p>
                          </w:tc>
                          <w:tc>
                            <w:tcPr>
                              <w:tcW w:w="302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61E2F4" w14:textId="77777777" w:rsidR="005E7EC7" w:rsidRDefault="001809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98.9%</w:t>
                              </w:r>
                            </w:p>
                          </w:tc>
                        </w:tr>
                        <w:tr w:rsidR="005E7EC7" w14:paraId="17BF1EC9" w14:textId="77777777" w:rsidTr="0018090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EB5DBE" w14:textId="77777777" w:rsidR="005E7EC7" w:rsidRDefault="005E7EC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780397" w14:textId="77777777" w:rsidR="005E7EC7" w:rsidRDefault="0018090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2E68DC" w14:textId="77777777" w:rsidR="005E7EC7" w:rsidRDefault="001809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927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7991D2" w14:textId="77777777" w:rsidR="005E7EC7" w:rsidRDefault="001809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DBED39" w14:textId="77777777" w:rsidR="005E7EC7" w:rsidRDefault="001809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88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286592" w14:textId="77777777" w:rsidR="005E7EC7" w:rsidRDefault="001809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948</w:t>
                              </w:r>
                            </w:p>
                          </w:tc>
                          <w:tc>
                            <w:tcPr>
                              <w:tcW w:w="302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CD5EEB" w14:textId="77777777" w:rsidR="005E7EC7" w:rsidRDefault="001809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97.8%</w:t>
                              </w:r>
                            </w:p>
                          </w:tc>
                        </w:tr>
                        <w:tr w:rsidR="005E7EC7" w14:paraId="769D1A07" w14:textId="77777777" w:rsidTr="0018090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0CCE74" w14:textId="77777777" w:rsidR="005E7EC7" w:rsidRDefault="005E7EC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58EBEA" w14:textId="77777777" w:rsidR="005E7EC7" w:rsidRDefault="0018090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fitr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5F5D8F" w14:textId="77777777" w:rsidR="005E7EC7" w:rsidRDefault="001809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921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94D9A5" w14:textId="77777777" w:rsidR="005E7EC7" w:rsidRDefault="001809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6E463D" w14:textId="77777777" w:rsidR="005E7EC7" w:rsidRDefault="001809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8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896DF3" w14:textId="77777777" w:rsidR="005E7EC7" w:rsidRDefault="001809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926</w:t>
                              </w:r>
                            </w:p>
                          </w:tc>
                          <w:tc>
                            <w:tcPr>
                              <w:tcW w:w="302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4BCA50" w14:textId="77777777" w:rsidR="005E7EC7" w:rsidRDefault="001809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99.5%</w:t>
                              </w:r>
                            </w:p>
                          </w:tc>
                        </w:tr>
                        <w:tr w:rsidR="005E7EC7" w14:paraId="66DB724D" w14:textId="77777777" w:rsidTr="0018090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FC7CE1" w14:textId="77777777" w:rsidR="005E7EC7" w:rsidRDefault="005E7EC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4F68AF" w14:textId="77777777" w:rsidR="005E7EC7" w:rsidRDefault="0018090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6FA3BD" w14:textId="77777777" w:rsidR="005E7EC7" w:rsidRDefault="001809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844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E98344" w14:textId="77777777" w:rsidR="005E7EC7" w:rsidRDefault="001809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5DC056" w14:textId="77777777" w:rsidR="005E7EC7" w:rsidRDefault="001809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88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A88E2B" w14:textId="77777777" w:rsidR="005E7EC7" w:rsidRDefault="001809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902</w:t>
                              </w:r>
                            </w:p>
                          </w:tc>
                          <w:tc>
                            <w:tcPr>
                              <w:tcW w:w="302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62C2E5" w14:textId="77777777" w:rsidR="005E7EC7" w:rsidRDefault="001809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93.6%</w:t>
                              </w:r>
                            </w:p>
                          </w:tc>
                        </w:tr>
                        <w:tr w:rsidR="005E7EC7" w14:paraId="5B889953" w14:textId="77777777" w:rsidTr="0018090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BCED23" w14:textId="77777777" w:rsidR="005E7EC7" w:rsidRDefault="005E7EC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E2002D" w14:textId="77777777" w:rsidR="005E7EC7" w:rsidRDefault="0018090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fbt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2D9B7C" w14:textId="77777777" w:rsidR="005E7EC7" w:rsidRDefault="001809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656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B2B56B" w14:textId="77777777" w:rsidR="005E7EC7" w:rsidRDefault="001809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E6ADC1" w14:textId="77777777" w:rsidR="005E7EC7" w:rsidRDefault="001809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88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A47D75" w14:textId="77777777" w:rsidR="005E7EC7" w:rsidRDefault="001809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684</w:t>
                              </w:r>
                            </w:p>
                          </w:tc>
                          <w:tc>
                            <w:tcPr>
                              <w:tcW w:w="302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6DE21F" w14:textId="77777777" w:rsidR="005E7EC7" w:rsidRDefault="001809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95.9%</w:t>
                              </w:r>
                            </w:p>
                          </w:tc>
                        </w:tr>
                        <w:tr w:rsidR="005E7EC7" w14:paraId="6941AF2B" w14:textId="77777777" w:rsidTr="0018090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6EEBBB" w14:textId="77777777" w:rsidR="005E7EC7" w:rsidRDefault="005E7EC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5631F6" w14:textId="77777777" w:rsidR="005E7EC7" w:rsidRDefault="0018090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C779B7" w14:textId="77777777" w:rsidR="005E7EC7" w:rsidRDefault="001809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678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954909" w14:textId="77777777" w:rsidR="005E7EC7" w:rsidRDefault="001809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1F92CB" w14:textId="77777777" w:rsidR="005E7EC7" w:rsidRDefault="001809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88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4F5C3F" w14:textId="77777777" w:rsidR="005E7EC7" w:rsidRDefault="001809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679</w:t>
                              </w:r>
                            </w:p>
                          </w:tc>
                          <w:tc>
                            <w:tcPr>
                              <w:tcW w:w="302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92C94F" w14:textId="77777777" w:rsidR="005E7EC7" w:rsidRDefault="001809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99.9%</w:t>
                              </w:r>
                            </w:p>
                          </w:tc>
                        </w:tr>
                        <w:tr w:rsidR="005E7EC7" w14:paraId="4DAC1366" w14:textId="77777777" w:rsidTr="0018090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E9EBCD" w14:textId="77777777" w:rsidR="005E7EC7" w:rsidRDefault="0018090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07CF86" w14:textId="77777777" w:rsidR="005E7EC7" w:rsidRDefault="0018090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B0F610" w14:textId="77777777" w:rsidR="005E7EC7" w:rsidRDefault="001809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1132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DC8800" w14:textId="77777777" w:rsidR="005E7EC7" w:rsidRDefault="001809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5A26B6" w14:textId="77777777" w:rsidR="005E7EC7" w:rsidRDefault="001809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8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8C1598" w14:textId="77777777" w:rsidR="005E7EC7" w:rsidRDefault="001809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1135</w:t>
                              </w:r>
                            </w:p>
                          </w:tc>
                          <w:tc>
                            <w:tcPr>
                              <w:tcW w:w="302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253D43" w14:textId="77777777" w:rsidR="005E7EC7" w:rsidRDefault="001809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99.7%</w:t>
                              </w:r>
                            </w:p>
                          </w:tc>
                        </w:tr>
                      </w:tbl>
                      <w:p w14:paraId="5D7104A6" w14:textId="77777777" w:rsidR="005E7EC7" w:rsidRDefault="005E7EC7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5B7D6E54" w14:textId="77777777" w:rsidR="005E7EC7" w:rsidRDefault="005E7EC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3BBDA1D3" w14:textId="77777777" w:rsidR="005E7EC7" w:rsidRDefault="005E7EC7">
                  <w:pPr>
                    <w:spacing w:after="0" w:line="240" w:lineRule="auto"/>
                  </w:pPr>
                </w:p>
              </w:tc>
            </w:tr>
          </w:tbl>
          <w:p w14:paraId="1C3664AC" w14:textId="77777777" w:rsidR="005E7EC7" w:rsidRDefault="005E7EC7">
            <w:pPr>
              <w:spacing w:after="0" w:line="240" w:lineRule="auto"/>
            </w:pPr>
          </w:p>
        </w:tc>
      </w:tr>
    </w:tbl>
    <w:p w14:paraId="7A4E0FBB" w14:textId="77777777" w:rsidR="005E7EC7" w:rsidRDefault="0018090A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1353"/>
      </w:tblGrid>
      <w:tr w:rsidR="005E7EC7" w14:paraId="1A14805F" w14:textId="77777777">
        <w:tc>
          <w:tcPr>
            <w:tcW w:w="85" w:type="dxa"/>
          </w:tcPr>
          <w:p w14:paraId="1FBE64FC" w14:textId="77777777" w:rsidR="005E7EC7" w:rsidRDefault="005E7EC7">
            <w:pPr>
              <w:pStyle w:val="EmptyCellLayoutStyle"/>
              <w:spacing w:after="0" w:line="240" w:lineRule="auto"/>
            </w:pPr>
          </w:p>
        </w:tc>
        <w:tc>
          <w:tcPr>
            <w:tcW w:w="1135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53"/>
            </w:tblGrid>
            <w:tr w:rsidR="005E7EC7" w14:paraId="787D3A82" w14:textId="77777777">
              <w:trPr>
                <w:trHeight w:val="10584"/>
              </w:trPr>
              <w:tc>
                <w:tcPr>
                  <w:tcW w:w="113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11117"/>
                    <w:gridCol w:w="221"/>
                  </w:tblGrid>
                  <w:tr w:rsidR="005E7EC7" w14:paraId="3B089B6B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6634C853" w14:textId="77777777" w:rsidR="005E7EC7" w:rsidRDefault="005E7EC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11F5FB83" w14:textId="77777777" w:rsidR="005E7EC7" w:rsidRDefault="005E7EC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24BE7E86" w14:textId="77777777" w:rsidR="005E7EC7" w:rsidRDefault="005E7EC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8090A" w14:paraId="374A4591" w14:textId="77777777" w:rsidTr="0018090A">
                    <w:trPr>
                      <w:trHeight w:val="388"/>
                    </w:trPr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5E7EC7" w14:paraId="1706E8EE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3F2F50" w14:textId="77777777" w:rsidR="005E7EC7" w:rsidRDefault="0018090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7F22B644" w14:textId="77777777" w:rsidR="005E7EC7" w:rsidRDefault="005E7EC7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2291327A" w14:textId="77777777" w:rsidR="005E7EC7" w:rsidRDefault="005E7EC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E7EC7" w14:paraId="52F6F2B3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375B9DF3" w14:textId="77777777" w:rsidR="005E7EC7" w:rsidRDefault="005E7EC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50C737B0" w14:textId="77777777" w:rsidR="005E7EC7" w:rsidRDefault="005E7EC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05B02E90" w14:textId="77777777" w:rsidR="005E7EC7" w:rsidRDefault="005E7EC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E7EC7" w14:paraId="755943FF" w14:textId="77777777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66C99331" w14:textId="77777777" w:rsidR="005E7EC7" w:rsidRDefault="005E7EC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E20BAA8" w14:textId="77777777" w:rsidR="005E7EC7" w:rsidRDefault="0018090A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4DF2760E" wp14:editId="39630EC7">
                              <wp:extent cx="7000875" cy="4114468"/>
                              <wp:effectExtent l="38100" t="38100" r="9525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016404" cy="4123595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73" w:type="dxa"/>
                      </w:tcPr>
                      <w:p w14:paraId="28A5A28A" w14:textId="77777777" w:rsidR="005E7EC7" w:rsidRDefault="005E7EC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E7EC7" w14:paraId="7997AA09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7C9292DB" w14:textId="77777777" w:rsidR="005E7EC7" w:rsidRDefault="005E7EC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1E18DA44" w14:textId="77777777" w:rsidR="005E7EC7" w:rsidRDefault="005E7EC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3A7A1C2C" w14:textId="77777777" w:rsidR="005E7EC7" w:rsidRDefault="005E7EC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8090A" w14:paraId="083E05B9" w14:textId="77777777" w:rsidTr="0018090A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35"/>
                          <w:gridCol w:w="1796"/>
                          <w:gridCol w:w="1632"/>
                          <w:gridCol w:w="1842"/>
                          <w:gridCol w:w="1418"/>
                          <w:gridCol w:w="1417"/>
                          <w:gridCol w:w="851"/>
                          <w:gridCol w:w="709"/>
                        </w:tblGrid>
                        <w:tr w:rsidR="0018090A" w14:paraId="4C3A8FEA" w14:textId="77777777" w:rsidTr="0018090A">
                          <w:trPr>
                            <w:trHeight w:val="282"/>
                          </w:trPr>
                          <w:tc>
                            <w:tcPr>
                              <w:tcW w:w="143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63043E" w14:textId="77777777" w:rsidR="0018090A" w:rsidRDefault="0018090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79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A6AACB" w14:textId="77777777" w:rsidR="0018090A" w:rsidRDefault="0018090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63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F319A5" w14:textId="77777777" w:rsidR="0018090A" w:rsidRDefault="0018090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2B97FE" w14:textId="77777777" w:rsidR="0018090A" w:rsidRDefault="0018090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72EF4C" w14:textId="77777777" w:rsidR="0018090A" w:rsidRDefault="0018090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53128C" w14:textId="77777777" w:rsidR="0018090A" w:rsidRDefault="0018090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FB59D3" w14:textId="77777777" w:rsidR="0018090A" w:rsidRDefault="0018090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B1F31C" w14:textId="77777777" w:rsidR="0018090A" w:rsidRDefault="0018090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18090A" w14:paraId="006F6283" w14:textId="77777777" w:rsidTr="0018090A">
                          <w:trPr>
                            <w:trHeight w:val="224"/>
                          </w:trPr>
                          <w:tc>
                            <w:tcPr>
                              <w:tcW w:w="1435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AFF4D9" w14:textId="77777777" w:rsidR="0018090A" w:rsidRDefault="0018090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79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5117CD" w14:textId="77777777" w:rsidR="0018090A" w:rsidRDefault="0018090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63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0AEDC3" w14:textId="77777777" w:rsidR="0018090A" w:rsidRDefault="001809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1948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5026F6" w14:textId="77777777" w:rsidR="0018090A" w:rsidRDefault="001809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79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F36C07" w14:textId="77777777" w:rsidR="0018090A" w:rsidRDefault="001809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843F62" w14:textId="77777777" w:rsidR="0018090A" w:rsidRDefault="001809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51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80493A" w14:textId="77777777" w:rsidR="0018090A" w:rsidRDefault="001809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85F981" w14:textId="77777777" w:rsidR="0018090A" w:rsidRDefault="001809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2078</w:t>
                              </w:r>
                            </w:p>
                          </w:tc>
                        </w:tr>
                        <w:tr w:rsidR="0018090A" w14:paraId="16F88C47" w14:textId="77777777" w:rsidTr="0018090A">
                          <w:trPr>
                            <w:trHeight w:val="224"/>
                          </w:trPr>
                          <w:tc>
                            <w:tcPr>
                              <w:tcW w:w="1435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22E6AC" w14:textId="77777777" w:rsidR="0018090A" w:rsidRDefault="0018090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F83F55" w14:textId="77777777" w:rsidR="0018090A" w:rsidRDefault="0018090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163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A285EE" w14:textId="77777777" w:rsidR="0018090A" w:rsidRDefault="001809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41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F8E497" w14:textId="77777777" w:rsidR="0018090A" w:rsidRDefault="001809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662243" w14:textId="77777777" w:rsidR="0018090A" w:rsidRDefault="001809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3D4106" w14:textId="77777777" w:rsidR="0018090A" w:rsidRDefault="001809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547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F47777" w14:textId="77777777" w:rsidR="0018090A" w:rsidRDefault="001809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980CD7" w14:textId="77777777" w:rsidR="0018090A" w:rsidRDefault="001809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594</w:t>
                              </w:r>
                            </w:p>
                          </w:tc>
                        </w:tr>
                        <w:tr w:rsidR="0018090A" w14:paraId="55375535" w14:textId="77777777" w:rsidTr="0018090A">
                          <w:trPr>
                            <w:trHeight w:val="224"/>
                          </w:trPr>
                          <w:tc>
                            <w:tcPr>
                              <w:tcW w:w="1435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2A3C1C" w14:textId="77777777" w:rsidR="0018090A" w:rsidRDefault="0018090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50E07A" w14:textId="77777777" w:rsidR="0018090A" w:rsidRDefault="0018090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ascrpt</w:t>
                              </w:r>
                            </w:p>
                          </w:tc>
                          <w:tc>
                            <w:tcPr>
                              <w:tcW w:w="163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C08E26" w14:textId="77777777" w:rsidR="0018090A" w:rsidRDefault="001809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438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1A1BE1" w14:textId="77777777" w:rsidR="0018090A" w:rsidRDefault="001809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AC3293" w14:textId="77777777" w:rsidR="0018090A" w:rsidRDefault="001809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1CEED8" w14:textId="77777777" w:rsidR="0018090A" w:rsidRDefault="001809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03AC35" w14:textId="77777777" w:rsidR="0018090A" w:rsidRDefault="001809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F261FE" w14:textId="77777777" w:rsidR="0018090A" w:rsidRDefault="001809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448</w:t>
                              </w:r>
                            </w:p>
                          </w:tc>
                        </w:tr>
                        <w:tr w:rsidR="0018090A" w14:paraId="35EE5012" w14:textId="77777777" w:rsidTr="0018090A">
                          <w:trPr>
                            <w:trHeight w:val="224"/>
                          </w:trPr>
                          <w:tc>
                            <w:tcPr>
                              <w:tcW w:w="1435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CCABA5" w14:textId="77777777" w:rsidR="0018090A" w:rsidRDefault="0018090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E1A72B" w14:textId="77777777" w:rsidR="0018090A" w:rsidRDefault="0018090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eftrs</w:t>
                              </w:r>
                            </w:p>
                          </w:tc>
                          <w:tc>
                            <w:tcPr>
                              <w:tcW w:w="163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D6E85F" w14:textId="77777777" w:rsidR="0018090A" w:rsidRDefault="001809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438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9D76DB" w14:textId="77777777" w:rsidR="0018090A" w:rsidRDefault="001809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E56A13" w14:textId="77777777" w:rsidR="0018090A" w:rsidRDefault="001809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2355CA" w14:textId="77777777" w:rsidR="0018090A" w:rsidRDefault="001809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9EECBF" w14:textId="77777777" w:rsidR="0018090A" w:rsidRDefault="001809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ECFE00" w14:textId="77777777" w:rsidR="0018090A" w:rsidRDefault="001809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448</w:t>
                              </w:r>
                            </w:p>
                          </w:tc>
                        </w:tr>
                        <w:tr w:rsidR="0018090A" w14:paraId="2D91E306" w14:textId="77777777" w:rsidTr="0018090A">
                          <w:trPr>
                            <w:trHeight w:val="224"/>
                          </w:trPr>
                          <w:tc>
                            <w:tcPr>
                              <w:tcW w:w="1435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82903E" w14:textId="77777777" w:rsidR="0018090A" w:rsidRDefault="0018090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E45BDD" w14:textId="77777777" w:rsidR="0018090A" w:rsidRDefault="0018090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63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A4EFC0" w14:textId="77777777" w:rsidR="0018090A" w:rsidRDefault="001809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334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8E50A6" w14:textId="77777777" w:rsidR="0018090A" w:rsidRDefault="001809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B8B71C" w14:textId="77777777" w:rsidR="0018090A" w:rsidRDefault="001809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559FF7" w14:textId="77777777" w:rsidR="0018090A" w:rsidRDefault="001809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E684B2" w14:textId="77777777" w:rsidR="0018090A" w:rsidRDefault="001809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7D82D1" w14:textId="77777777" w:rsidR="0018090A" w:rsidRDefault="001809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377</w:t>
                              </w:r>
                            </w:p>
                          </w:tc>
                        </w:tr>
                        <w:tr w:rsidR="0018090A" w14:paraId="3BE1DC72" w14:textId="77777777" w:rsidTr="0018090A">
                          <w:trPr>
                            <w:trHeight w:val="224"/>
                          </w:trPr>
                          <w:tc>
                            <w:tcPr>
                              <w:tcW w:w="1435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BF2EA0" w14:textId="77777777" w:rsidR="0018090A" w:rsidRDefault="0018090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6C9AF9" w14:textId="77777777" w:rsidR="0018090A" w:rsidRDefault="0018090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aslrpt</w:t>
                              </w:r>
                            </w:p>
                          </w:tc>
                          <w:tc>
                            <w:tcPr>
                              <w:tcW w:w="163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821D0B" w14:textId="77777777" w:rsidR="0018090A" w:rsidRDefault="001809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219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A11FFC" w14:textId="77777777" w:rsidR="0018090A" w:rsidRDefault="001809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550373" w14:textId="77777777" w:rsidR="0018090A" w:rsidRDefault="001809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724B31" w14:textId="77777777" w:rsidR="0018090A" w:rsidRDefault="001809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BB4662" w14:textId="77777777" w:rsidR="0018090A" w:rsidRDefault="001809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87DE30" w14:textId="77777777" w:rsidR="0018090A" w:rsidRDefault="001809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224</w:t>
                              </w:r>
                            </w:p>
                          </w:tc>
                        </w:tr>
                        <w:tr w:rsidR="0018090A" w14:paraId="5A6BB1BC" w14:textId="77777777" w:rsidTr="0018090A">
                          <w:trPr>
                            <w:trHeight w:val="224"/>
                          </w:trPr>
                          <w:tc>
                            <w:tcPr>
                              <w:tcW w:w="1435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D2C479" w14:textId="77777777" w:rsidR="0018090A" w:rsidRDefault="0018090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C8459A" w14:textId="77777777" w:rsidR="0018090A" w:rsidRDefault="0018090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</w:p>
                          </w:tc>
                          <w:tc>
                            <w:tcPr>
                              <w:tcW w:w="163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22F127" w14:textId="77777777" w:rsidR="0018090A" w:rsidRDefault="001809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219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8A0E3A" w14:textId="77777777" w:rsidR="0018090A" w:rsidRDefault="001809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50B597" w14:textId="77777777" w:rsidR="0018090A" w:rsidRDefault="001809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534702" w14:textId="77777777" w:rsidR="0018090A" w:rsidRDefault="001809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D7F9CF" w14:textId="77777777" w:rsidR="0018090A" w:rsidRDefault="001809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974B20" w14:textId="77777777" w:rsidR="0018090A" w:rsidRDefault="001809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224</w:t>
                              </w:r>
                            </w:p>
                          </w:tc>
                        </w:tr>
                        <w:tr w:rsidR="0018090A" w14:paraId="449C668C" w14:textId="77777777" w:rsidTr="0018090A">
                          <w:trPr>
                            <w:trHeight w:val="224"/>
                          </w:trPr>
                          <w:tc>
                            <w:tcPr>
                              <w:tcW w:w="1435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8E67AA" w14:textId="77777777" w:rsidR="0018090A" w:rsidRDefault="0018090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79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2BD3F4" w14:textId="77777777" w:rsidR="0018090A" w:rsidRDefault="0018090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</w:p>
                          </w:tc>
                          <w:tc>
                            <w:tcPr>
                              <w:tcW w:w="163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6F0066" w14:textId="77777777" w:rsidR="0018090A" w:rsidRDefault="001809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311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6F0AD7" w14:textId="77777777" w:rsidR="0018090A" w:rsidRDefault="001809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247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FFC661" w14:textId="77777777" w:rsidR="0018090A" w:rsidRDefault="001809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6A3CD8" w14:textId="77777777" w:rsidR="0018090A" w:rsidRDefault="001809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AD20DC" w14:textId="77777777" w:rsidR="0018090A" w:rsidRDefault="001809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D24B18" w14:textId="77777777" w:rsidR="0018090A" w:rsidRDefault="001809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572</w:t>
                              </w:r>
                            </w:p>
                          </w:tc>
                        </w:tr>
                        <w:tr w:rsidR="0018090A" w14:paraId="3C48174F" w14:textId="77777777" w:rsidTr="0018090A">
                          <w:trPr>
                            <w:trHeight w:val="224"/>
                          </w:trPr>
                          <w:tc>
                            <w:tcPr>
                              <w:tcW w:w="1435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16E386" w14:textId="77777777" w:rsidR="0018090A" w:rsidRDefault="0018090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235D46" w14:textId="77777777" w:rsidR="0018090A" w:rsidRDefault="0018090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ras</w:t>
                              </w:r>
                            </w:p>
                          </w:tc>
                          <w:tc>
                            <w:tcPr>
                              <w:tcW w:w="163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BE3F37" w14:textId="77777777" w:rsidR="0018090A" w:rsidRDefault="001809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8BF353" w14:textId="77777777" w:rsidR="0018090A" w:rsidRDefault="001809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532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02A8E5" w14:textId="77777777" w:rsidR="0018090A" w:rsidRDefault="001809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1628B1" w14:textId="77777777" w:rsidR="0018090A" w:rsidRDefault="001809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23DD6D" w14:textId="77777777" w:rsidR="0018090A" w:rsidRDefault="001809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F2713E" w14:textId="77777777" w:rsidR="0018090A" w:rsidRDefault="001809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547</w:t>
                              </w:r>
                            </w:p>
                          </w:tc>
                        </w:tr>
                        <w:tr w:rsidR="0018090A" w14:paraId="02137510" w14:textId="77777777" w:rsidTr="0018090A">
                          <w:trPr>
                            <w:trHeight w:val="224"/>
                          </w:trPr>
                          <w:tc>
                            <w:tcPr>
                              <w:tcW w:w="143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B30266" w14:textId="77777777" w:rsidR="0018090A" w:rsidRDefault="0018090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STP</w:t>
                              </w:r>
                            </w:p>
                          </w:tc>
                          <w:tc>
                            <w:tcPr>
                              <w:tcW w:w="179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6FCE95" w14:textId="77777777" w:rsidR="0018090A" w:rsidRDefault="0018090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payevnt</w:t>
                              </w:r>
                            </w:p>
                          </w:tc>
                          <w:tc>
                            <w:tcPr>
                              <w:tcW w:w="163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550791" w14:textId="77777777" w:rsidR="0018090A" w:rsidRDefault="001809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341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100C8F" w14:textId="77777777" w:rsidR="0018090A" w:rsidRDefault="001809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BE9D59" w14:textId="77777777" w:rsidR="0018090A" w:rsidRDefault="001809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A7192E" w14:textId="77777777" w:rsidR="0018090A" w:rsidRDefault="001809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7DB5E2" w14:textId="77777777" w:rsidR="0018090A" w:rsidRDefault="001809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B74D1D" w14:textId="77777777" w:rsidR="0018090A" w:rsidRDefault="001809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390</w:t>
                              </w:r>
                            </w:p>
                          </w:tc>
                        </w:tr>
                      </w:tbl>
                      <w:p w14:paraId="3F7E99B0" w14:textId="77777777" w:rsidR="005E7EC7" w:rsidRDefault="005E7EC7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4E6E4C98" w14:textId="77777777" w:rsidR="005E7EC7" w:rsidRDefault="005E7EC7">
                  <w:pPr>
                    <w:spacing w:after="0" w:line="240" w:lineRule="auto"/>
                  </w:pPr>
                </w:p>
              </w:tc>
            </w:tr>
          </w:tbl>
          <w:p w14:paraId="773A7E84" w14:textId="77777777" w:rsidR="005E7EC7" w:rsidRDefault="005E7EC7">
            <w:pPr>
              <w:spacing w:after="0" w:line="240" w:lineRule="auto"/>
            </w:pPr>
          </w:p>
        </w:tc>
      </w:tr>
    </w:tbl>
    <w:p w14:paraId="1F8D7E14" w14:textId="77777777" w:rsidR="005E7EC7" w:rsidRDefault="0018090A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1434"/>
      </w:tblGrid>
      <w:tr w:rsidR="005E7EC7" w14:paraId="419126EC" w14:textId="77777777">
        <w:tc>
          <w:tcPr>
            <w:tcW w:w="85" w:type="dxa"/>
          </w:tcPr>
          <w:p w14:paraId="122A7646" w14:textId="77777777" w:rsidR="005E7EC7" w:rsidRDefault="005E7EC7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434"/>
            </w:tblGrid>
            <w:tr w:rsidR="005E7EC7" w14:paraId="0352D016" w14:textId="77777777">
              <w:trPr>
                <w:trHeight w:val="9677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2"/>
                    <w:gridCol w:w="10383"/>
                    <w:gridCol w:w="999"/>
                  </w:tblGrid>
                  <w:tr w:rsidR="005E7EC7" w14:paraId="7799A7A1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020806F8" w14:textId="77777777" w:rsidR="005E7EC7" w:rsidRDefault="005E7EC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08FFF9AA" w14:textId="77777777" w:rsidR="005E7EC7" w:rsidRDefault="005E7EC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5F19B09F" w14:textId="77777777" w:rsidR="005E7EC7" w:rsidRDefault="005E7EC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8090A" w14:paraId="65362FDF" w14:textId="77777777" w:rsidTr="0018090A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5E7EC7" w14:paraId="69C388F2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C0C146" w14:textId="77777777" w:rsidR="005E7EC7" w:rsidRDefault="0018090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0D69A90C" w14:textId="77777777" w:rsidR="005E7EC7" w:rsidRDefault="005E7EC7">
                        <w:pPr>
                          <w:spacing w:after="0" w:line="240" w:lineRule="auto"/>
                        </w:pPr>
                      </w:p>
                    </w:tc>
                  </w:tr>
                  <w:tr w:rsidR="005E7EC7" w14:paraId="6738BBE3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6AD7670F" w14:textId="77777777" w:rsidR="005E7EC7" w:rsidRDefault="005E7EC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64999D9D" w14:textId="77777777" w:rsidR="005E7EC7" w:rsidRDefault="005E7EC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744070EA" w14:textId="77777777" w:rsidR="005E7EC7" w:rsidRDefault="005E7EC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8090A" w14:paraId="368B0A96" w14:textId="77777777" w:rsidTr="0018090A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068CEF7A" w14:textId="77777777" w:rsidR="005E7EC7" w:rsidRDefault="005E7EC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7CBC008" w14:textId="77777777" w:rsidR="005E7EC7" w:rsidRDefault="0018090A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6268458" wp14:editId="708C8258">
                              <wp:extent cx="6962775" cy="4114165"/>
                              <wp:effectExtent l="38100" t="38100" r="28575" b="19685"/>
                              <wp:docPr id="4" name="img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g4.png"/>
                                      <pic:cNvPicPr/>
                                    </pic:nvPicPr>
                                    <pic:blipFill>
                                      <a:blip r:embed="rId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966414" cy="4116315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5E7EC7" w14:paraId="2FC41BBE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0F21EDA5" w14:textId="77777777" w:rsidR="005E7EC7" w:rsidRDefault="005E7EC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23A67B8E" w14:textId="77777777" w:rsidR="005E7EC7" w:rsidRDefault="005E7EC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44DEBB4C" w14:textId="77777777" w:rsidR="005E7EC7" w:rsidRDefault="005E7EC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8090A" w14:paraId="5D839529" w14:textId="77777777" w:rsidTr="0018090A"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11100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2379"/>
                          <w:gridCol w:w="1701"/>
                          <w:gridCol w:w="1559"/>
                          <w:gridCol w:w="1559"/>
                          <w:gridCol w:w="851"/>
                          <w:gridCol w:w="1611"/>
                        </w:tblGrid>
                        <w:tr w:rsidR="005E7EC7" w14:paraId="26005393" w14:textId="77777777" w:rsidTr="0018090A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69064B" w14:textId="77777777" w:rsidR="005E7EC7" w:rsidRDefault="0018090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23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231C8E" w14:textId="77777777" w:rsidR="005E7EC7" w:rsidRDefault="0018090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0B14A1" w14:textId="77777777" w:rsidR="005E7EC7" w:rsidRDefault="0018090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23424C" w14:textId="77777777" w:rsidR="005E7EC7" w:rsidRDefault="0018090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B34754" w14:textId="77777777" w:rsidR="005E7EC7" w:rsidRDefault="0018090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C46D08" w14:textId="77777777" w:rsidR="005E7EC7" w:rsidRDefault="0018090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97AE24" w14:textId="77777777" w:rsidR="005E7EC7" w:rsidRDefault="0018090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5E7EC7" w14:paraId="66788A12" w14:textId="77777777" w:rsidTr="0018090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930697" w14:textId="77777777" w:rsidR="005E7EC7" w:rsidRDefault="0018090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STP</w:t>
                              </w:r>
                            </w:p>
                          </w:tc>
                          <w:tc>
                            <w:tcPr>
                              <w:tcW w:w="23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70C70B" w14:textId="77777777" w:rsidR="005E7EC7" w:rsidRDefault="0018090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payevnt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90B1F6" w14:textId="77777777" w:rsidR="005E7EC7" w:rsidRDefault="001809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07F059" w14:textId="77777777" w:rsidR="005E7EC7" w:rsidRDefault="001809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677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9C7933" w14:textId="77777777" w:rsidR="005E7EC7" w:rsidRDefault="001809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663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E25E89" w14:textId="77777777" w:rsidR="005E7EC7" w:rsidRDefault="001809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2326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5192C6" w14:textId="77777777" w:rsidR="005E7EC7" w:rsidRDefault="001809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8.3%</w:t>
                              </w:r>
                            </w:p>
                          </w:tc>
                        </w:tr>
                        <w:tr w:rsidR="005E7EC7" w14:paraId="341445B0" w14:textId="77777777" w:rsidTr="0018090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55D411" w14:textId="77777777" w:rsidR="005E7EC7" w:rsidRDefault="0018090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23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B56FDC" w14:textId="77777777" w:rsidR="005E7EC7" w:rsidRDefault="0018090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sprmbrinfo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91230A" w14:textId="77777777" w:rsidR="005E7EC7" w:rsidRDefault="001809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FA017D" w14:textId="77777777" w:rsidR="005E7EC7" w:rsidRDefault="001809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17DD80" w14:textId="77777777" w:rsidR="005E7EC7" w:rsidRDefault="001809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9916BF" w14:textId="77777777" w:rsidR="005E7EC7" w:rsidRDefault="001809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74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0A6D6A" w14:textId="77777777" w:rsidR="005E7EC7" w:rsidRDefault="001809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37.8%</w:t>
                              </w:r>
                            </w:p>
                          </w:tc>
                        </w:tr>
                        <w:tr w:rsidR="005E7EC7" w14:paraId="65F104A7" w14:textId="77777777" w:rsidTr="0018090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C24409" w14:textId="77777777" w:rsidR="005E7EC7" w:rsidRDefault="005E7EC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B8D19B" w14:textId="77777777" w:rsidR="005E7EC7" w:rsidRDefault="0018090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sprmbracctx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4DF3F7" w14:textId="77777777" w:rsidR="005E7EC7" w:rsidRDefault="001809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94F73E" w14:textId="77777777" w:rsidR="005E7EC7" w:rsidRDefault="001809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DDB4F5" w14:textId="77777777" w:rsidR="005E7EC7" w:rsidRDefault="001809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73CDA9" w14:textId="77777777" w:rsidR="005E7EC7" w:rsidRDefault="001809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62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A577C9" w14:textId="77777777" w:rsidR="005E7EC7" w:rsidRDefault="001809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17.7%</w:t>
                              </w:r>
                            </w:p>
                          </w:tc>
                        </w:tr>
                        <w:tr w:rsidR="005E7EC7" w14:paraId="455C7D4D" w14:textId="77777777" w:rsidTr="0018090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4C6211" w14:textId="77777777" w:rsidR="005E7EC7" w:rsidRDefault="0018090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23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5B197E" w14:textId="77777777" w:rsidR="005E7EC7" w:rsidRDefault="0018090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EDBF28" w14:textId="77777777" w:rsidR="005E7EC7" w:rsidRDefault="001809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CB26D8" w14:textId="77777777" w:rsidR="005E7EC7" w:rsidRDefault="001809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9DE09E" w14:textId="77777777" w:rsidR="005E7EC7" w:rsidRDefault="001809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BEF76B" w14:textId="77777777" w:rsidR="005E7EC7" w:rsidRDefault="001809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44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26C4E7" w14:textId="77777777" w:rsidR="005E7EC7" w:rsidRDefault="001809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5E7EC7" w14:paraId="71B3EEC7" w14:textId="77777777" w:rsidTr="0018090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3FD356" w14:textId="77777777" w:rsidR="005E7EC7" w:rsidRDefault="005E7EC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9B2DFC" w14:textId="77777777" w:rsidR="005E7EC7" w:rsidRDefault="0018090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3FE8AD" w14:textId="77777777" w:rsidR="005E7EC7" w:rsidRDefault="001809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CDFD4F" w14:textId="77777777" w:rsidR="005E7EC7" w:rsidRDefault="001809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7B659D" w14:textId="77777777" w:rsidR="005E7EC7" w:rsidRDefault="001809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F60E6D" w14:textId="77777777" w:rsidR="005E7EC7" w:rsidRDefault="001809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9455FF" w14:textId="77777777" w:rsidR="005E7EC7" w:rsidRDefault="001809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5E7EC7" w14:paraId="1705C0AE" w14:textId="77777777" w:rsidTr="0018090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DC2BA6" w14:textId="77777777" w:rsidR="005E7EC7" w:rsidRDefault="005E7EC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8353BF" w14:textId="77777777" w:rsidR="005E7EC7" w:rsidRDefault="0018090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30BB6C" w14:textId="77777777" w:rsidR="005E7EC7" w:rsidRDefault="001809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9313F3" w14:textId="77777777" w:rsidR="005E7EC7" w:rsidRDefault="001809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71128A" w14:textId="77777777" w:rsidR="005E7EC7" w:rsidRDefault="001809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E119FD" w14:textId="77777777" w:rsidR="005E7EC7" w:rsidRDefault="001809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AEE14A" w14:textId="77777777" w:rsidR="005E7EC7" w:rsidRDefault="001809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5E7EC7" w14:paraId="1356F85E" w14:textId="77777777" w:rsidTr="0018090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BDA329" w14:textId="77777777" w:rsidR="005E7EC7" w:rsidRDefault="005E7EC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292E77" w14:textId="77777777" w:rsidR="005E7EC7" w:rsidRDefault="0018090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trtami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E86B83" w14:textId="77777777" w:rsidR="005E7EC7" w:rsidRDefault="001809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716A17" w14:textId="77777777" w:rsidR="005E7EC7" w:rsidRDefault="001809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FFC49A" w14:textId="77777777" w:rsidR="005E7EC7" w:rsidRDefault="001809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263663" w14:textId="77777777" w:rsidR="005E7EC7" w:rsidRDefault="001809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016A47" w14:textId="77777777" w:rsidR="005E7EC7" w:rsidRDefault="001809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</w:tbl>
                      <w:p w14:paraId="0A82E812" w14:textId="77777777" w:rsidR="005E7EC7" w:rsidRDefault="005E7EC7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39326619" w14:textId="77777777" w:rsidR="005E7EC7" w:rsidRDefault="005E7EC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1BFE3C0F" w14:textId="77777777" w:rsidR="005E7EC7" w:rsidRDefault="005E7EC7">
                  <w:pPr>
                    <w:spacing w:after="0" w:line="240" w:lineRule="auto"/>
                  </w:pPr>
                </w:p>
              </w:tc>
            </w:tr>
          </w:tbl>
          <w:p w14:paraId="1B059E28" w14:textId="77777777" w:rsidR="005E7EC7" w:rsidRDefault="005E7EC7">
            <w:pPr>
              <w:spacing w:after="0" w:line="240" w:lineRule="auto"/>
            </w:pPr>
          </w:p>
        </w:tc>
      </w:tr>
      <w:tr w:rsidR="005E7EC7" w14:paraId="292D9880" w14:textId="77777777">
        <w:trPr>
          <w:trHeight w:val="99"/>
        </w:trPr>
        <w:tc>
          <w:tcPr>
            <w:tcW w:w="85" w:type="dxa"/>
          </w:tcPr>
          <w:p w14:paraId="788EF3AA" w14:textId="77777777" w:rsidR="005E7EC7" w:rsidRDefault="005E7EC7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p w14:paraId="1F26A8FC" w14:textId="77777777" w:rsidR="005E7EC7" w:rsidRDefault="005E7EC7">
            <w:pPr>
              <w:pStyle w:val="EmptyCellLayoutStyle"/>
              <w:spacing w:after="0" w:line="240" w:lineRule="auto"/>
            </w:pPr>
          </w:p>
        </w:tc>
      </w:tr>
    </w:tbl>
    <w:p w14:paraId="55402EE1" w14:textId="77777777" w:rsidR="005E7EC7" w:rsidRDefault="005E7EC7">
      <w:pPr>
        <w:spacing w:after="0" w:line="240" w:lineRule="auto"/>
      </w:pPr>
    </w:p>
    <w:sectPr w:rsidR="005E7EC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3140" w:h="16837"/>
      <w:pgMar w:top="850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17BEA" w14:textId="77777777" w:rsidR="0018090A" w:rsidRDefault="0018090A" w:rsidP="0018090A">
      <w:pPr>
        <w:spacing w:after="0" w:line="240" w:lineRule="auto"/>
      </w:pPr>
      <w:r>
        <w:separator/>
      </w:r>
    </w:p>
  </w:endnote>
  <w:endnote w:type="continuationSeparator" w:id="0">
    <w:p w14:paraId="009F1B58" w14:textId="77777777" w:rsidR="0018090A" w:rsidRDefault="0018090A" w:rsidP="00180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AF2E9" w14:textId="705F623F" w:rsidR="00D319FE" w:rsidRDefault="00D319F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6490480" wp14:editId="06FCE03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99440" cy="369570"/>
              <wp:effectExtent l="0" t="0" r="10160" b="0"/>
              <wp:wrapNone/>
              <wp:docPr id="2061676573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444318" w14:textId="07CEE536" w:rsidR="00D319FE" w:rsidRPr="00D319FE" w:rsidRDefault="00D319FE" w:rsidP="00D319FE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</w:pPr>
                          <w:r w:rsidRPr="00D319FE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49048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7.2pt;height:29.1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5A444318" w14:textId="07CEE536" w:rsidR="00D319FE" w:rsidRPr="00D319FE" w:rsidRDefault="00D319FE" w:rsidP="00D319FE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</w:rPr>
                    </w:pPr>
                    <w:r w:rsidRPr="00D319FE">
                      <w:rPr>
                        <w:rFonts w:ascii="Verdana" w:eastAsia="Verdana" w:hAnsi="Verdana" w:cs="Verdana"/>
                        <w:noProof/>
                        <w:color w:val="B40029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4C0FD" w14:textId="52C66AC1" w:rsidR="00D319FE" w:rsidRDefault="00D319F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0FA62EE" wp14:editId="3AAC9420">
              <wp:simplePos x="541325" y="10548518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99440" cy="369570"/>
              <wp:effectExtent l="0" t="0" r="10160" b="0"/>
              <wp:wrapNone/>
              <wp:docPr id="885690058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B40C5C" w14:textId="6A4B15BD" w:rsidR="00D319FE" w:rsidRPr="00D319FE" w:rsidRDefault="00D319FE" w:rsidP="00D319FE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</w:pPr>
                          <w:r w:rsidRPr="00D319FE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FA62E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7.2pt;height:29.1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64B40C5C" w14:textId="6A4B15BD" w:rsidR="00D319FE" w:rsidRPr="00D319FE" w:rsidRDefault="00D319FE" w:rsidP="00D319FE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</w:rPr>
                    </w:pPr>
                    <w:r w:rsidRPr="00D319FE">
                      <w:rPr>
                        <w:rFonts w:ascii="Verdana" w:eastAsia="Verdana" w:hAnsi="Verdana" w:cs="Verdana"/>
                        <w:noProof/>
                        <w:color w:val="B40029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1F09B" w14:textId="67082D54" w:rsidR="00D319FE" w:rsidRDefault="00D319F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FBFE2C1" wp14:editId="055A456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99440" cy="369570"/>
              <wp:effectExtent l="0" t="0" r="10160" b="0"/>
              <wp:wrapNone/>
              <wp:docPr id="1034825591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4A771F" w14:textId="7DC88114" w:rsidR="00D319FE" w:rsidRPr="00D319FE" w:rsidRDefault="00D319FE" w:rsidP="00D319FE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</w:pPr>
                          <w:r w:rsidRPr="00D319FE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BFE2C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7.2pt;height:29.1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024A771F" w14:textId="7DC88114" w:rsidR="00D319FE" w:rsidRPr="00D319FE" w:rsidRDefault="00D319FE" w:rsidP="00D319FE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</w:rPr>
                    </w:pPr>
                    <w:r w:rsidRPr="00D319FE">
                      <w:rPr>
                        <w:rFonts w:ascii="Verdana" w:eastAsia="Verdana" w:hAnsi="Verdana" w:cs="Verdana"/>
                        <w:noProof/>
                        <w:color w:val="B40029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841A1" w14:textId="77777777" w:rsidR="0018090A" w:rsidRDefault="0018090A" w:rsidP="0018090A">
      <w:pPr>
        <w:spacing w:after="0" w:line="240" w:lineRule="auto"/>
      </w:pPr>
      <w:r>
        <w:separator/>
      </w:r>
    </w:p>
  </w:footnote>
  <w:footnote w:type="continuationSeparator" w:id="0">
    <w:p w14:paraId="56062E40" w14:textId="77777777" w:rsidR="0018090A" w:rsidRDefault="0018090A" w:rsidP="001809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D29F6" w14:textId="4C8ECCA7" w:rsidR="00D319FE" w:rsidRDefault="00D319F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D4E1097" wp14:editId="4361274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99440" cy="369570"/>
              <wp:effectExtent l="0" t="0" r="10160" b="11430"/>
              <wp:wrapNone/>
              <wp:docPr id="88720624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02B07C" w14:textId="5F3939B8" w:rsidR="00D319FE" w:rsidRPr="00D319FE" w:rsidRDefault="00D319FE" w:rsidP="00D319FE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</w:pPr>
                          <w:r w:rsidRPr="00D319FE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4E109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7.2pt;height:29.1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0102B07C" w14:textId="5F3939B8" w:rsidR="00D319FE" w:rsidRPr="00D319FE" w:rsidRDefault="00D319FE" w:rsidP="00D319FE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</w:rPr>
                    </w:pPr>
                    <w:r w:rsidRPr="00D319FE">
                      <w:rPr>
                        <w:rFonts w:ascii="Verdana" w:eastAsia="Verdana" w:hAnsi="Verdana" w:cs="Verdana"/>
                        <w:noProof/>
                        <w:color w:val="B40029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2943B" w14:textId="0E8954D7" w:rsidR="00D319FE" w:rsidRDefault="00D319F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58872BB" wp14:editId="44998070">
              <wp:simplePos x="541325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599440" cy="369570"/>
              <wp:effectExtent l="0" t="0" r="10160" b="11430"/>
              <wp:wrapNone/>
              <wp:docPr id="721901456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8F084E" w14:textId="183E9219" w:rsidR="00D319FE" w:rsidRPr="00D319FE" w:rsidRDefault="00D319FE" w:rsidP="00D319FE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</w:pPr>
                          <w:r w:rsidRPr="00D319FE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8872B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7.2pt;height:29.1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668F084E" w14:textId="183E9219" w:rsidR="00D319FE" w:rsidRPr="00D319FE" w:rsidRDefault="00D319FE" w:rsidP="00D319FE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</w:rPr>
                    </w:pPr>
                    <w:r w:rsidRPr="00D319FE">
                      <w:rPr>
                        <w:rFonts w:ascii="Verdana" w:eastAsia="Verdana" w:hAnsi="Verdana" w:cs="Verdana"/>
                        <w:noProof/>
                        <w:color w:val="B40029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3860D" w14:textId="7F59AAD6" w:rsidR="00D319FE" w:rsidRDefault="00D319F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DFBC6E9" wp14:editId="17C13C8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99440" cy="369570"/>
              <wp:effectExtent l="0" t="0" r="10160" b="11430"/>
              <wp:wrapNone/>
              <wp:docPr id="178785327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8B55F0" w14:textId="266CA344" w:rsidR="00D319FE" w:rsidRPr="00D319FE" w:rsidRDefault="00D319FE" w:rsidP="00D319FE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</w:pPr>
                          <w:r w:rsidRPr="00D319FE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FBC6E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7.2pt;height:29.1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328B55F0" w14:textId="266CA344" w:rsidR="00D319FE" w:rsidRPr="00D319FE" w:rsidRDefault="00D319FE" w:rsidP="00D319FE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</w:rPr>
                    </w:pPr>
                    <w:r w:rsidRPr="00D319FE">
                      <w:rPr>
                        <w:rFonts w:ascii="Verdana" w:eastAsia="Verdana" w:hAnsi="Verdana" w:cs="Verdana"/>
                        <w:noProof/>
                        <w:color w:val="B40029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395471435">
    <w:abstractNumId w:val="0"/>
  </w:num>
  <w:num w:numId="2" w16cid:durableId="1185167598">
    <w:abstractNumId w:val="1"/>
  </w:num>
  <w:num w:numId="3" w16cid:durableId="1030378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EC7"/>
    <w:rsid w:val="00046244"/>
    <w:rsid w:val="0018090A"/>
    <w:rsid w:val="001D6A75"/>
    <w:rsid w:val="005B1A1C"/>
    <w:rsid w:val="005E7EC7"/>
    <w:rsid w:val="00D319FE"/>
    <w:rsid w:val="00F80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A42C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1809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090A"/>
  </w:style>
  <w:style w:type="paragraph" w:styleId="Footer">
    <w:name w:val="footer"/>
    <w:basedOn w:val="Normal"/>
    <w:link w:val="FooterChar"/>
    <w:uiPriority w:val="99"/>
    <w:unhideWhenUsed/>
    <w:rsid w:val="001809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09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cp:lastModifiedBy/>
  <cp:revision>1</cp:revision>
  <dcterms:created xsi:type="dcterms:W3CDTF">2025-08-18T03:44:00Z</dcterms:created>
  <dcterms:modified xsi:type="dcterms:W3CDTF">2025-08-18T03:44:00Z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6a9079d8,34e1b167,2b075790</vt:lpwstr>
  </property>
  <property fmtid="{D5CDD505-2E9C-101B-9397-08002B2CF9AE}" pid="3" name="ClassificationContentMarkingHeaderFontProps">
    <vt:lpwstr>#b40029,10,Verdana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3dae2f77,7ae2b01d,34ca8eca</vt:lpwstr>
  </property>
  <property fmtid="{D5CDD505-2E9C-101B-9397-08002B2CF9AE}" pid="6" name="ClassificationContentMarkingFooterFontProps">
    <vt:lpwstr>#b40029,10,Verdana</vt:lpwstr>
  </property>
  <property fmtid="{D5CDD505-2E9C-101B-9397-08002B2CF9AE}" pid="7" name="ClassificationContentMarkingFooterText">
    <vt:lpwstr>OFFICIAL</vt:lpwstr>
  </property>
  <property fmtid="{D5CDD505-2E9C-101B-9397-08002B2CF9AE}" pid="8" name="MSIP_Label_c111c204-3025-4293-a668-517002c3f023_Enabled">
    <vt:lpwstr>true</vt:lpwstr>
  </property>
  <property fmtid="{D5CDD505-2E9C-101B-9397-08002B2CF9AE}" pid="9" name="MSIP_Label_c111c204-3025-4293-a668-517002c3f023_SetDate">
    <vt:lpwstr>2025-08-18T03:45:02Z</vt:lpwstr>
  </property>
  <property fmtid="{D5CDD505-2E9C-101B-9397-08002B2CF9AE}" pid="10" name="MSIP_Label_c111c204-3025-4293-a668-517002c3f023_Method">
    <vt:lpwstr>Privileged</vt:lpwstr>
  </property>
  <property fmtid="{D5CDD505-2E9C-101B-9397-08002B2CF9AE}" pid="11" name="MSIP_Label_c111c204-3025-4293-a668-517002c3f023_Name">
    <vt:lpwstr>OFFICIAL</vt:lpwstr>
  </property>
  <property fmtid="{D5CDD505-2E9C-101B-9397-08002B2CF9AE}" pid="12" name="MSIP_Label_c111c204-3025-4293-a668-517002c3f023_SiteId">
    <vt:lpwstr>8e823e99-cbcb-430f-a0f6-af1365c21e22</vt:lpwstr>
  </property>
  <property fmtid="{D5CDD505-2E9C-101B-9397-08002B2CF9AE}" pid="13" name="MSIP_Label_c111c204-3025-4293-a668-517002c3f023_ActionId">
    <vt:lpwstr>96753396-2dc4-4534-8bc8-73f29814d6dd</vt:lpwstr>
  </property>
  <property fmtid="{D5CDD505-2E9C-101B-9397-08002B2CF9AE}" pid="14" name="MSIP_Label_c111c204-3025-4293-a668-517002c3f023_ContentBits">
    <vt:lpwstr>3</vt:lpwstr>
  </property>
</Properties>
</file>