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395"/>
        <w:gridCol w:w="3405"/>
      </w:tblGrid>
      <w:tr w:rsidR="001447B2" w14:paraId="10C1751A" w14:textId="77777777">
        <w:trPr>
          <w:trHeight w:val="518"/>
        </w:trPr>
        <w:tc>
          <w:tcPr>
            <w:tcW w:w="85" w:type="dxa"/>
          </w:tcPr>
          <w:p w14:paraId="69A2CD22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48CC3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1447B2" w14:paraId="7110F665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B8CE89" w14:textId="77777777" w:rsidR="001447B2" w:rsidRDefault="00EA50B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- 33</w:t>
                  </w:r>
                </w:p>
                <w:p w14:paraId="30D8325D" w14:textId="77777777" w:rsidR="001447B2" w:rsidRDefault="00EA50B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11/08/2025 - 17/08/2025</w:t>
                  </w:r>
                </w:p>
              </w:tc>
            </w:tr>
          </w:tbl>
          <w:p w14:paraId="32C96E03" w14:textId="77777777" w:rsidR="001447B2" w:rsidRDefault="001447B2">
            <w:pPr>
              <w:spacing w:after="0" w:line="240" w:lineRule="auto"/>
            </w:pPr>
          </w:p>
        </w:tc>
        <w:tc>
          <w:tcPr>
            <w:tcW w:w="3405" w:type="dxa"/>
          </w:tcPr>
          <w:p w14:paraId="748E4387" w14:textId="77777777" w:rsidR="001447B2" w:rsidRDefault="001447B2">
            <w:pPr>
              <w:pStyle w:val="EmptyCellLayoutStyle"/>
              <w:spacing w:after="0" w:line="240" w:lineRule="auto"/>
            </w:pPr>
          </w:p>
        </w:tc>
      </w:tr>
      <w:tr w:rsidR="001447B2" w14:paraId="77A6A175" w14:textId="77777777">
        <w:trPr>
          <w:trHeight w:val="200"/>
        </w:trPr>
        <w:tc>
          <w:tcPr>
            <w:tcW w:w="85" w:type="dxa"/>
          </w:tcPr>
          <w:p w14:paraId="68B61F04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D0BB9D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BBA43BD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3C56AFF" w14:textId="77777777" w:rsidR="001447B2" w:rsidRDefault="001447B2">
            <w:pPr>
              <w:pStyle w:val="EmptyCellLayoutStyle"/>
              <w:spacing w:after="0" w:line="240" w:lineRule="auto"/>
            </w:pPr>
          </w:p>
        </w:tc>
      </w:tr>
      <w:tr w:rsidR="00EA50B5" w14:paraId="3CA045C2" w14:textId="77777777" w:rsidTr="00EA50B5">
        <w:tc>
          <w:tcPr>
            <w:tcW w:w="85" w:type="dxa"/>
          </w:tcPr>
          <w:p w14:paraId="4E8D0A34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6"/>
            </w:tblGrid>
            <w:tr w:rsidR="001447B2" w14:paraId="276EAF05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79"/>
                    <w:gridCol w:w="6"/>
                  </w:tblGrid>
                  <w:tr w:rsidR="001447B2" w14:paraId="7AB9AF5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3CD3ABF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3535A4C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FBBF630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8E094D0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0B5" w14:paraId="7A51F06D" w14:textId="77777777" w:rsidTr="00EA50B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447B2" w14:paraId="3A85C7F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7F318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9545BCB" w14:textId="77777777" w:rsidR="001447B2" w:rsidRDefault="001447B2">
                        <w:pPr>
                          <w:spacing w:after="0" w:line="240" w:lineRule="auto"/>
                        </w:pPr>
                      </w:p>
                    </w:tc>
                  </w:tr>
                  <w:tr w:rsidR="00EA50B5" w14:paraId="1C5634E0" w14:textId="77777777" w:rsidTr="00EA50B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48174DE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6D3872" w14:textId="77777777" w:rsidR="001447B2" w:rsidRDefault="00EA50B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6ADFCDD" wp14:editId="1CBF3200">
                              <wp:extent cx="6515100" cy="4114497"/>
                              <wp:effectExtent l="38100" t="38100" r="19050" b="19685"/>
                              <wp:docPr id="103825922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6098" cy="412144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47B2" w14:paraId="74F172D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2372674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8CB0902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0255589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34F515E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447B2" w14:paraId="327A1F12" w14:textId="77777777">
                    <w:tc>
                      <w:tcPr>
                        <w:tcW w:w="0" w:type="dxa"/>
                      </w:tcPr>
                      <w:p w14:paraId="6DD081D1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31120BD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6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7"/>
                          <w:gridCol w:w="3104"/>
                        </w:tblGrid>
                        <w:tr w:rsidR="001447B2" w14:paraId="7E4EAA7E" w14:textId="77777777" w:rsidTr="00EA50B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1EF90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05FB8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51226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622D6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315DB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A292F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ABF02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447B2" w14:paraId="5FA03C15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FA89F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4B78C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2634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921225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695F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33CE2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1828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3672C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932075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9B7E3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1447B2" w14:paraId="4B165810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DC972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5EFC1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BBB0C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477043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37F9F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3BC72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13868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480359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DC332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1447B2" w14:paraId="46EBC243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D443E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FBD9D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A07A0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36BEE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04507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506E3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104645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6418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1447B2" w14:paraId="1C10A61B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85A5B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F42FA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95C92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10828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2CC6F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780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9995C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24429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D52D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89.9%</w:t>
                              </w:r>
                            </w:p>
                          </w:tc>
                        </w:tr>
                        <w:tr w:rsidR="001447B2" w14:paraId="7DCB0207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107AA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FE4E5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CDA64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306D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96D9E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F439B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22386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158D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1447B2" w14:paraId="229C554B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9CE63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F91F2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EACA2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193C7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EF35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B07DC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15153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94AE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1447B2" w14:paraId="721D4ED1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0E700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AD327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34514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DD5C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FE288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232B3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15076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FFF2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1447B2" w14:paraId="3C653B41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59039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AD4E9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6F8A9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47589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E5BB6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139AB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E4C2E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48154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D72A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1447B2" w14:paraId="79BE4BF9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EEF61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209A4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8DBA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E7D7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1019F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8091B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13144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20A34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1447B2" w14:paraId="35F14AF5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57CA1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AF8FD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EED35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EE84B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23726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7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A8598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7104</w:t>
                              </w:r>
                            </w:p>
                          </w:tc>
                          <w:tc>
                            <w:tcPr>
                              <w:tcW w:w="31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3FB6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</w:tbl>
                      <w:p w14:paraId="04D561FD" w14:textId="77777777" w:rsidR="001447B2" w:rsidRDefault="001447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91CD73E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206BC33" w14:textId="77777777" w:rsidR="001447B2" w:rsidRDefault="001447B2">
                  <w:pPr>
                    <w:spacing w:after="0" w:line="240" w:lineRule="auto"/>
                  </w:pPr>
                </w:p>
              </w:tc>
            </w:tr>
          </w:tbl>
          <w:p w14:paraId="5C3D1906" w14:textId="77777777" w:rsidR="001447B2" w:rsidRDefault="001447B2">
            <w:pPr>
              <w:spacing w:after="0" w:line="240" w:lineRule="auto"/>
            </w:pPr>
          </w:p>
        </w:tc>
        <w:tc>
          <w:tcPr>
            <w:tcW w:w="3405" w:type="dxa"/>
          </w:tcPr>
          <w:p w14:paraId="291C456E" w14:textId="77777777" w:rsidR="001447B2" w:rsidRDefault="001447B2">
            <w:pPr>
              <w:pStyle w:val="EmptyCellLayoutStyle"/>
              <w:spacing w:after="0" w:line="240" w:lineRule="auto"/>
            </w:pPr>
          </w:p>
        </w:tc>
      </w:tr>
    </w:tbl>
    <w:p w14:paraId="6BA0F12D" w14:textId="77777777" w:rsidR="001447B2" w:rsidRDefault="00EA50B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"/>
        <w:gridCol w:w="11398"/>
        <w:gridCol w:w="3365"/>
      </w:tblGrid>
      <w:tr w:rsidR="001447B2" w14:paraId="392550E4" w14:textId="77777777">
        <w:tc>
          <w:tcPr>
            <w:tcW w:w="85" w:type="dxa"/>
          </w:tcPr>
          <w:p w14:paraId="1851330D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98"/>
            </w:tblGrid>
            <w:tr w:rsidR="001447B2" w14:paraId="6102D24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337"/>
                    <w:gridCol w:w="34"/>
                  </w:tblGrid>
                  <w:tr w:rsidR="001447B2" w14:paraId="1CDDD01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E203C2E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B1B556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D866B32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8CB5DE5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0B5" w14:paraId="450F6EF9" w14:textId="77777777" w:rsidTr="00EA50B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447B2" w14:paraId="533483A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3E6A9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0AADE6E" w14:textId="77777777" w:rsidR="001447B2" w:rsidRDefault="001447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50612E3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0B5" w14:paraId="5856E3D2" w14:textId="77777777" w:rsidTr="00EA50B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C211E7F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9BD863" w14:textId="77777777" w:rsidR="001447B2" w:rsidRDefault="00EA50B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66ECC70" wp14:editId="4F2A45A2">
                              <wp:extent cx="71437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46006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39077F7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447B2" w14:paraId="480CEE0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86EC5C2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CA56E7A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18C37B5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B41D81F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0B5" w14:paraId="39F4F8CF" w14:textId="77777777" w:rsidTr="00EA50B5">
                    <w:tc>
                      <w:tcPr>
                        <w:tcW w:w="0" w:type="dxa"/>
                      </w:tcPr>
                      <w:p w14:paraId="3314A1C4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8EB585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35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6"/>
                          <w:gridCol w:w="1785"/>
                          <w:gridCol w:w="1637"/>
                          <w:gridCol w:w="1701"/>
                          <w:gridCol w:w="1559"/>
                          <w:gridCol w:w="1563"/>
                          <w:gridCol w:w="849"/>
                          <w:gridCol w:w="833"/>
                        </w:tblGrid>
                        <w:tr w:rsidR="00EA50B5" w14:paraId="56B197C9" w14:textId="77777777" w:rsidTr="00EA50B5">
                          <w:trPr>
                            <w:trHeight w:val="282"/>
                          </w:trPr>
                          <w:tc>
                            <w:tcPr>
                              <w:tcW w:w="14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67693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FB546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A3065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F7719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8BCD7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17E3D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4C6FF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3007F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A50B5" w14:paraId="047FCC9F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8D953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64727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482B4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6FD91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A9D22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B0C0C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A1B5F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904D3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204278</w:t>
                              </w:r>
                            </w:p>
                          </w:tc>
                        </w:tr>
                        <w:tr w:rsidR="00EA50B5" w14:paraId="4EAA2B8A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99B85" w14:textId="77777777" w:rsidR="00EA50B5" w:rsidRDefault="00EA50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01A26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82607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7CF0E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F373C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6C90C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B9971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A53DA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204278</w:t>
                              </w:r>
                            </w:p>
                          </w:tc>
                        </w:tr>
                        <w:tr w:rsidR="00EA50B5" w14:paraId="124993F2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535E1" w14:textId="77777777" w:rsidR="00EA50B5" w:rsidRDefault="00EA50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0F664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94BB2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9BEC2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8032D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EA200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9ACDF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9BCCD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204278</w:t>
                              </w:r>
                            </w:p>
                          </w:tc>
                        </w:tr>
                        <w:tr w:rsidR="00EA50B5" w14:paraId="6A7B1556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D64FC" w14:textId="77777777" w:rsidR="00EA50B5" w:rsidRDefault="00EA50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7E89F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3E3C5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5C566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2A2D0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CC759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88D9A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D38D7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204278</w:t>
                              </w:r>
                            </w:p>
                          </w:tc>
                        </w:tr>
                        <w:tr w:rsidR="00EA50B5" w14:paraId="2252850F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E8665" w14:textId="77777777" w:rsidR="00EA50B5" w:rsidRDefault="00EA50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697B9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77589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5072C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10D3B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58001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C6BAD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B7FFF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204278</w:t>
                              </w:r>
                            </w:p>
                          </w:tc>
                        </w:tr>
                        <w:tr w:rsidR="00EA50B5" w14:paraId="7240348C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7620C" w14:textId="77777777" w:rsidR="00EA50B5" w:rsidRDefault="00EA50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938C8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42300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FA8BD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950AB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8B38B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CCC69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ACE14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204278</w:t>
                              </w:r>
                            </w:p>
                          </w:tc>
                        </w:tr>
                        <w:tr w:rsidR="00EA50B5" w14:paraId="025B87BD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CC537" w14:textId="77777777" w:rsidR="00EA50B5" w:rsidRDefault="00EA50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68740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F8BE5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159347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6D4BE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C3CF0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A9AB3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DCB39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A2FD6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159347</w:t>
                              </w:r>
                            </w:p>
                          </w:tc>
                        </w:tr>
                        <w:tr w:rsidR="00EA50B5" w14:paraId="4CA542F2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3187B" w14:textId="77777777" w:rsidR="00EA50B5" w:rsidRDefault="00EA50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EF0B7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578A2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156756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1B972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3EEAE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85FC1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E4115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3B7E4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156756</w:t>
                              </w:r>
                            </w:p>
                          </w:tc>
                        </w:tr>
                        <w:tr w:rsidR="00EA50B5" w14:paraId="077BF7B3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61E0B" w14:textId="77777777" w:rsidR="00EA50B5" w:rsidRDefault="00EA50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B8DEC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06F61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115361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D8B25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FD90A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6433B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DE5CE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5F297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115361</w:t>
                              </w:r>
                            </w:p>
                          </w:tc>
                        </w:tr>
                        <w:tr w:rsidR="00EA50B5" w14:paraId="190E6670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A3C1C" w14:textId="77777777" w:rsidR="00EA50B5" w:rsidRDefault="00EA50B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0CCDA" w14:textId="77777777" w:rsidR="00EA50B5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F7008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9BC86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21D72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0842B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B32B9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5B986" w14:textId="77777777" w:rsidR="00EA50B5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22148</w:t>
                              </w:r>
                            </w:p>
                          </w:tc>
                        </w:tr>
                      </w:tbl>
                      <w:p w14:paraId="587C934E" w14:textId="77777777" w:rsidR="001447B2" w:rsidRDefault="001447B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5F9F398" w14:textId="77777777" w:rsidR="001447B2" w:rsidRDefault="001447B2">
                  <w:pPr>
                    <w:spacing w:after="0" w:line="240" w:lineRule="auto"/>
                  </w:pPr>
                </w:p>
              </w:tc>
            </w:tr>
          </w:tbl>
          <w:p w14:paraId="4448DEC1" w14:textId="77777777" w:rsidR="001447B2" w:rsidRDefault="001447B2">
            <w:pPr>
              <w:spacing w:after="0" w:line="240" w:lineRule="auto"/>
            </w:pPr>
          </w:p>
        </w:tc>
        <w:tc>
          <w:tcPr>
            <w:tcW w:w="3477" w:type="dxa"/>
          </w:tcPr>
          <w:p w14:paraId="3A967578" w14:textId="77777777" w:rsidR="001447B2" w:rsidRDefault="001447B2">
            <w:pPr>
              <w:pStyle w:val="EmptyCellLayoutStyle"/>
              <w:spacing w:after="0" w:line="240" w:lineRule="auto"/>
            </w:pPr>
          </w:p>
        </w:tc>
      </w:tr>
    </w:tbl>
    <w:p w14:paraId="679CFB90" w14:textId="77777777" w:rsidR="001447B2" w:rsidRDefault="00EA50B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11844"/>
        <w:gridCol w:w="2928"/>
      </w:tblGrid>
      <w:tr w:rsidR="001447B2" w14:paraId="105A8691" w14:textId="77777777">
        <w:tc>
          <w:tcPr>
            <w:tcW w:w="85" w:type="dxa"/>
          </w:tcPr>
          <w:p w14:paraId="0C6BC11F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44"/>
            </w:tblGrid>
            <w:tr w:rsidR="001447B2" w14:paraId="45C41B87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811"/>
                    <w:gridCol w:w="12"/>
                  </w:tblGrid>
                  <w:tr w:rsidR="001447B2" w14:paraId="5BA4893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CDC74C4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784703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14926B1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E5E1DA7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0B5" w14:paraId="34E2AD8B" w14:textId="77777777" w:rsidTr="00EA50B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447B2" w14:paraId="242755B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05B31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40F60EA" w14:textId="77777777" w:rsidR="001447B2" w:rsidRDefault="001447B2">
                        <w:pPr>
                          <w:spacing w:after="0" w:line="240" w:lineRule="auto"/>
                        </w:pPr>
                      </w:p>
                    </w:tc>
                  </w:tr>
                  <w:tr w:rsidR="00EA50B5" w14:paraId="7B02D7FA" w14:textId="77777777" w:rsidTr="00EA50B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72883BC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52C61F" w14:textId="77777777" w:rsidR="001447B2" w:rsidRDefault="00EA50B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AB2F9E3" wp14:editId="2CA8B115">
                              <wp:extent cx="7448550" cy="4114165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452705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47B2" w14:paraId="415E7CB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7247C85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C9C6F9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0E2EAF8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C5CDB85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447B2" w14:paraId="0D87C63D" w14:textId="77777777">
                    <w:tc>
                      <w:tcPr>
                        <w:tcW w:w="0" w:type="dxa"/>
                      </w:tcPr>
                      <w:p w14:paraId="60E28A69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E4BE80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7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23"/>
                          <w:gridCol w:w="1842"/>
                          <w:gridCol w:w="1701"/>
                          <w:gridCol w:w="1701"/>
                          <w:gridCol w:w="1686"/>
                        </w:tblGrid>
                        <w:tr w:rsidR="001447B2" w14:paraId="0BC83563" w14:textId="77777777" w:rsidTr="00EA50B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D24F7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00A4C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7D51C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7624C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2D042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C34DE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4E7AA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447B2" w14:paraId="6199D91B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4C0AA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0039A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6F1D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17856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99558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34242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1D064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17856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4742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447B2" w14:paraId="4A54C992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ADD43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7483B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AC0B3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F4E85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426B2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D6775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6E9D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447B2" w14:paraId="6AD822F7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5CD4B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17544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C5BF7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0D74A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01370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69C8F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0F0F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447B2" w14:paraId="22C86BEE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260A2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1E6EA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48477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A85EC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08D86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1F889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89C12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447B2" w14:paraId="6BC6F012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15A01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6E2AE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3130A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E3AB4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EDD97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7A74B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9E659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447B2" w14:paraId="7F9BC086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4D99A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CB48C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2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74344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C4A77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18B00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E5BB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3078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03CD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535D782" w14:textId="77777777" w:rsidR="001447B2" w:rsidRDefault="001447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D994F65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CCCBEE5" w14:textId="77777777" w:rsidR="001447B2" w:rsidRDefault="001447B2">
                  <w:pPr>
                    <w:spacing w:after="0" w:line="240" w:lineRule="auto"/>
                  </w:pPr>
                </w:p>
              </w:tc>
            </w:tr>
          </w:tbl>
          <w:p w14:paraId="0F60D6B3" w14:textId="77777777" w:rsidR="001447B2" w:rsidRDefault="001447B2">
            <w:pPr>
              <w:spacing w:after="0" w:line="240" w:lineRule="auto"/>
            </w:pPr>
          </w:p>
        </w:tc>
        <w:tc>
          <w:tcPr>
            <w:tcW w:w="3477" w:type="dxa"/>
          </w:tcPr>
          <w:p w14:paraId="11193D8A" w14:textId="77777777" w:rsidR="001447B2" w:rsidRDefault="001447B2">
            <w:pPr>
              <w:pStyle w:val="EmptyCellLayoutStyle"/>
              <w:spacing w:after="0" w:line="240" w:lineRule="auto"/>
            </w:pPr>
          </w:p>
        </w:tc>
      </w:tr>
    </w:tbl>
    <w:p w14:paraId="7BE91B53" w14:textId="77777777" w:rsidR="001447B2" w:rsidRDefault="00EA50B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"/>
        <w:gridCol w:w="11700"/>
        <w:gridCol w:w="3068"/>
      </w:tblGrid>
      <w:tr w:rsidR="001447B2" w14:paraId="79B5245E" w14:textId="77777777">
        <w:trPr>
          <w:trHeight w:val="333"/>
        </w:trPr>
        <w:tc>
          <w:tcPr>
            <w:tcW w:w="85" w:type="dxa"/>
          </w:tcPr>
          <w:p w14:paraId="38CA3743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0B6E5C6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399AE01" w14:textId="77777777" w:rsidR="001447B2" w:rsidRDefault="001447B2">
            <w:pPr>
              <w:pStyle w:val="EmptyCellLayoutStyle"/>
              <w:spacing w:after="0" w:line="240" w:lineRule="auto"/>
            </w:pPr>
          </w:p>
        </w:tc>
      </w:tr>
      <w:tr w:rsidR="001447B2" w14:paraId="4E0FD0F6" w14:textId="77777777">
        <w:tc>
          <w:tcPr>
            <w:tcW w:w="85" w:type="dxa"/>
          </w:tcPr>
          <w:p w14:paraId="35411958" w14:textId="77777777" w:rsidR="001447B2" w:rsidRDefault="001447B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00"/>
            </w:tblGrid>
            <w:tr w:rsidR="001447B2" w14:paraId="3BE37EC2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673"/>
                  </w:tblGrid>
                  <w:tr w:rsidR="001447B2" w14:paraId="5A331F6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D760DBA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4F95A5B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D0C4154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447B2" w14:paraId="4F11CBD6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648EE8F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6F4E7F9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447B2" w14:paraId="6CB252A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41765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019F67D" w14:textId="77777777" w:rsidR="001447B2" w:rsidRDefault="001447B2">
                        <w:pPr>
                          <w:spacing w:after="0" w:line="240" w:lineRule="auto"/>
                        </w:pPr>
                      </w:p>
                    </w:tc>
                  </w:tr>
                  <w:tr w:rsidR="001447B2" w14:paraId="506301B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8C5B3F2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39537A2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E843146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0B5" w14:paraId="5858E489" w14:textId="77777777" w:rsidTr="00EA50B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146185D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214873" w14:textId="77777777" w:rsidR="001447B2" w:rsidRDefault="00EA50B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CA52E8" wp14:editId="4738DAB4">
                              <wp:extent cx="7353300" cy="4114165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59183" cy="411745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47B2" w14:paraId="3E146137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54444F8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716B8D6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DBD9BF3" w14:textId="77777777" w:rsidR="001447B2" w:rsidRDefault="001447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0B5" w14:paraId="69FFC326" w14:textId="77777777" w:rsidTr="00EA50B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68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6"/>
                          <w:gridCol w:w="1174"/>
                          <w:gridCol w:w="1701"/>
                          <w:gridCol w:w="1842"/>
                          <w:gridCol w:w="1701"/>
                          <w:gridCol w:w="851"/>
                          <w:gridCol w:w="2977"/>
                        </w:tblGrid>
                        <w:tr w:rsidR="00EA50B5" w14:paraId="3ADCC4F0" w14:textId="77777777" w:rsidTr="00EA50B5">
                          <w:trPr>
                            <w:trHeight w:val="282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24DB4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BBA3F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4E425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13071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C2017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7DF4F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EA214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447B2" w14:paraId="59B6D449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C05B3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38E0D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D6362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450301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A9E90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1CCBC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81AA5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450729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2F75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1447B2" w14:paraId="33D96C81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AEA15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3013F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38AA8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B0E6C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51255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D438F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5A86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29.2%</w:t>
                              </w:r>
                            </w:p>
                          </w:tc>
                        </w:tr>
                        <w:tr w:rsidR="001447B2" w14:paraId="70F90A29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44D7B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D3F81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9E6D8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9C20A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5BDBE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D0023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AF797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80.6%</w:t>
                              </w:r>
                            </w:p>
                          </w:tc>
                        </w:tr>
                        <w:tr w:rsidR="001447B2" w14:paraId="4802A040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7AA7B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3E429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4CA9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BF611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BB867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E132D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24AF6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36.7%</w:t>
                              </w:r>
                            </w:p>
                          </w:tc>
                        </w:tr>
                        <w:tr w:rsidR="001447B2" w14:paraId="097B37C2" w14:textId="77777777" w:rsidTr="00EA50B5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A8BC5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0DA36" w14:textId="77777777" w:rsidR="001447B2" w:rsidRDefault="00EA50B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014B2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6CAA8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94847" w14:textId="77777777" w:rsidR="001447B2" w:rsidRDefault="001447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69CF0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F9887" w14:textId="77777777" w:rsidR="001447B2" w:rsidRDefault="00EA50B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716B03E" w14:textId="77777777" w:rsidR="001447B2" w:rsidRDefault="001447B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3EE669E" w14:textId="77777777" w:rsidR="001447B2" w:rsidRDefault="001447B2">
                  <w:pPr>
                    <w:spacing w:after="0" w:line="240" w:lineRule="auto"/>
                  </w:pPr>
                </w:p>
              </w:tc>
            </w:tr>
          </w:tbl>
          <w:p w14:paraId="2182BDA2" w14:textId="77777777" w:rsidR="001447B2" w:rsidRDefault="001447B2">
            <w:pPr>
              <w:spacing w:after="0" w:line="240" w:lineRule="auto"/>
            </w:pPr>
          </w:p>
        </w:tc>
        <w:tc>
          <w:tcPr>
            <w:tcW w:w="3405" w:type="dxa"/>
          </w:tcPr>
          <w:p w14:paraId="2FB1AB92" w14:textId="77777777" w:rsidR="001447B2" w:rsidRDefault="001447B2">
            <w:pPr>
              <w:pStyle w:val="EmptyCellLayoutStyle"/>
              <w:spacing w:after="0" w:line="240" w:lineRule="auto"/>
            </w:pPr>
          </w:p>
        </w:tc>
      </w:tr>
    </w:tbl>
    <w:p w14:paraId="4FD04DCD" w14:textId="67988F17" w:rsidR="001447B2" w:rsidRDefault="001447B2">
      <w:pPr>
        <w:spacing w:after="0" w:line="240" w:lineRule="auto"/>
        <w:rPr>
          <w:sz w:val="0"/>
        </w:rPr>
      </w:pPr>
    </w:p>
    <w:p w14:paraId="0545828D" w14:textId="77777777" w:rsidR="001447B2" w:rsidRDefault="001447B2">
      <w:pPr>
        <w:spacing w:after="0" w:line="240" w:lineRule="auto"/>
      </w:pPr>
    </w:p>
    <w:sectPr w:rsidR="00144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A0EB" w14:textId="77777777" w:rsidR="00EA50B5" w:rsidRDefault="00EA50B5" w:rsidP="00EA50B5">
      <w:pPr>
        <w:spacing w:after="0" w:line="240" w:lineRule="auto"/>
      </w:pPr>
      <w:r>
        <w:separator/>
      </w:r>
    </w:p>
  </w:endnote>
  <w:endnote w:type="continuationSeparator" w:id="0">
    <w:p w14:paraId="789B98A8" w14:textId="77777777" w:rsidR="00EA50B5" w:rsidRDefault="00EA50B5" w:rsidP="00EA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0200" w14:textId="77777777" w:rsidR="00EC51D1" w:rsidRDefault="00EC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2F7D" w14:textId="77777777" w:rsidR="00EC51D1" w:rsidRDefault="00EC5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7BDE" w14:textId="77777777" w:rsidR="00EC51D1" w:rsidRDefault="00EC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4619" w14:textId="77777777" w:rsidR="00EA50B5" w:rsidRDefault="00EA50B5" w:rsidP="00EA50B5">
      <w:pPr>
        <w:spacing w:after="0" w:line="240" w:lineRule="auto"/>
      </w:pPr>
      <w:r>
        <w:separator/>
      </w:r>
    </w:p>
  </w:footnote>
  <w:footnote w:type="continuationSeparator" w:id="0">
    <w:p w14:paraId="494650CF" w14:textId="77777777" w:rsidR="00EA50B5" w:rsidRDefault="00EA50B5" w:rsidP="00EA5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41D0" w14:textId="77777777" w:rsidR="00EC51D1" w:rsidRDefault="00EC5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F081" w14:textId="77777777" w:rsidR="00EC51D1" w:rsidRDefault="00EC5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3447" w14:textId="77777777" w:rsidR="00EC51D1" w:rsidRDefault="00EC5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2358726">
    <w:abstractNumId w:val="0"/>
  </w:num>
  <w:num w:numId="2" w16cid:durableId="1009603706">
    <w:abstractNumId w:val="1"/>
  </w:num>
  <w:num w:numId="3" w16cid:durableId="999500564">
    <w:abstractNumId w:val="2"/>
  </w:num>
  <w:num w:numId="4" w16cid:durableId="1212576667">
    <w:abstractNumId w:val="3"/>
  </w:num>
  <w:num w:numId="5" w16cid:durableId="821042830">
    <w:abstractNumId w:val="4"/>
  </w:num>
  <w:num w:numId="6" w16cid:durableId="1212376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7B2"/>
    <w:rsid w:val="001447B2"/>
    <w:rsid w:val="001D6A75"/>
    <w:rsid w:val="005B1A1C"/>
    <w:rsid w:val="00645802"/>
    <w:rsid w:val="00A71893"/>
    <w:rsid w:val="00EA50B5"/>
    <w:rsid w:val="00E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1B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A5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B5"/>
  </w:style>
  <w:style w:type="paragraph" w:styleId="Footer">
    <w:name w:val="footer"/>
    <w:basedOn w:val="Normal"/>
    <w:link w:val="FooterChar"/>
    <w:uiPriority w:val="99"/>
    <w:unhideWhenUsed/>
    <w:rsid w:val="00EA5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2025-08-18T03:45:00Z</dcterms:created>
  <dcterms:modified xsi:type="dcterms:W3CDTF">2025-08-18T03:46:00Z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2025-08-18T03:46:08Z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e69f4be4-7d82-447d-ba5b-c09c6ee1a8b8</vt:lpwstr>
  </property>
  <property fmtid="{D5CDD505-2E9C-101B-9397-08002B2CF9AE}" pid="8" name="MSIP_Label_c111c204-3025-4293-a668-517002c3f023_ContentBits">
    <vt:lpwstr>3</vt:lpwstr>
  </property>
</Properties>
</file>