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7"/>
      </w:tblGrid>
      <w:tr w:rsidR="00476B78" w14:paraId="6745D596" w14:textId="77777777">
        <w:trPr>
          <w:trHeight w:val="518"/>
        </w:trPr>
        <w:tc>
          <w:tcPr>
            <w:tcW w:w="85" w:type="dxa"/>
          </w:tcPr>
          <w:p w14:paraId="33FDF1BC" w14:textId="77777777" w:rsidR="00476B78" w:rsidRDefault="00476B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F76D0" w14:textId="77777777" w:rsidR="00476B78" w:rsidRDefault="00476B7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476B78" w14:paraId="7D3906A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DE846" w14:textId="77777777" w:rsidR="00476B78" w:rsidRDefault="002A4C8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- 34</w:t>
                  </w:r>
                </w:p>
                <w:p w14:paraId="6CF48FAE" w14:textId="77777777" w:rsidR="00476B78" w:rsidRDefault="002A4C8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18/08/2025 - 24/08/2025</w:t>
                  </w:r>
                </w:p>
              </w:tc>
            </w:tr>
          </w:tbl>
          <w:p w14:paraId="0FC081F2" w14:textId="77777777" w:rsidR="00476B78" w:rsidRDefault="00476B78">
            <w:pPr>
              <w:spacing w:after="0" w:line="240" w:lineRule="auto"/>
            </w:pPr>
          </w:p>
        </w:tc>
      </w:tr>
      <w:tr w:rsidR="002A4C8E" w14:paraId="1FA420AE" w14:textId="77777777" w:rsidTr="002A4C8E">
        <w:tc>
          <w:tcPr>
            <w:tcW w:w="85" w:type="dxa"/>
          </w:tcPr>
          <w:p w14:paraId="7D1FCFED" w14:textId="77777777" w:rsidR="00476B78" w:rsidRDefault="00476B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8"/>
            </w:tblGrid>
            <w:tr w:rsidR="00476B78" w14:paraId="0309601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1"/>
                  </w:tblGrid>
                  <w:tr w:rsidR="00476B78" w14:paraId="759D9DF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878C1A4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A984DF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15B461E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C8E" w14:paraId="370F5B6B" w14:textId="77777777" w:rsidTr="002A4C8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76B78" w14:paraId="4CD11BE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258B0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D2816BB" w14:textId="77777777" w:rsidR="00476B78" w:rsidRDefault="00476B78">
                        <w:pPr>
                          <w:spacing w:after="0" w:line="240" w:lineRule="auto"/>
                        </w:pPr>
                      </w:p>
                    </w:tc>
                  </w:tr>
                  <w:tr w:rsidR="00476B78" w14:paraId="5CD3DD9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332DD8D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16A6794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A146E2F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C8E" w14:paraId="573C7705" w14:textId="77777777" w:rsidTr="002A4C8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E99006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4714AB" w14:textId="77777777" w:rsidR="00476B78" w:rsidRDefault="002A4C8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CCAFE2" wp14:editId="41C3D8DF">
                              <wp:extent cx="6438900" cy="4114468"/>
                              <wp:effectExtent l="38100" t="38100" r="19050" b="19685"/>
                              <wp:docPr id="120778575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79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76B78" w14:paraId="6E67324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5AEE045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0DE8EA8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513A9D5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C8E" w14:paraId="23FE78F6" w14:textId="77777777" w:rsidTr="002A4C8E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476B78" w14:paraId="1B5E041F" w14:textId="77777777" w:rsidTr="002A4C8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1EA0D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CB72F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C6455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1FE0D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C0526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E6722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76583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76B78" w14:paraId="2457C621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0CF37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A1C10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37CA9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24573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F0F63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E352A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A61D4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89.7%</w:t>
                              </w:r>
                            </w:p>
                          </w:tc>
                        </w:tr>
                        <w:tr w:rsidR="00476B78" w14:paraId="48FFCFFD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897BC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1E688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5C413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FF07C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987F6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1A3B5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2518F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95.1%</w:t>
                              </w:r>
                            </w:p>
                          </w:tc>
                        </w:tr>
                        <w:tr w:rsidR="00476B78" w14:paraId="61A029F7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AEC1D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0C7CA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D4D27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5908E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78B0E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E481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16AEE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476B78" w14:paraId="748FA79D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6CC29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31C28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C0D84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F3268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D9520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EC231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CBC46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476B78" w14:paraId="112BBB3F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E183D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4ACB6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27FB5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A286F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DF075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E92F1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80A9A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476B78" w14:paraId="4D2B197F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B18C2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19F26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33206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2D303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61B32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DFF5E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A8773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476B78" w14:paraId="48245113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E0B5C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68351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88B6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995A3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E5B2A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C4900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970AC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90.6%</w:t>
                              </w:r>
                            </w:p>
                          </w:tc>
                        </w:tr>
                        <w:tr w:rsidR="00476B78" w14:paraId="5E234A9A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71088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207F3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7C73F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3B126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FE2E8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0D1E5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12272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476B78" w14:paraId="026D8568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1D1F6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07FF0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91584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B688F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6F63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15627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307C2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476B78" w14:paraId="592BC50A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397C9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2CBEC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5D54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4F07F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B05F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18A2F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F0DA8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7F32F6C2" w14:textId="77777777" w:rsidR="00476B78" w:rsidRDefault="00476B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E4CD119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47336C7" w14:textId="77777777" w:rsidR="00476B78" w:rsidRDefault="00476B78">
                  <w:pPr>
                    <w:spacing w:after="0" w:line="240" w:lineRule="auto"/>
                  </w:pPr>
                </w:p>
              </w:tc>
            </w:tr>
          </w:tbl>
          <w:p w14:paraId="19B80622" w14:textId="77777777" w:rsidR="00476B78" w:rsidRDefault="00476B78">
            <w:pPr>
              <w:spacing w:after="0" w:line="240" w:lineRule="auto"/>
            </w:pPr>
          </w:p>
        </w:tc>
      </w:tr>
    </w:tbl>
    <w:p w14:paraId="768679DE" w14:textId="77777777" w:rsidR="00476B78" w:rsidRDefault="002A4C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476B78" w14:paraId="1FB8093B" w14:textId="77777777">
        <w:tc>
          <w:tcPr>
            <w:tcW w:w="85" w:type="dxa"/>
          </w:tcPr>
          <w:p w14:paraId="1FFE1E81" w14:textId="77777777" w:rsidR="00476B78" w:rsidRDefault="00476B7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476B78" w14:paraId="7A2F336C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37"/>
                    <w:gridCol w:w="101"/>
                  </w:tblGrid>
                  <w:tr w:rsidR="00476B78" w14:paraId="33B38E2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2E50138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6CB0B0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2C326C8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C8E" w14:paraId="75E3FEE1" w14:textId="77777777" w:rsidTr="002A4C8E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76B78" w14:paraId="3BB8FC6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0B97F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2B6D467" w14:textId="77777777" w:rsidR="00476B78" w:rsidRDefault="00476B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FF8C681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6B78" w14:paraId="298D54C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6B5EA89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F359B8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1C5BA6A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6B78" w14:paraId="70DF6E17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DFAB2E2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AD585B" w14:textId="77777777" w:rsidR="00476B78" w:rsidRDefault="002A4C8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25ABCF" wp14:editId="46EEF239">
                              <wp:extent cx="7077075" cy="4114468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6507" cy="411995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6233CC6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6B78" w14:paraId="7D2A550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68F535A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7D8C39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2792919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C8E" w14:paraId="2F7B0245" w14:textId="77777777" w:rsidTr="002A4C8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5"/>
                          <w:gridCol w:w="1796"/>
                          <w:gridCol w:w="1632"/>
                          <w:gridCol w:w="1701"/>
                          <w:gridCol w:w="1701"/>
                          <w:gridCol w:w="1275"/>
                          <w:gridCol w:w="851"/>
                          <w:gridCol w:w="850"/>
                        </w:tblGrid>
                        <w:tr w:rsidR="002A4C8E" w14:paraId="7369A10E" w14:textId="77777777" w:rsidTr="002A4C8E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C1F05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EE5F2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85AAB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B1F39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9A407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65D9C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204F1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43ECE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A4C8E" w14:paraId="09A9BD00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497DD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2C3D6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FDEAF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E8F4E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C71DC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8EC8D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798CA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D66BC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958</w:t>
                              </w:r>
                            </w:p>
                          </w:tc>
                        </w:tr>
                        <w:tr w:rsidR="002A4C8E" w14:paraId="0B02E7CA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451AF" w14:textId="77777777" w:rsidR="002A4C8E" w:rsidRDefault="002A4C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E989E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1AA68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33CC8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FBF2A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5876D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919EC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4247E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668</w:t>
                              </w:r>
                            </w:p>
                          </w:tc>
                        </w:tr>
                        <w:tr w:rsidR="002A4C8E" w14:paraId="2FF74923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2F625" w14:textId="77777777" w:rsidR="002A4C8E" w:rsidRDefault="002A4C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9A10B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3CDEE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00061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B2DBA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62405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0996D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ABA9F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668</w:t>
                              </w:r>
                            </w:p>
                          </w:tc>
                        </w:tr>
                        <w:tr w:rsidR="002A4C8E" w14:paraId="4CCB1327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D873A" w14:textId="77777777" w:rsidR="002A4C8E" w:rsidRDefault="002A4C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988CC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1D3F2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CE2F3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B5DD2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AF717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5F0DE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64161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</w:tr>
                        <w:tr w:rsidR="002A4C8E" w14:paraId="6420CCFB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A988F" w14:textId="77777777" w:rsidR="002A4C8E" w:rsidRDefault="002A4C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B742D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4AE19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7E76B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5FB45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5423C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ACC2C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75554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</w:tr>
                        <w:tr w:rsidR="002A4C8E" w14:paraId="15937087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49FE9" w14:textId="77777777" w:rsidR="002A4C8E" w:rsidRDefault="002A4C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7889D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08FC8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8AD98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8740F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96D78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95E8B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D056A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</w:tr>
                        <w:tr w:rsidR="002A4C8E" w14:paraId="58DBEDE2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099DF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BEE02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68F14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BCFA1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91367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A2DF0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109A8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C5816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</w:t>
                              </w:r>
                            </w:p>
                          </w:tc>
                        </w:tr>
                        <w:tr w:rsidR="002A4C8E" w14:paraId="750BCC6A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1D3CB" w14:textId="77777777" w:rsidR="002A4C8E" w:rsidRDefault="002A4C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6BA4E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63EF1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98003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0D27A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74E90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DC5A6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45B42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</w:t>
                              </w:r>
                            </w:p>
                          </w:tc>
                        </w:tr>
                        <w:tr w:rsidR="002A4C8E" w14:paraId="0219DAE2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DF6EA" w14:textId="77777777" w:rsidR="002A4C8E" w:rsidRDefault="002A4C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66B51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FC303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939F5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14D30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AF478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164C2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30CB0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</w:tr>
                        <w:tr w:rsidR="002A4C8E" w14:paraId="105EFDD6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EC959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F2C7B" w14:textId="77777777" w:rsidR="002A4C8E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A50AA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54567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44A5F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60310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073DF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A23FA" w14:textId="77777777" w:rsidR="002A4C8E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</w:tr>
                      </w:tbl>
                      <w:p w14:paraId="273CA827" w14:textId="77777777" w:rsidR="00476B78" w:rsidRDefault="00476B7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12ED88" w14:textId="77777777" w:rsidR="00476B78" w:rsidRDefault="00476B78">
                  <w:pPr>
                    <w:spacing w:after="0" w:line="240" w:lineRule="auto"/>
                  </w:pPr>
                </w:p>
              </w:tc>
            </w:tr>
          </w:tbl>
          <w:p w14:paraId="7FD4BF33" w14:textId="77777777" w:rsidR="00476B78" w:rsidRDefault="00476B78">
            <w:pPr>
              <w:spacing w:after="0" w:line="240" w:lineRule="auto"/>
            </w:pPr>
          </w:p>
        </w:tc>
      </w:tr>
    </w:tbl>
    <w:p w14:paraId="7246E017" w14:textId="77777777" w:rsidR="00476B78" w:rsidRDefault="002A4C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097"/>
      </w:tblGrid>
      <w:tr w:rsidR="00476B78" w14:paraId="3AD2D928" w14:textId="77777777">
        <w:tc>
          <w:tcPr>
            <w:tcW w:w="85" w:type="dxa"/>
          </w:tcPr>
          <w:p w14:paraId="240FD362" w14:textId="77777777" w:rsidR="00476B78" w:rsidRDefault="00476B7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97"/>
            </w:tblGrid>
            <w:tr w:rsidR="00476B78" w14:paraId="11F11E29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959"/>
                    <w:gridCol w:w="1121"/>
                  </w:tblGrid>
                  <w:tr w:rsidR="00476B78" w14:paraId="3FD89FF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2D285A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571BEB0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7AD5668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C8E" w14:paraId="5F33E0DD" w14:textId="77777777" w:rsidTr="002A4C8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76B78" w14:paraId="2DB4F99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E55F8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2D8D2E1" w14:textId="77777777" w:rsidR="00476B78" w:rsidRDefault="00476B78">
                        <w:pPr>
                          <w:spacing w:after="0" w:line="240" w:lineRule="auto"/>
                        </w:pPr>
                      </w:p>
                    </w:tc>
                  </w:tr>
                  <w:tr w:rsidR="00476B78" w14:paraId="6546D3E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4663D0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B70011E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2E7E4F2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C8E" w14:paraId="3D157F8E" w14:textId="77777777" w:rsidTr="002A4C8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93D3E41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8A39EC" w14:textId="77777777" w:rsidR="00476B78" w:rsidRDefault="002A4C8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E80E75" wp14:editId="19D6A3A4">
                              <wp:extent cx="6886575" cy="4114468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6939" cy="412663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76B78" w14:paraId="16E321F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CCB3BBB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BBF6A46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95CC44B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C8E" w14:paraId="264C2F26" w14:textId="77777777" w:rsidTr="002A4C8E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9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996"/>
                          <w:gridCol w:w="1701"/>
                          <w:gridCol w:w="1559"/>
                          <w:gridCol w:w="851"/>
                          <w:gridCol w:w="1611"/>
                        </w:tblGrid>
                        <w:tr w:rsidR="00476B78" w14:paraId="1FC4BE41" w14:textId="77777777" w:rsidTr="002A4C8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A43AB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2A92D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0E3B6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C9815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324BC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52899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3496C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76B78" w14:paraId="3997B039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38D91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AD83B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62022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B83E1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F2C2C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E813B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1937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087D5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5.9%</w:t>
                              </w:r>
                            </w:p>
                          </w:tc>
                        </w:tr>
                        <w:tr w:rsidR="00476B78" w14:paraId="46B8ABF8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05D3E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5C188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E461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499DC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F3FC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F5BC3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01BD5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13.3%</w:t>
                              </w:r>
                            </w:p>
                          </w:tc>
                        </w:tr>
                        <w:tr w:rsidR="00476B78" w14:paraId="1FB5894C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A3105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7642E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B30F8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28864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72630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0F2AE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ABEC6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34.1%</w:t>
                              </w:r>
                            </w:p>
                          </w:tc>
                        </w:tr>
                        <w:tr w:rsidR="00476B78" w14:paraId="5BA943FE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0FA82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71529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387C2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BEA5B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A6679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9F964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1251B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8.3%</w:t>
                              </w:r>
                            </w:p>
                          </w:tc>
                        </w:tr>
                        <w:tr w:rsidR="00476B78" w14:paraId="0D0EDD4C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2472F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19CBB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696CA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389B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80701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1880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D60FF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20.0%</w:t>
                              </w:r>
                            </w:p>
                          </w:tc>
                        </w:tr>
                        <w:tr w:rsidR="00476B78" w14:paraId="42DE04C7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C6B1A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58AA8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50A13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059D6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345E6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D7C9F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2A12D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76B78" w14:paraId="33CE01E3" w14:textId="77777777" w:rsidTr="002A4C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A206E" w14:textId="77777777" w:rsidR="00476B78" w:rsidRDefault="00476B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B0982" w14:textId="77777777" w:rsidR="00476B78" w:rsidRDefault="002A4C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88923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1AD14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995F0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9B81C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8CC2E" w14:textId="77777777" w:rsidR="00476B78" w:rsidRDefault="002A4C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12B4101" w14:textId="77777777" w:rsidR="00476B78" w:rsidRDefault="00476B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DA822CF" w14:textId="77777777" w:rsidR="00476B78" w:rsidRDefault="00476B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3B99760" w14:textId="77777777" w:rsidR="00476B78" w:rsidRDefault="00476B78">
                  <w:pPr>
                    <w:spacing w:after="0" w:line="240" w:lineRule="auto"/>
                  </w:pPr>
                </w:p>
              </w:tc>
            </w:tr>
          </w:tbl>
          <w:p w14:paraId="6A1ECE07" w14:textId="77777777" w:rsidR="00476B78" w:rsidRDefault="00476B78">
            <w:pPr>
              <w:spacing w:after="0" w:line="240" w:lineRule="auto"/>
            </w:pPr>
          </w:p>
        </w:tc>
      </w:tr>
      <w:tr w:rsidR="00476B78" w14:paraId="6EB5C760" w14:textId="77777777">
        <w:trPr>
          <w:trHeight w:val="99"/>
        </w:trPr>
        <w:tc>
          <w:tcPr>
            <w:tcW w:w="85" w:type="dxa"/>
          </w:tcPr>
          <w:p w14:paraId="45E19B9D" w14:textId="77777777" w:rsidR="00476B78" w:rsidRDefault="00476B7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B1BA5D5" w14:textId="77777777" w:rsidR="00476B78" w:rsidRDefault="00476B78">
            <w:pPr>
              <w:pStyle w:val="EmptyCellLayoutStyle"/>
              <w:spacing w:after="0" w:line="240" w:lineRule="auto"/>
            </w:pPr>
          </w:p>
        </w:tc>
      </w:tr>
    </w:tbl>
    <w:p w14:paraId="4EAE9666" w14:textId="77777777" w:rsidR="00476B78" w:rsidRDefault="00476B78">
      <w:pPr>
        <w:spacing w:after="0" w:line="240" w:lineRule="auto"/>
      </w:pPr>
    </w:p>
    <w:sectPr w:rsidR="00476B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8A22" w14:textId="77777777" w:rsidR="002A4C8E" w:rsidRDefault="002A4C8E" w:rsidP="002A4C8E">
      <w:pPr>
        <w:spacing w:after="0" w:line="240" w:lineRule="auto"/>
      </w:pPr>
      <w:r>
        <w:separator/>
      </w:r>
    </w:p>
  </w:endnote>
  <w:endnote w:type="continuationSeparator" w:id="0">
    <w:p w14:paraId="2BB91ECF" w14:textId="77777777" w:rsidR="002A4C8E" w:rsidRDefault="002A4C8E" w:rsidP="002A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FF3C" w14:textId="77777777" w:rsidR="006754E8" w:rsidRDefault="00675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B833" w14:textId="77777777" w:rsidR="006754E8" w:rsidRDefault="00675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87AB" w14:textId="77777777" w:rsidR="006754E8" w:rsidRDefault="00675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2424" w14:textId="77777777" w:rsidR="002A4C8E" w:rsidRDefault="002A4C8E" w:rsidP="002A4C8E">
      <w:pPr>
        <w:spacing w:after="0" w:line="240" w:lineRule="auto"/>
      </w:pPr>
      <w:r>
        <w:separator/>
      </w:r>
    </w:p>
  </w:footnote>
  <w:footnote w:type="continuationSeparator" w:id="0">
    <w:p w14:paraId="07EDDF72" w14:textId="77777777" w:rsidR="002A4C8E" w:rsidRDefault="002A4C8E" w:rsidP="002A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A8BC" w14:textId="77777777" w:rsidR="006754E8" w:rsidRDefault="00675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DDDA" w14:textId="77777777" w:rsidR="006754E8" w:rsidRDefault="00675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1A0F" w14:textId="77777777" w:rsidR="006754E8" w:rsidRDefault="00675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0494071">
    <w:abstractNumId w:val="0"/>
  </w:num>
  <w:num w:numId="2" w16cid:durableId="1042824047">
    <w:abstractNumId w:val="1"/>
  </w:num>
  <w:num w:numId="3" w16cid:durableId="1673340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B78"/>
    <w:rsid w:val="00224D13"/>
    <w:rsid w:val="002A4C8E"/>
    <w:rsid w:val="00340342"/>
    <w:rsid w:val="0036575B"/>
    <w:rsid w:val="00476B78"/>
    <w:rsid w:val="006754E8"/>
    <w:rsid w:val="007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B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A4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8E"/>
  </w:style>
  <w:style w:type="paragraph" w:styleId="Footer">
    <w:name w:val="footer"/>
    <w:basedOn w:val="Normal"/>
    <w:link w:val="FooterChar"/>
    <w:uiPriority w:val="99"/>
    <w:unhideWhenUsed/>
    <w:rsid w:val="002A4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2025-08-26T02:48:00Z</dcterms:created>
  <dcterms:modified xsi:type="dcterms:W3CDTF">2025-08-26T02:48:00Z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2025-08-26T02:48:12Z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21ce8c5d-72a0-4711-b776-703a1d369691</vt:lpwstr>
  </property>
  <property fmtid="{D5CDD505-2E9C-101B-9397-08002B2CF9AE}" pid="8" name="MSIP_Label_c111c204-3025-4293-a668-517002c3f023_ContentBits">
    <vt:lpwstr>3</vt:lpwstr>
  </property>
</Properties>
</file>