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"/>
        <w:gridCol w:w="10963"/>
        <w:gridCol w:w="3405"/>
      </w:tblGrid>
      <w:tr w:rsidR="00812EA1" w14:paraId="55F64F98" w14:textId="77777777">
        <w:trPr>
          <w:trHeight w:val="518"/>
        </w:trPr>
        <w:tc>
          <w:tcPr>
            <w:tcW w:w="85" w:type="dxa"/>
          </w:tcPr>
          <w:p w14:paraId="3DFEE620" w14:textId="77777777" w:rsidR="00812EA1" w:rsidRDefault="00812EA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CF3A5B" w14:textId="77777777" w:rsidR="00812EA1" w:rsidRDefault="00812EA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812EA1" w14:paraId="36F5C752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FEA202" w14:textId="77777777" w:rsidR="00812EA1" w:rsidRDefault="00D8795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- 34</w:t>
                  </w:r>
                </w:p>
                <w:p w14:paraId="7199DE65" w14:textId="77777777" w:rsidR="00812EA1" w:rsidRDefault="00D8795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18/08/2025 - 24/08/2025</w:t>
                  </w:r>
                </w:p>
              </w:tc>
            </w:tr>
          </w:tbl>
          <w:p w14:paraId="0DEC6DBB" w14:textId="77777777" w:rsidR="00812EA1" w:rsidRDefault="00812EA1">
            <w:pPr>
              <w:spacing w:after="0" w:line="240" w:lineRule="auto"/>
            </w:pPr>
          </w:p>
        </w:tc>
        <w:tc>
          <w:tcPr>
            <w:tcW w:w="3405" w:type="dxa"/>
          </w:tcPr>
          <w:p w14:paraId="423A69B6" w14:textId="77777777" w:rsidR="00812EA1" w:rsidRDefault="00812EA1">
            <w:pPr>
              <w:pStyle w:val="EmptyCellLayoutStyle"/>
              <w:spacing w:after="0" w:line="240" w:lineRule="auto"/>
            </w:pPr>
          </w:p>
        </w:tc>
      </w:tr>
      <w:tr w:rsidR="00812EA1" w14:paraId="093CD48A" w14:textId="77777777">
        <w:trPr>
          <w:trHeight w:val="200"/>
        </w:trPr>
        <w:tc>
          <w:tcPr>
            <w:tcW w:w="85" w:type="dxa"/>
          </w:tcPr>
          <w:p w14:paraId="65586A4F" w14:textId="77777777" w:rsidR="00812EA1" w:rsidRDefault="00812EA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F34EB7" w14:textId="77777777" w:rsidR="00812EA1" w:rsidRDefault="00812EA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01F792E" w14:textId="77777777" w:rsidR="00812EA1" w:rsidRDefault="00812EA1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278A41E" w14:textId="77777777" w:rsidR="00812EA1" w:rsidRDefault="00812EA1">
            <w:pPr>
              <w:pStyle w:val="EmptyCellLayoutStyle"/>
              <w:spacing w:after="0" w:line="240" w:lineRule="auto"/>
            </w:pPr>
          </w:p>
        </w:tc>
      </w:tr>
      <w:tr w:rsidR="00D87956" w14:paraId="610B4A06" w14:textId="77777777" w:rsidTr="00D87956">
        <w:tc>
          <w:tcPr>
            <w:tcW w:w="85" w:type="dxa"/>
          </w:tcPr>
          <w:p w14:paraId="7DB26A1A" w14:textId="77777777" w:rsidR="00812EA1" w:rsidRDefault="00812EA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73"/>
            </w:tblGrid>
            <w:tr w:rsidR="00812EA1" w14:paraId="17042378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946"/>
                    <w:gridCol w:w="6"/>
                  </w:tblGrid>
                  <w:tr w:rsidR="00812EA1" w14:paraId="68C0A508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09D5B96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FCF51F2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F87A38D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19A5522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7956" w14:paraId="34FBF0AF" w14:textId="77777777" w:rsidTr="00D87956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812EA1" w14:paraId="1E45BEB3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82023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74B1A6A6" w14:textId="77777777" w:rsidR="00812EA1" w:rsidRDefault="00812EA1">
                        <w:pPr>
                          <w:spacing w:after="0" w:line="240" w:lineRule="auto"/>
                        </w:pPr>
                      </w:p>
                    </w:tc>
                  </w:tr>
                  <w:tr w:rsidR="00D87956" w14:paraId="6542B63F" w14:textId="77777777" w:rsidTr="00D8795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04D4AFB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0425E1D" w14:textId="77777777" w:rsidR="00812EA1" w:rsidRDefault="00D8795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C3C770F" wp14:editId="2B4F7B5B">
                              <wp:extent cx="6877050" cy="4114165"/>
                              <wp:effectExtent l="38100" t="38100" r="19050" b="19685"/>
                              <wp:docPr id="1129114350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81441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2EA1" w14:paraId="1ECE5BC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B566F78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DFF2D9A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1855312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2D0C97C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12EA1" w14:paraId="216D1872" w14:textId="77777777">
                    <w:tc>
                      <w:tcPr>
                        <w:tcW w:w="0" w:type="dxa"/>
                      </w:tcPr>
                      <w:p w14:paraId="6DA306C8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2480751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92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368"/>
                        </w:tblGrid>
                        <w:tr w:rsidR="00812EA1" w14:paraId="10AB1D1E" w14:textId="77777777" w:rsidTr="00D8795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D6E31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91761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2CC51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4FE71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205AC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08268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7B157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812EA1" w14:paraId="7299B426" w14:textId="77777777" w:rsidTr="00D879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8B875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90898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B6983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615217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BAC91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818AE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7BB87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622920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20EAC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812EA1" w14:paraId="4C88E8BC" w14:textId="77777777" w:rsidTr="00D879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10394" w14:textId="77777777" w:rsidR="00812EA1" w:rsidRDefault="00812E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2FC49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56D35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388566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B91A6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F6FD6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23930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392266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8B51C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812EA1" w14:paraId="56603C61" w14:textId="77777777" w:rsidTr="00D879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54DE9" w14:textId="77777777" w:rsidR="00812EA1" w:rsidRDefault="00812E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AC6C6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87FAF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69889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729AD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6A82A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E36B1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70595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4D946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812EA1" w14:paraId="1AE2D25B" w14:textId="77777777" w:rsidTr="00D879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928EF" w14:textId="77777777" w:rsidR="00812EA1" w:rsidRDefault="00812E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42E8B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A5C8B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D165E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FCDC4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5CC32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17156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75488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812EA1" w14:paraId="0A72197F" w14:textId="77777777" w:rsidTr="00D879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CA496" w14:textId="77777777" w:rsidR="00812EA1" w:rsidRDefault="00812E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2B276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51389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B5139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7EB78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14CC9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15418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B8DF8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83.4%</w:t>
                              </w:r>
                            </w:p>
                          </w:tc>
                        </w:tr>
                        <w:tr w:rsidR="00812EA1" w14:paraId="4F18A6AB" w14:textId="77777777" w:rsidTr="00D879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8CBAB" w14:textId="77777777" w:rsidR="00812EA1" w:rsidRDefault="00812E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A483D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210A6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56488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E8009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2AFD0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12717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F908A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812EA1" w14:paraId="7DF45640" w14:textId="77777777" w:rsidTr="00D879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ED239" w14:textId="77777777" w:rsidR="00812EA1" w:rsidRDefault="00812E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3C852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8D61D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B1F0D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33421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399F2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11334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5CF73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812EA1" w14:paraId="74EB1EFE" w14:textId="77777777" w:rsidTr="00D879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9DCF89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F7F08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91B97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36581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446D9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EEC840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51BCA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37085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7D460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812EA1" w14:paraId="12523167" w14:textId="77777777" w:rsidTr="00D879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0F858" w14:textId="77777777" w:rsidR="00812EA1" w:rsidRDefault="00812E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454C2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47C02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610ED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41069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694D0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9138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7D564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812EA1" w14:paraId="67E64070" w14:textId="77777777" w:rsidTr="00D879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DE83F" w14:textId="77777777" w:rsidR="00812EA1" w:rsidRDefault="00812E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3C30E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smsfvrfy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EC7D3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4DE64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47C2B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C4F4B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5534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AC9A2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97.7%</w:t>
                              </w:r>
                            </w:p>
                          </w:tc>
                        </w:tr>
                      </w:tbl>
                      <w:p w14:paraId="0742FACF" w14:textId="77777777" w:rsidR="00812EA1" w:rsidRDefault="00812EA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F9C7CD1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14FA1EE" w14:textId="77777777" w:rsidR="00812EA1" w:rsidRDefault="00812EA1">
                  <w:pPr>
                    <w:spacing w:after="0" w:line="240" w:lineRule="auto"/>
                  </w:pPr>
                </w:p>
              </w:tc>
            </w:tr>
          </w:tbl>
          <w:p w14:paraId="14D17DC0" w14:textId="77777777" w:rsidR="00812EA1" w:rsidRDefault="00812EA1">
            <w:pPr>
              <w:spacing w:after="0" w:line="240" w:lineRule="auto"/>
            </w:pPr>
          </w:p>
        </w:tc>
        <w:tc>
          <w:tcPr>
            <w:tcW w:w="3405" w:type="dxa"/>
          </w:tcPr>
          <w:p w14:paraId="66F1B074" w14:textId="77777777" w:rsidR="00812EA1" w:rsidRDefault="00812EA1">
            <w:pPr>
              <w:pStyle w:val="EmptyCellLayoutStyle"/>
              <w:spacing w:after="0" w:line="240" w:lineRule="auto"/>
            </w:pPr>
          </w:p>
        </w:tc>
      </w:tr>
    </w:tbl>
    <w:p w14:paraId="0923BA00" w14:textId="77777777" w:rsidR="00812EA1" w:rsidRDefault="00D8795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812EA1" w14:paraId="56E52B87" w14:textId="77777777">
        <w:tc>
          <w:tcPr>
            <w:tcW w:w="85" w:type="dxa"/>
          </w:tcPr>
          <w:p w14:paraId="3AA3421B" w14:textId="77777777" w:rsidR="00812EA1" w:rsidRDefault="00812EA1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812EA1" w14:paraId="1F612EBE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1098"/>
                    <w:gridCol w:w="157"/>
                  </w:tblGrid>
                  <w:tr w:rsidR="00812EA1" w14:paraId="067B1C50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42BD0D0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FF68E95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0C8CDDB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28E41B1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7956" w14:paraId="259E0D5F" w14:textId="77777777" w:rsidTr="00D87956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812EA1" w14:paraId="7D90F4A7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9E9F3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3D06A1A8" w14:textId="77777777" w:rsidR="00812EA1" w:rsidRDefault="00812EA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0EF4103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7956" w14:paraId="5B0DED16" w14:textId="77777777" w:rsidTr="00D8795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B73C3F6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3319506" w14:textId="77777777" w:rsidR="00812EA1" w:rsidRDefault="00D8795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939230B" wp14:editId="57F98575">
                              <wp:extent cx="6981825" cy="4114165"/>
                              <wp:effectExtent l="38100" t="38100" r="2857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85158" cy="411612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234CF98A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12EA1" w14:paraId="1D462235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04D57EF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23337B9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1EDB47C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731D1B1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7956" w14:paraId="49A1E47E" w14:textId="77777777" w:rsidTr="00D87956">
                    <w:tc>
                      <w:tcPr>
                        <w:tcW w:w="0" w:type="dxa"/>
                      </w:tcPr>
                      <w:p w14:paraId="269B19DB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73BAECB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1"/>
                          <w:gridCol w:w="1611"/>
                          <w:gridCol w:w="1559"/>
                          <w:gridCol w:w="1701"/>
                          <w:gridCol w:w="1276"/>
                          <w:gridCol w:w="850"/>
                          <w:gridCol w:w="851"/>
                        </w:tblGrid>
                        <w:tr w:rsidR="00D87956" w14:paraId="5CD42999" w14:textId="77777777" w:rsidTr="00D87956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D591E" w14:textId="77777777" w:rsidR="00D87956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0B6A8" w14:textId="77777777" w:rsidR="00D87956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C0DF2" w14:textId="77777777" w:rsidR="00D87956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FB841" w14:textId="77777777" w:rsidR="00D87956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C906C" w14:textId="77777777" w:rsidR="00D87956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D4DFC" w14:textId="77777777" w:rsidR="00D87956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592B7" w14:textId="77777777" w:rsidR="00D87956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6A4BF9" w14:textId="77777777" w:rsidR="00D87956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D87956" w14:paraId="0C192944" w14:textId="77777777" w:rsidTr="00D8795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CB171" w14:textId="77777777" w:rsidR="00D87956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0143D" w14:textId="77777777" w:rsidR="00D87956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56059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131163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DF74B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E4E498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267B8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1E924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9E81C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131163</w:t>
                              </w:r>
                            </w:p>
                          </w:tc>
                        </w:tr>
                        <w:tr w:rsidR="00D87956" w14:paraId="60D3976F" w14:textId="77777777" w:rsidTr="00D8795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0D28C" w14:textId="77777777" w:rsidR="00D87956" w:rsidRDefault="00D879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A0B39" w14:textId="77777777" w:rsidR="00D87956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D2C53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121534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A42D8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833861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6A7E5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3E10B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D4F91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121534</w:t>
                              </w:r>
                            </w:p>
                          </w:tc>
                        </w:tr>
                        <w:tr w:rsidR="00D87956" w14:paraId="38067329" w14:textId="77777777" w:rsidTr="00D8795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5585D" w14:textId="77777777" w:rsidR="00D87956" w:rsidRDefault="00D879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BB5DC" w14:textId="77777777" w:rsidR="00D87956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7C9D19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112312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3C2A9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FD3E4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0AD78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B8DB1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78284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112322</w:t>
                              </w:r>
                            </w:p>
                          </w:tc>
                        </w:tr>
                        <w:tr w:rsidR="00D87956" w14:paraId="58C75804" w14:textId="77777777" w:rsidTr="00D8795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CBC11" w14:textId="77777777" w:rsidR="00D87956" w:rsidRDefault="00D879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7BFA7" w14:textId="77777777" w:rsidR="00D87956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03D97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112312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78E1E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3DA95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55D1F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243AD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B46BF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112322</w:t>
                              </w:r>
                            </w:p>
                          </w:tc>
                        </w:tr>
                        <w:tr w:rsidR="00D87956" w14:paraId="293B0A31" w14:textId="77777777" w:rsidTr="00D8795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8690B" w14:textId="77777777" w:rsidR="00D87956" w:rsidRDefault="00D879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2B1CB" w14:textId="77777777" w:rsidR="00D87956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BC10B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112312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9860F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8B6BA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6F022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73E23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7B33C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112322</w:t>
                              </w:r>
                            </w:p>
                          </w:tc>
                        </w:tr>
                        <w:tr w:rsidR="00D87956" w14:paraId="6195E6E2" w14:textId="77777777" w:rsidTr="00D8795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2BC56" w14:textId="77777777" w:rsidR="00D87956" w:rsidRDefault="00D879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01478" w14:textId="77777777" w:rsidR="00D87956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E28A4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112312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A0EBE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46FE9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5EBCC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3ED1E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C62F9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112322</w:t>
                              </w:r>
                            </w:p>
                          </w:tc>
                        </w:tr>
                        <w:tr w:rsidR="00D87956" w14:paraId="5D4E346A" w14:textId="77777777" w:rsidTr="00D8795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74437" w14:textId="77777777" w:rsidR="00D87956" w:rsidRDefault="00D879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0E332" w14:textId="77777777" w:rsidR="00D87956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8E09C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112312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DACA5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505F7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2AE45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4693B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5BFF2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112322</w:t>
                              </w:r>
                            </w:p>
                          </w:tc>
                        </w:tr>
                        <w:tr w:rsidR="00D87956" w14:paraId="247A8859" w14:textId="77777777" w:rsidTr="00D8795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DBE9F" w14:textId="77777777" w:rsidR="00D87956" w:rsidRDefault="00D879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693C3" w14:textId="77777777" w:rsidR="00D87956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F4394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112312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07742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BE76E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A599B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C3F7C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C7063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112322</w:t>
                              </w:r>
                            </w:p>
                          </w:tc>
                        </w:tr>
                        <w:tr w:rsidR="00D87956" w14:paraId="0A0FB600" w14:textId="77777777" w:rsidTr="00D8795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D8358" w14:textId="77777777" w:rsidR="00D87956" w:rsidRDefault="00D879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4859B" w14:textId="77777777" w:rsidR="00D87956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685D2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111155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87C18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D5E0B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D7DC0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DF99A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D7464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111155</w:t>
                              </w:r>
                            </w:p>
                          </w:tc>
                        </w:tr>
                        <w:tr w:rsidR="00D87956" w14:paraId="7464DB6B" w14:textId="77777777" w:rsidTr="00D8795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5D12E" w14:textId="77777777" w:rsidR="00D87956" w:rsidRDefault="00D879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68783" w14:textId="77777777" w:rsidR="00D87956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97019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E622C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90BD2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76F53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69C8A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04EB8" w14:textId="77777777" w:rsidR="00D87956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16505</w:t>
                              </w:r>
                            </w:p>
                          </w:tc>
                        </w:tr>
                      </w:tbl>
                      <w:p w14:paraId="5C427FB9" w14:textId="77777777" w:rsidR="00812EA1" w:rsidRDefault="00812EA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2C7A065" w14:textId="77777777" w:rsidR="00812EA1" w:rsidRDefault="00812EA1">
                  <w:pPr>
                    <w:spacing w:after="0" w:line="240" w:lineRule="auto"/>
                  </w:pPr>
                </w:p>
              </w:tc>
            </w:tr>
          </w:tbl>
          <w:p w14:paraId="6E4ADFA6" w14:textId="77777777" w:rsidR="00812EA1" w:rsidRDefault="00812EA1">
            <w:pPr>
              <w:spacing w:after="0" w:line="240" w:lineRule="auto"/>
            </w:pPr>
          </w:p>
        </w:tc>
        <w:tc>
          <w:tcPr>
            <w:tcW w:w="3477" w:type="dxa"/>
          </w:tcPr>
          <w:p w14:paraId="4972DF16" w14:textId="77777777" w:rsidR="00812EA1" w:rsidRDefault="00812EA1">
            <w:pPr>
              <w:pStyle w:val="EmptyCellLayoutStyle"/>
              <w:spacing w:after="0" w:line="240" w:lineRule="auto"/>
            </w:pPr>
          </w:p>
        </w:tc>
      </w:tr>
    </w:tbl>
    <w:p w14:paraId="30C3C065" w14:textId="77777777" w:rsidR="00812EA1" w:rsidRDefault="00D8795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854"/>
        <w:gridCol w:w="3477"/>
      </w:tblGrid>
      <w:tr w:rsidR="00812EA1" w14:paraId="108CAB8D" w14:textId="77777777">
        <w:tc>
          <w:tcPr>
            <w:tcW w:w="85" w:type="dxa"/>
          </w:tcPr>
          <w:p w14:paraId="60B8C12D" w14:textId="77777777" w:rsidR="00812EA1" w:rsidRDefault="00812EA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54"/>
            </w:tblGrid>
            <w:tr w:rsidR="00812EA1" w14:paraId="69BC8374" w14:textId="77777777">
              <w:trPr>
                <w:trHeight w:val="927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804"/>
                    <w:gridCol w:w="29"/>
                  </w:tblGrid>
                  <w:tr w:rsidR="00812EA1" w14:paraId="480A931C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AD7B710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096A0E1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DA696D5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AF51A9C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7956" w14:paraId="64CAC438" w14:textId="77777777" w:rsidTr="00D87956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812EA1" w14:paraId="05117DC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A7B1A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0B13BD6D" w14:textId="77777777" w:rsidR="00812EA1" w:rsidRDefault="00812EA1">
                        <w:pPr>
                          <w:spacing w:after="0" w:line="240" w:lineRule="auto"/>
                        </w:pPr>
                      </w:p>
                    </w:tc>
                  </w:tr>
                  <w:tr w:rsidR="00D87956" w14:paraId="5955CA0C" w14:textId="77777777" w:rsidTr="00D8795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1D67D59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C93937A" w14:textId="77777777" w:rsidR="00812EA1" w:rsidRDefault="00D8795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D274223" wp14:editId="1971A188">
                              <wp:extent cx="6810375" cy="4114165"/>
                              <wp:effectExtent l="38100" t="38100" r="2857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21323" cy="412077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2EA1" w14:paraId="58D30076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B351F93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00935D9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C63B1CF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7A8FBDB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12EA1" w14:paraId="7C41CD15" w14:textId="77777777">
                    <w:tc>
                      <w:tcPr>
                        <w:tcW w:w="0" w:type="dxa"/>
                      </w:tcPr>
                      <w:p w14:paraId="31C58B08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273756C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78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608"/>
                          <w:gridCol w:w="1842"/>
                          <w:gridCol w:w="1701"/>
                          <w:gridCol w:w="709"/>
                          <w:gridCol w:w="1686"/>
                        </w:tblGrid>
                        <w:tr w:rsidR="00812EA1" w14:paraId="238A4BD0" w14:textId="77777777" w:rsidTr="00D8795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C569A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3056D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3E8E8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B02F8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DB324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E5E1E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D906C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812EA1" w14:paraId="7635C686" w14:textId="77777777" w:rsidTr="00D879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B3678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54D24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D5D15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10407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8C3F9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12FD07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1B9A7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10407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C19C8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12EA1" w14:paraId="33EA0CB6" w14:textId="77777777" w:rsidTr="00D879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DFDB7" w14:textId="77777777" w:rsidR="00812EA1" w:rsidRDefault="00812E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B12D9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EDF9B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50FCE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C2B27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03E6C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1230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7AB78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12EA1" w14:paraId="3EE14CEF" w14:textId="77777777" w:rsidTr="00D879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66E18" w14:textId="77777777" w:rsidR="00812EA1" w:rsidRDefault="00812E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A6F99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83B76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E19E0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37188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72901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CC07D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12EA1" w14:paraId="6CA7BE1D" w14:textId="77777777" w:rsidTr="00D879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13846" w14:textId="77777777" w:rsidR="00812EA1" w:rsidRDefault="00812E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8D243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71F57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A45FE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BDEA3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90A5A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EF131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12EA1" w14:paraId="0858C41F" w14:textId="77777777" w:rsidTr="00D879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54C27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76A7A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7CC354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2304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E54C5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6C895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9CCC0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2304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0CCAC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12EA1" w14:paraId="78579798" w14:textId="77777777" w:rsidTr="00D879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88060" w14:textId="77777777" w:rsidR="00812EA1" w:rsidRDefault="00812E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1B5AB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3564F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2294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2F1D6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4701D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DEC6B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2294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37D37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535FA2A5" w14:textId="77777777" w:rsidR="00812EA1" w:rsidRDefault="00812EA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6EF7AAC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3658C1A" w14:textId="77777777" w:rsidR="00812EA1" w:rsidRDefault="00812EA1">
                  <w:pPr>
                    <w:spacing w:after="0" w:line="240" w:lineRule="auto"/>
                  </w:pPr>
                </w:p>
              </w:tc>
            </w:tr>
          </w:tbl>
          <w:p w14:paraId="000BFA52" w14:textId="77777777" w:rsidR="00812EA1" w:rsidRDefault="00812EA1">
            <w:pPr>
              <w:spacing w:after="0" w:line="240" w:lineRule="auto"/>
            </w:pPr>
          </w:p>
        </w:tc>
        <w:tc>
          <w:tcPr>
            <w:tcW w:w="3477" w:type="dxa"/>
          </w:tcPr>
          <w:p w14:paraId="668ED4F5" w14:textId="77777777" w:rsidR="00812EA1" w:rsidRDefault="00812EA1">
            <w:pPr>
              <w:pStyle w:val="EmptyCellLayoutStyle"/>
              <w:spacing w:after="0" w:line="240" w:lineRule="auto"/>
            </w:pPr>
          </w:p>
        </w:tc>
      </w:tr>
    </w:tbl>
    <w:p w14:paraId="7F9DFA97" w14:textId="77777777" w:rsidR="00812EA1" w:rsidRDefault="00D8795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34"/>
        <w:gridCol w:w="3405"/>
      </w:tblGrid>
      <w:tr w:rsidR="00812EA1" w14:paraId="338F8291" w14:textId="77777777">
        <w:trPr>
          <w:trHeight w:val="333"/>
        </w:trPr>
        <w:tc>
          <w:tcPr>
            <w:tcW w:w="85" w:type="dxa"/>
          </w:tcPr>
          <w:p w14:paraId="6AA35FCD" w14:textId="77777777" w:rsidR="00812EA1" w:rsidRDefault="00812EA1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189F1983" w14:textId="77777777" w:rsidR="00812EA1" w:rsidRDefault="00812EA1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AA2687E" w14:textId="77777777" w:rsidR="00812EA1" w:rsidRDefault="00812EA1">
            <w:pPr>
              <w:pStyle w:val="EmptyCellLayoutStyle"/>
              <w:spacing w:after="0" w:line="240" w:lineRule="auto"/>
            </w:pPr>
          </w:p>
        </w:tc>
      </w:tr>
      <w:tr w:rsidR="00812EA1" w14:paraId="5AE492D6" w14:textId="77777777">
        <w:tc>
          <w:tcPr>
            <w:tcW w:w="85" w:type="dxa"/>
          </w:tcPr>
          <w:p w14:paraId="2390B185" w14:textId="77777777" w:rsidR="00812EA1" w:rsidRDefault="00812EA1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34"/>
            </w:tblGrid>
            <w:tr w:rsidR="00812EA1" w14:paraId="69C57A9F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"/>
                    <w:gridCol w:w="10109"/>
                  </w:tblGrid>
                  <w:tr w:rsidR="00812EA1" w14:paraId="59FE7C2A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00F701AE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F0812D5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3C725B6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12EA1" w14:paraId="6F1160FE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12EE2C91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630759D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812EA1" w14:paraId="1E64F9C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CF80E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22CEB563" w14:textId="77777777" w:rsidR="00812EA1" w:rsidRDefault="00812EA1">
                        <w:pPr>
                          <w:spacing w:after="0" w:line="240" w:lineRule="auto"/>
                        </w:pPr>
                      </w:p>
                    </w:tc>
                  </w:tr>
                  <w:tr w:rsidR="00812EA1" w14:paraId="1A692FEA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08C2DBCD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676EDC3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B8C24B7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7956" w14:paraId="0F51DECB" w14:textId="77777777" w:rsidTr="00D8795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05FD6A9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7BAE325" w14:textId="77777777" w:rsidR="00812EA1" w:rsidRDefault="00D8795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9063A7B" wp14:editId="517DAFF1">
                              <wp:extent cx="6362700" cy="4114497"/>
                              <wp:effectExtent l="38100" t="38100" r="1905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66763" cy="41171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2EA1" w14:paraId="659FB092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52DCDDDF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E38A2D4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DCB91A8" w14:textId="77777777" w:rsidR="00812EA1" w:rsidRDefault="00812EA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7956" w14:paraId="72F271F5" w14:textId="77777777" w:rsidTr="00D87956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7"/>
                          <w:gridCol w:w="1796"/>
                          <w:gridCol w:w="1080"/>
                          <w:gridCol w:w="1042"/>
                          <w:gridCol w:w="1080"/>
                          <w:gridCol w:w="1078"/>
                          <w:gridCol w:w="2603"/>
                        </w:tblGrid>
                        <w:tr w:rsidR="00812EA1" w14:paraId="70CE8C90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5C960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B36C7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12E09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FDC86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BBE92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AC23A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A0715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812EA1" w14:paraId="70CFC80A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36BA5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5722F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A355E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587898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E04C8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A37E3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5EC108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589766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000EA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812EA1" w14:paraId="0CC73CCB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A2493" w14:textId="77777777" w:rsidR="00812EA1" w:rsidRDefault="00812E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A0414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B43A9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FA6C7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DE7DA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45B94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599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A1E40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22.2%</w:t>
                              </w:r>
                            </w:p>
                          </w:tc>
                        </w:tr>
                        <w:tr w:rsidR="00812EA1" w14:paraId="5183DEDA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3EC6B" w14:textId="77777777" w:rsidR="00812EA1" w:rsidRDefault="00812E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1B94F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EEFE1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55EF5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8BD23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CC347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C5349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81.2%</w:t>
                              </w:r>
                            </w:p>
                          </w:tc>
                        </w:tr>
                        <w:tr w:rsidR="00812EA1" w14:paraId="11057739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92809" w14:textId="77777777" w:rsidR="00812EA1" w:rsidRDefault="00812EA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1CF1D" w14:textId="77777777" w:rsidR="00812EA1" w:rsidRDefault="00D879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37051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892AA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F6949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6F414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E85F2" w14:textId="77777777" w:rsidR="00812EA1" w:rsidRDefault="00D879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16.7%</w:t>
                              </w:r>
                            </w:p>
                          </w:tc>
                        </w:tr>
                      </w:tbl>
                      <w:p w14:paraId="19BB852D" w14:textId="77777777" w:rsidR="00812EA1" w:rsidRDefault="00812EA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A0AC21B" w14:textId="77777777" w:rsidR="00812EA1" w:rsidRDefault="00812EA1">
                  <w:pPr>
                    <w:spacing w:after="0" w:line="240" w:lineRule="auto"/>
                  </w:pPr>
                </w:p>
              </w:tc>
            </w:tr>
          </w:tbl>
          <w:p w14:paraId="57FE066B" w14:textId="77777777" w:rsidR="00812EA1" w:rsidRDefault="00812EA1">
            <w:pPr>
              <w:spacing w:after="0" w:line="240" w:lineRule="auto"/>
            </w:pPr>
          </w:p>
        </w:tc>
        <w:tc>
          <w:tcPr>
            <w:tcW w:w="3405" w:type="dxa"/>
          </w:tcPr>
          <w:p w14:paraId="47491CD9" w14:textId="77777777" w:rsidR="00812EA1" w:rsidRDefault="00812EA1">
            <w:pPr>
              <w:pStyle w:val="EmptyCellLayoutStyle"/>
              <w:spacing w:after="0" w:line="240" w:lineRule="auto"/>
            </w:pPr>
          </w:p>
        </w:tc>
      </w:tr>
    </w:tbl>
    <w:p w14:paraId="0DE20C10" w14:textId="5DD38D76" w:rsidR="00812EA1" w:rsidRDefault="00812EA1">
      <w:pPr>
        <w:spacing w:after="0" w:line="240" w:lineRule="auto"/>
        <w:rPr>
          <w:sz w:val="0"/>
        </w:rPr>
      </w:pPr>
    </w:p>
    <w:p w14:paraId="33F58001" w14:textId="77777777" w:rsidR="00812EA1" w:rsidRDefault="00812EA1">
      <w:pPr>
        <w:spacing w:after="0" w:line="240" w:lineRule="auto"/>
      </w:pPr>
    </w:p>
    <w:sectPr w:rsidR="00812E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E1C9" w14:textId="77777777" w:rsidR="00D87956" w:rsidRDefault="00D87956" w:rsidP="00D87956">
      <w:pPr>
        <w:spacing w:after="0" w:line="240" w:lineRule="auto"/>
      </w:pPr>
      <w:r>
        <w:separator/>
      </w:r>
    </w:p>
  </w:endnote>
  <w:endnote w:type="continuationSeparator" w:id="0">
    <w:p w14:paraId="618F052C" w14:textId="77777777" w:rsidR="00D87956" w:rsidRDefault="00D87956" w:rsidP="00D87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74BF3" w14:textId="5B5DCECF" w:rsidR="006811D5" w:rsidRDefault="006811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8D3C287" wp14:editId="64E99E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86243544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A5F94B" w14:textId="72599047" w:rsidR="006811D5" w:rsidRPr="006811D5" w:rsidRDefault="006811D5" w:rsidP="006811D5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6811D5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3C28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bTrJWg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8A5F94B" w14:textId="72599047" w:rsidR="006811D5" w:rsidRPr="006811D5" w:rsidRDefault="006811D5" w:rsidP="006811D5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6811D5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8C3E" w14:textId="455CE00B" w:rsidR="006811D5" w:rsidRDefault="006811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70BF052" wp14:editId="6F90FBDD">
              <wp:simplePos x="542925" y="105441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71759640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EB763" w14:textId="600E3B96" w:rsidR="006811D5" w:rsidRPr="006811D5" w:rsidRDefault="006811D5" w:rsidP="006811D5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6811D5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BF0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B3EB763" w14:textId="600E3B96" w:rsidR="006811D5" w:rsidRPr="006811D5" w:rsidRDefault="006811D5" w:rsidP="006811D5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6811D5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0E53" w14:textId="76BBDF84" w:rsidR="006811D5" w:rsidRDefault="006811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07AB341" wp14:editId="0C349B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38573471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A82B4" w14:textId="02E4E3B9" w:rsidR="006811D5" w:rsidRPr="006811D5" w:rsidRDefault="006811D5" w:rsidP="006811D5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6811D5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AB3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D2A82B4" w14:textId="02E4E3B9" w:rsidR="006811D5" w:rsidRPr="006811D5" w:rsidRDefault="006811D5" w:rsidP="006811D5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6811D5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32145" w14:textId="77777777" w:rsidR="00D87956" w:rsidRDefault="00D87956" w:rsidP="00D87956">
      <w:pPr>
        <w:spacing w:after="0" w:line="240" w:lineRule="auto"/>
      </w:pPr>
      <w:r>
        <w:separator/>
      </w:r>
    </w:p>
  </w:footnote>
  <w:footnote w:type="continuationSeparator" w:id="0">
    <w:p w14:paraId="423E8B29" w14:textId="77777777" w:rsidR="00D87956" w:rsidRDefault="00D87956" w:rsidP="00D87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CCCC" w14:textId="776A1E9A" w:rsidR="006811D5" w:rsidRDefault="006811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24FDD2" wp14:editId="2E8646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53980531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12848" w14:textId="18B30ACE" w:rsidR="006811D5" w:rsidRPr="006811D5" w:rsidRDefault="006811D5" w:rsidP="006811D5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6811D5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4FD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2412848" w14:textId="18B30ACE" w:rsidR="006811D5" w:rsidRPr="006811D5" w:rsidRDefault="006811D5" w:rsidP="006811D5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6811D5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1C89" w14:textId="41A05EC7" w:rsidR="006811D5" w:rsidRDefault="006811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60C10C" wp14:editId="54447B61">
              <wp:simplePos x="542925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59405770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A7809" w14:textId="41EBBA53" w:rsidR="006811D5" w:rsidRPr="006811D5" w:rsidRDefault="006811D5" w:rsidP="006811D5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6811D5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0C1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Cdfjdj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64A7809" w14:textId="41EBBA53" w:rsidR="006811D5" w:rsidRPr="006811D5" w:rsidRDefault="006811D5" w:rsidP="006811D5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6811D5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3ACA0" w14:textId="4C87021D" w:rsidR="006811D5" w:rsidRDefault="006811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68FE47" wp14:editId="5B5CFF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14422299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699CE" w14:textId="19876428" w:rsidR="006811D5" w:rsidRPr="006811D5" w:rsidRDefault="006811D5" w:rsidP="006811D5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6811D5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8FE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24699CE" w14:textId="19876428" w:rsidR="006811D5" w:rsidRPr="006811D5" w:rsidRDefault="006811D5" w:rsidP="006811D5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6811D5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46325293">
    <w:abstractNumId w:val="0"/>
  </w:num>
  <w:num w:numId="2" w16cid:durableId="1684546569">
    <w:abstractNumId w:val="1"/>
  </w:num>
  <w:num w:numId="3" w16cid:durableId="742064281">
    <w:abstractNumId w:val="2"/>
  </w:num>
  <w:num w:numId="4" w16cid:durableId="1702854522">
    <w:abstractNumId w:val="3"/>
  </w:num>
  <w:num w:numId="5" w16cid:durableId="624894275">
    <w:abstractNumId w:val="4"/>
  </w:num>
  <w:num w:numId="6" w16cid:durableId="2116436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A1"/>
    <w:rsid w:val="0036575B"/>
    <w:rsid w:val="006811D5"/>
    <w:rsid w:val="00744518"/>
    <w:rsid w:val="00812EA1"/>
    <w:rsid w:val="00944B0D"/>
    <w:rsid w:val="00C663AB"/>
    <w:rsid w:val="00D8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CD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D87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956"/>
  </w:style>
  <w:style w:type="paragraph" w:styleId="Footer">
    <w:name w:val="footer"/>
    <w:basedOn w:val="Normal"/>
    <w:link w:val="FooterChar"/>
    <w:uiPriority w:val="99"/>
    <w:unhideWhenUsed/>
    <w:rsid w:val="00D87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2025-08-26T02:49:00Z</dcterms:created>
  <dcterms:modified xsi:type="dcterms:W3CDTF">2025-08-26T02:49:00Z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44337513,5bc79083,236899e8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16fdd83f,3367b876,666070f3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2025-08-26T02:49:19Z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a9f1913e-8877-4bc8-8a49-da13b4ad2054</vt:lpwstr>
  </property>
  <property fmtid="{D5CDD505-2E9C-101B-9397-08002B2CF9AE}" pid="14" name="MSIP_Label_c111c204-3025-4293-a668-517002c3f023_ContentBits">
    <vt:lpwstr>3</vt:lpwstr>
  </property>
</Properties>
</file>