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"/>
        <w:gridCol w:w="12402"/>
      </w:tblGrid>
      <w:tr w:rsidR="00427CF7" w14:paraId="432581B4" w14:textId="77777777">
        <w:trPr>
          <w:trHeight w:val="518"/>
        </w:trPr>
        <w:tc>
          <w:tcPr>
            <w:tcW w:w="85" w:type="dxa"/>
          </w:tcPr>
          <w:p w14:paraId="09AFCBFD" w14:textId="77777777" w:rsidR="00427CF7" w:rsidRDefault="00427CF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316441" w14:textId="77777777" w:rsidR="00427CF7" w:rsidRDefault="00427CF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27CF7" w14:paraId="233746D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FE60E" w14:textId="77777777" w:rsidR="00427CF7" w:rsidRDefault="0097438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- 35</w:t>
                  </w:r>
                </w:p>
                <w:p w14:paraId="7D899C1F" w14:textId="77777777" w:rsidR="00427CF7" w:rsidRDefault="0097438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25/08/2025 - 31/08/2025</w:t>
                  </w:r>
                </w:p>
              </w:tc>
            </w:tr>
          </w:tbl>
          <w:p w14:paraId="1AA4E658" w14:textId="77777777" w:rsidR="00427CF7" w:rsidRDefault="00427CF7">
            <w:pPr>
              <w:spacing w:after="0" w:line="240" w:lineRule="auto"/>
            </w:pPr>
          </w:p>
        </w:tc>
      </w:tr>
      <w:tr w:rsidR="0097438F" w14:paraId="15DC577D" w14:textId="77777777" w:rsidTr="0097438F">
        <w:tc>
          <w:tcPr>
            <w:tcW w:w="85" w:type="dxa"/>
          </w:tcPr>
          <w:p w14:paraId="10EDB806" w14:textId="77777777" w:rsidR="00427CF7" w:rsidRDefault="00427CF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14"/>
            </w:tblGrid>
            <w:tr w:rsidR="00427CF7" w14:paraId="7DDDCCCA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1242"/>
                    <w:gridCol w:w="1155"/>
                  </w:tblGrid>
                  <w:tr w:rsidR="00427CF7" w14:paraId="72806A3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AB98BA9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B2F7ED5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82159D7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438F" w14:paraId="368E6B6A" w14:textId="77777777" w:rsidTr="0097438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27CF7" w14:paraId="054E3E3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89DE5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5B5D6FE" w14:textId="77777777" w:rsidR="00427CF7" w:rsidRDefault="00427CF7">
                        <w:pPr>
                          <w:spacing w:after="0" w:line="240" w:lineRule="auto"/>
                        </w:pPr>
                      </w:p>
                    </w:tc>
                  </w:tr>
                  <w:tr w:rsidR="00427CF7" w14:paraId="404251F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0BB8BB1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5EAB209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BCC79B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438F" w14:paraId="43F835C7" w14:textId="77777777" w:rsidTr="0097438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B4F1D3D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2182F4" w14:textId="77777777" w:rsidR="00427CF7" w:rsidRDefault="0097438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893976" wp14:editId="3C76EDAC">
                              <wp:extent cx="7077075" cy="4114165"/>
                              <wp:effectExtent l="38100" t="38100" r="28575" b="19685"/>
                              <wp:docPr id="14278650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1818" cy="411692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27CF7" w14:paraId="4668AEE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433F3A7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81717C5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8F7D30F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438F" w14:paraId="2B708E5A" w14:textId="77777777" w:rsidTr="0097438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24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681"/>
                        </w:tblGrid>
                        <w:tr w:rsidR="00427CF7" w14:paraId="53B3E1DE" w14:textId="77777777" w:rsidTr="0097438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AC68F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03257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81E02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3E381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BAF38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DCBA2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A1350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27CF7" w14:paraId="31DDA695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CDA97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A9DA2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E3454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A6A9D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8B25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DD0DA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3876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2059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27CF7" w14:paraId="51246823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C8077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92301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0CC0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0339C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8C64F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C87FC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3829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9ACBB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427CF7" w14:paraId="49DA2E7A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BD742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E094B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7681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074F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446A7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75878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2598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9F1B3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427CF7" w14:paraId="0A2207C6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5DEFA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802CB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02E1D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5FEDA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ED5C0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AF773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3C24E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27CF7" w14:paraId="79057305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0FDD0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5E7F6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08236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03426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D6A2D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F080D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4D46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27CF7" w14:paraId="4A8FF559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A6D77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668BD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CF3D4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2C555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94C5C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33046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2065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FD8E0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27CF7" w14:paraId="3AE2B141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4276F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98777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EDEA3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FD72C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EA985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A3ACB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1839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E51BE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27CF7" w14:paraId="373AB335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6CC2D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3B1B6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58B61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0D040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1C9B8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4609A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1779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AB5BB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427CF7" w14:paraId="69ABC336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9BDC9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2B770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4215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02F1F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C7F4C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C4194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1216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CA2BC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89.4%</w:t>
                              </w:r>
                            </w:p>
                          </w:tc>
                        </w:tr>
                        <w:tr w:rsidR="00427CF7" w14:paraId="0C057146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CE24E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2B58F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C0618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283B5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3B16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9F05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2249</w:t>
                              </w:r>
                            </w:p>
                          </w:tc>
                          <w:tc>
                            <w:tcPr>
                              <w:tcW w:w="3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55834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7D74E9D" w14:textId="77777777" w:rsidR="00427CF7" w:rsidRDefault="00427CF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DF6ADA5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811CC78" w14:textId="77777777" w:rsidR="00427CF7" w:rsidRDefault="00427CF7">
                  <w:pPr>
                    <w:spacing w:after="0" w:line="240" w:lineRule="auto"/>
                  </w:pPr>
                </w:p>
              </w:tc>
            </w:tr>
          </w:tbl>
          <w:p w14:paraId="4106603D" w14:textId="77777777" w:rsidR="00427CF7" w:rsidRDefault="00427CF7">
            <w:pPr>
              <w:spacing w:after="0" w:line="240" w:lineRule="auto"/>
            </w:pPr>
          </w:p>
        </w:tc>
      </w:tr>
    </w:tbl>
    <w:p w14:paraId="411519C5" w14:textId="77777777" w:rsidR="00427CF7" w:rsidRDefault="0097438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427CF7" w14:paraId="76300DAE" w14:textId="77777777">
        <w:tc>
          <w:tcPr>
            <w:tcW w:w="85" w:type="dxa"/>
          </w:tcPr>
          <w:p w14:paraId="618A7FB8" w14:textId="77777777" w:rsidR="00427CF7" w:rsidRDefault="00427CF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427CF7" w14:paraId="6312253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67"/>
                    <w:gridCol w:w="71"/>
                  </w:tblGrid>
                  <w:tr w:rsidR="00427CF7" w14:paraId="6112385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95297ED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09B3006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C8E1040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438F" w14:paraId="5FF5416B" w14:textId="77777777" w:rsidTr="0097438F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27CF7" w14:paraId="24323DB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79029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676D154" w14:textId="77777777" w:rsidR="00427CF7" w:rsidRDefault="00427CF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0F4873F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7CF7" w14:paraId="2D19248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DB954A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8FB158B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765149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7CF7" w14:paraId="50FD5B3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89C168E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1A1D8D" w14:textId="77777777" w:rsidR="00427CF7" w:rsidRDefault="0097438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AFAC87" wp14:editId="3B6AAADC">
                              <wp:extent cx="707707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1816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FEC8D81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7CF7" w14:paraId="1182E61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2A02BA9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B7C975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6B89041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438F" w14:paraId="3786B384" w14:textId="77777777" w:rsidTr="0097438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856"/>
                          <w:gridCol w:w="1559"/>
                          <w:gridCol w:w="1560"/>
                          <w:gridCol w:w="1275"/>
                          <w:gridCol w:w="851"/>
                          <w:gridCol w:w="850"/>
                        </w:tblGrid>
                        <w:tr w:rsidR="0097438F" w14:paraId="22DAD686" w14:textId="77777777" w:rsidTr="0097438F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26123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578EB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CBD37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3CBE9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276E5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81373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ED79A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20AF5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7438F" w14:paraId="3DA0588C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48568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EBF7E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54760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FF86D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A6388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9550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F30A0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9507B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1409</w:t>
                              </w:r>
                            </w:p>
                          </w:tc>
                        </w:tr>
                        <w:tr w:rsidR="0097438F" w14:paraId="52099751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1D949" w14:textId="77777777" w:rsidR="0097438F" w:rsidRDefault="009743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9AAF8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0EA0D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FB528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5C7D4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FD31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16F8C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11A0F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674</w:t>
                              </w:r>
                            </w:p>
                          </w:tc>
                        </w:tr>
                        <w:tr w:rsidR="0097438F" w14:paraId="65CD70A4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ED531" w14:textId="77777777" w:rsidR="0097438F" w:rsidRDefault="009743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59FAD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B98BF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FBC9E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3BC17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364CB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EAC0E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B713F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674</w:t>
                              </w:r>
                            </w:p>
                          </w:tc>
                        </w:tr>
                        <w:tr w:rsidR="0097438F" w14:paraId="08A18224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72463" w14:textId="77777777" w:rsidR="0097438F" w:rsidRDefault="009743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BB784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C1CB7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6898C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79D5E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D135C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CA60F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B6E09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</w:t>
                              </w:r>
                            </w:p>
                          </w:tc>
                        </w:tr>
                        <w:tr w:rsidR="0097438F" w14:paraId="7098D736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A425F" w14:textId="77777777" w:rsidR="0097438F" w:rsidRDefault="009743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0FF32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ADBFB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61C9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31EEE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636AC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C56C1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8DDBD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</w:tr>
                        <w:tr w:rsidR="0097438F" w14:paraId="5F18AFBF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527F5" w14:textId="77777777" w:rsidR="0097438F" w:rsidRDefault="009743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AA6DD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0435A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4B016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3EE0C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002B9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54E2B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4B518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</w:t>
                              </w:r>
                            </w:p>
                          </w:tc>
                        </w:tr>
                        <w:tr w:rsidR="0097438F" w14:paraId="18D47121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B11EB" w14:textId="77777777" w:rsidR="0097438F" w:rsidRDefault="009743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B54EB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5681A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79824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49018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8BB97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165A6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56A5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</w:tr>
                        <w:tr w:rsidR="0097438F" w14:paraId="5008585B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4C918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369D9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0724A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D4D29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5F44A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97EEB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6D48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388F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960</w:t>
                              </w:r>
                            </w:p>
                          </w:tc>
                        </w:tr>
                        <w:tr w:rsidR="0097438F" w14:paraId="217F4B6E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27DF6" w14:textId="77777777" w:rsidR="0097438F" w:rsidRDefault="009743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73D95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2304F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3FC80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A7E0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105D1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8FCC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BCE0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</w:tr>
                        <w:tr w:rsidR="0097438F" w14:paraId="075F87D5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D86B7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5E676" w14:textId="77777777" w:rsidR="0097438F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6F763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D657C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B1BB2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22061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1033B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5BEAE" w14:textId="77777777" w:rsidR="0097438F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</w:tr>
                      </w:tbl>
                      <w:p w14:paraId="76EABB16" w14:textId="77777777" w:rsidR="00427CF7" w:rsidRDefault="00427CF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A1965C" w14:textId="77777777" w:rsidR="00427CF7" w:rsidRDefault="00427CF7">
                  <w:pPr>
                    <w:spacing w:after="0" w:line="240" w:lineRule="auto"/>
                  </w:pPr>
                </w:p>
              </w:tc>
            </w:tr>
          </w:tbl>
          <w:p w14:paraId="4A2B3228" w14:textId="77777777" w:rsidR="00427CF7" w:rsidRDefault="00427CF7">
            <w:pPr>
              <w:spacing w:after="0" w:line="240" w:lineRule="auto"/>
            </w:pPr>
          </w:p>
        </w:tc>
      </w:tr>
    </w:tbl>
    <w:p w14:paraId="2C89D4A8" w14:textId="77777777" w:rsidR="00427CF7" w:rsidRDefault="0097438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940"/>
      </w:tblGrid>
      <w:tr w:rsidR="00427CF7" w14:paraId="77E27250" w14:textId="77777777">
        <w:tc>
          <w:tcPr>
            <w:tcW w:w="85" w:type="dxa"/>
          </w:tcPr>
          <w:p w14:paraId="3EB00207" w14:textId="77777777" w:rsidR="00427CF7" w:rsidRDefault="00427CF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427CF7" w14:paraId="0E64441A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817"/>
                    <w:gridCol w:w="1106"/>
                  </w:tblGrid>
                  <w:tr w:rsidR="00427CF7" w14:paraId="47A9ADB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14AADF3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8FFE9DE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BBB207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438F" w14:paraId="327102A6" w14:textId="77777777" w:rsidTr="0097438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27CF7" w14:paraId="116083D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A2EC1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EADE3BC" w14:textId="77777777" w:rsidR="00427CF7" w:rsidRDefault="00427CF7">
                        <w:pPr>
                          <w:spacing w:after="0" w:line="240" w:lineRule="auto"/>
                        </w:pPr>
                      </w:p>
                    </w:tc>
                  </w:tr>
                  <w:tr w:rsidR="00427CF7" w14:paraId="24ADD61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47F5713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43C4A4C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7FB09A4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438F" w14:paraId="52DC78B2" w14:textId="77777777" w:rsidTr="0097438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FAC6FC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B085D8" w14:textId="77777777" w:rsidR="00427CF7" w:rsidRDefault="0097438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FCFBD3" wp14:editId="08445CAA">
                              <wp:extent cx="6791325" cy="4114468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8875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27CF7" w14:paraId="5A12996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F0F1D9A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1EF8E17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E2AC69F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438F" w14:paraId="63580021" w14:textId="77777777" w:rsidTr="0097438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54"/>
                          <w:gridCol w:w="1701"/>
                          <w:gridCol w:w="1560"/>
                          <w:gridCol w:w="850"/>
                          <w:gridCol w:w="1611"/>
                        </w:tblGrid>
                        <w:tr w:rsidR="00427CF7" w14:paraId="430C8824" w14:textId="77777777" w:rsidTr="0097438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4D85F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D6BF5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37FBA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7E7BA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1864B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995CE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4E044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27CF7" w14:paraId="10ED45E7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F953C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CF591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57C31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A2657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DA1FA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B9ED4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90EE6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7.1%</w:t>
                              </w:r>
                            </w:p>
                          </w:tc>
                        </w:tr>
                        <w:tr w:rsidR="00427CF7" w14:paraId="7977F46D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F792B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8670C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61E16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D0D07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9B9FB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0B68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6A1BF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21.3%</w:t>
                              </w:r>
                            </w:p>
                          </w:tc>
                        </w:tr>
                        <w:tr w:rsidR="00427CF7" w14:paraId="57DB8410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8E3DA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9C530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E959C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E4CFA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BDB5A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ADEF1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795D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31.6%</w:t>
                              </w:r>
                            </w:p>
                          </w:tc>
                        </w:tr>
                        <w:tr w:rsidR="00427CF7" w14:paraId="5FADE27C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62D6F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9CA13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A111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DB50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6D76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2B960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E76BB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27CF7" w14:paraId="4D883E41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6A73C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A69C3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823D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32229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21D8A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41C24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84D40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27CF7" w14:paraId="490EC529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931AE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3D9E6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AFF6E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6059D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22C07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FFA2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BD248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27CF7" w14:paraId="0E455876" w14:textId="77777777" w:rsidTr="0097438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E87CB" w14:textId="77777777" w:rsidR="00427CF7" w:rsidRDefault="00427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C55AF" w14:textId="77777777" w:rsidR="00427CF7" w:rsidRDefault="009743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FD360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CB137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757D2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0E466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6FBC3" w14:textId="77777777" w:rsidR="00427CF7" w:rsidRDefault="009743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55F5AA5" w14:textId="77777777" w:rsidR="00427CF7" w:rsidRDefault="00427CF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C271B87" w14:textId="77777777" w:rsidR="00427CF7" w:rsidRDefault="00427C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209D605" w14:textId="77777777" w:rsidR="00427CF7" w:rsidRDefault="00427CF7">
                  <w:pPr>
                    <w:spacing w:after="0" w:line="240" w:lineRule="auto"/>
                  </w:pPr>
                </w:p>
              </w:tc>
            </w:tr>
          </w:tbl>
          <w:p w14:paraId="37955B75" w14:textId="77777777" w:rsidR="00427CF7" w:rsidRDefault="00427CF7">
            <w:pPr>
              <w:spacing w:after="0" w:line="240" w:lineRule="auto"/>
            </w:pPr>
          </w:p>
        </w:tc>
      </w:tr>
      <w:tr w:rsidR="00427CF7" w14:paraId="4C9124D3" w14:textId="77777777">
        <w:trPr>
          <w:trHeight w:val="99"/>
        </w:trPr>
        <w:tc>
          <w:tcPr>
            <w:tcW w:w="85" w:type="dxa"/>
          </w:tcPr>
          <w:p w14:paraId="45486CF6" w14:textId="77777777" w:rsidR="00427CF7" w:rsidRDefault="00427CF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688E3A0" w14:textId="77777777" w:rsidR="00427CF7" w:rsidRDefault="00427CF7">
            <w:pPr>
              <w:pStyle w:val="EmptyCellLayoutStyle"/>
              <w:spacing w:after="0" w:line="240" w:lineRule="auto"/>
            </w:pPr>
          </w:p>
        </w:tc>
      </w:tr>
    </w:tbl>
    <w:p w14:paraId="773E993A" w14:textId="77777777" w:rsidR="00427CF7" w:rsidRDefault="00427CF7">
      <w:pPr>
        <w:spacing w:after="0" w:line="240" w:lineRule="auto"/>
      </w:pPr>
    </w:p>
    <w:sectPr w:rsidR="00427C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0AA3" w14:textId="77777777" w:rsidR="0097438F" w:rsidRDefault="0097438F" w:rsidP="0097438F">
      <w:pPr>
        <w:spacing w:after="0" w:line="240" w:lineRule="auto"/>
      </w:pPr>
      <w:r>
        <w:separator/>
      </w:r>
    </w:p>
  </w:endnote>
  <w:endnote w:type="continuationSeparator" w:id="0">
    <w:p w14:paraId="5D713E9D" w14:textId="77777777" w:rsidR="0097438F" w:rsidRDefault="0097438F" w:rsidP="0097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4890" w14:textId="77777777" w:rsidR="00BE7BB2" w:rsidRDefault="00BE7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7177" w14:textId="77777777" w:rsidR="00BE7BB2" w:rsidRDefault="00BE7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35AD" w14:textId="77777777" w:rsidR="00BE7BB2" w:rsidRDefault="00BE7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C91F" w14:textId="77777777" w:rsidR="0097438F" w:rsidRDefault="0097438F" w:rsidP="0097438F">
      <w:pPr>
        <w:spacing w:after="0" w:line="240" w:lineRule="auto"/>
      </w:pPr>
      <w:r>
        <w:separator/>
      </w:r>
    </w:p>
  </w:footnote>
  <w:footnote w:type="continuationSeparator" w:id="0">
    <w:p w14:paraId="73C6128A" w14:textId="77777777" w:rsidR="0097438F" w:rsidRDefault="0097438F" w:rsidP="0097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83C5" w14:textId="77777777" w:rsidR="00BE7BB2" w:rsidRDefault="00BE7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1212" w14:textId="77777777" w:rsidR="00BE7BB2" w:rsidRDefault="00BE7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DF8C" w14:textId="77777777" w:rsidR="00BE7BB2" w:rsidRDefault="00BE7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3161710">
    <w:abstractNumId w:val="0"/>
  </w:num>
  <w:num w:numId="2" w16cid:durableId="1191920575">
    <w:abstractNumId w:val="1"/>
  </w:num>
  <w:num w:numId="3" w16cid:durableId="131009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CF7"/>
    <w:rsid w:val="00230B66"/>
    <w:rsid w:val="00427CF7"/>
    <w:rsid w:val="0097438F"/>
    <w:rsid w:val="009A19C3"/>
    <w:rsid w:val="00B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4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74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38F"/>
  </w:style>
  <w:style w:type="paragraph" w:styleId="Footer">
    <w:name w:val="footer"/>
    <w:basedOn w:val="Normal"/>
    <w:link w:val="FooterChar"/>
    <w:uiPriority w:val="99"/>
    <w:unhideWhenUsed/>
    <w:rsid w:val="00974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2025-09-01T02:32:00Z</dcterms:created>
  <dcterms:modified xsi:type="dcterms:W3CDTF">2025-09-01T02:32:00Z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2025-09-01T02:32:19Z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709b23c1-4979-491f-be9f-5ec3712a2e45</vt:lpwstr>
  </property>
  <property fmtid="{D5CDD505-2E9C-101B-9397-08002B2CF9AE}" pid="8" name="MSIP_Label_c111c204-3025-4293-a668-517002c3f023_ContentBits">
    <vt:lpwstr>3</vt:lpwstr>
  </property>
</Properties>
</file>