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113"/>
        <w:gridCol w:w="3405"/>
      </w:tblGrid>
      <w:tr w:rsidR="00875EA4" w14:paraId="7D7B51CD" w14:textId="77777777">
        <w:trPr>
          <w:trHeight w:val="518"/>
        </w:trPr>
        <w:tc>
          <w:tcPr>
            <w:tcW w:w="85" w:type="dxa"/>
          </w:tcPr>
          <w:p w14:paraId="5DFB9F88" w14:textId="77777777" w:rsidR="00875EA4" w:rsidRDefault="00875E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2400DF" w14:textId="77777777" w:rsidR="00875EA4" w:rsidRDefault="00875EA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875EA4" w14:paraId="67DE61ED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422409" w14:textId="77777777" w:rsidR="00875EA4" w:rsidRDefault="009C1A5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- 35</w:t>
                  </w:r>
                </w:p>
                <w:p w14:paraId="256D2984" w14:textId="77777777" w:rsidR="00875EA4" w:rsidRDefault="009C1A5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25/08/2025 - 31/08/2025</w:t>
                  </w:r>
                </w:p>
              </w:tc>
            </w:tr>
          </w:tbl>
          <w:p w14:paraId="595FAB0C" w14:textId="77777777" w:rsidR="00875EA4" w:rsidRDefault="00875EA4">
            <w:pPr>
              <w:spacing w:after="0" w:line="240" w:lineRule="auto"/>
            </w:pPr>
          </w:p>
        </w:tc>
        <w:tc>
          <w:tcPr>
            <w:tcW w:w="3405" w:type="dxa"/>
          </w:tcPr>
          <w:p w14:paraId="4631BF0E" w14:textId="77777777" w:rsidR="00875EA4" w:rsidRDefault="00875EA4">
            <w:pPr>
              <w:pStyle w:val="EmptyCellLayoutStyle"/>
              <w:spacing w:after="0" w:line="240" w:lineRule="auto"/>
            </w:pPr>
          </w:p>
        </w:tc>
      </w:tr>
      <w:tr w:rsidR="00875EA4" w14:paraId="1357C787" w14:textId="77777777">
        <w:trPr>
          <w:trHeight w:val="200"/>
        </w:trPr>
        <w:tc>
          <w:tcPr>
            <w:tcW w:w="85" w:type="dxa"/>
          </w:tcPr>
          <w:p w14:paraId="7EFE1DE1" w14:textId="77777777" w:rsidR="00875EA4" w:rsidRDefault="00875E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CD3D0B" w14:textId="77777777" w:rsidR="00875EA4" w:rsidRDefault="00875EA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5DABB605" w14:textId="77777777" w:rsidR="00875EA4" w:rsidRDefault="00875EA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F72D4BB" w14:textId="77777777" w:rsidR="00875EA4" w:rsidRDefault="00875EA4">
            <w:pPr>
              <w:pStyle w:val="EmptyCellLayoutStyle"/>
              <w:spacing w:after="0" w:line="240" w:lineRule="auto"/>
            </w:pPr>
          </w:p>
        </w:tc>
      </w:tr>
      <w:tr w:rsidR="009C1A55" w14:paraId="247E2AD6" w14:textId="77777777" w:rsidTr="009C1A55">
        <w:tc>
          <w:tcPr>
            <w:tcW w:w="85" w:type="dxa"/>
          </w:tcPr>
          <w:p w14:paraId="298E455C" w14:textId="77777777" w:rsidR="00875EA4" w:rsidRDefault="00875EA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4"/>
            </w:tblGrid>
            <w:tr w:rsidR="00875EA4" w14:paraId="72C27F78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1088"/>
                    <w:gridCol w:w="15"/>
                  </w:tblGrid>
                  <w:tr w:rsidR="00875EA4" w14:paraId="54C82C6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207A08E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9A74207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09CC33B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8FAB395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1A55" w14:paraId="6452ACEB" w14:textId="77777777" w:rsidTr="009C1A55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875EA4" w14:paraId="77CE140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D2E83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7E44D54" w14:textId="77777777" w:rsidR="00875EA4" w:rsidRDefault="00875EA4">
                        <w:pPr>
                          <w:spacing w:after="0" w:line="240" w:lineRule="auto"/>
                        </w:pPr>
                      </w:p>
                    </w:tc>
                  </w:tr>
                  <w:tr w:rsidR="009C1A55" w14:paraId="5E8A7C24" w14:textId="77777777" w:rsidTr="009C1A5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2C0AE2E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4E6E963" w14:textId="77777777" w:rsidR="00875EA4" w:rsidRDefault="009C1A5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2BCF38F" wp14:editId="23BFD2D2">
                              <wp:extent cx="6991350" cy="4114165"/>
                              <wp:effectExtent l="38100" t="38100" r="19050" b="19685"/>
                              <wp:docPr id="157379566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96945" cy="411745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75EA4" w14:paraId="15A818E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1C956E9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417D65A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1870CE5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50681A2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5EA4" w14:paraId="34B44EC5" w14:textId="77777777">
                    <w:tc>
                      <w:tcPr>
                        <w:tcW w:w="0" w:type="dxa"/>
                      </w:tcPr>
                      <w:p w14:paraId="6CCFB22D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6F34FE5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07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510"/>
                        </w:tblGrid>
                        <w:tr w:rsidR="00875EA4" w14:paraId="1A335DE5" w14:textId="77777777" w:rsidTr="009C1A5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D0597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C665E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00F5F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A86A8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C9807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0F27A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2F30E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75EA4" w14:paraId="0242DD38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5CCB2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A8C79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BE68E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596803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8C54D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61483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D8AAF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598551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E0BAD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875EA4" w14:paraId="3AA95DD5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2D5A13" w14:textId="77777777" w:rsidR="00875EA4" w:rsidRDefault="00875E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5759B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D789A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380846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875C1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A1D5F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57816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381438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CD523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875EA4" w14:paraId="129635BD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17E1D" w14:textId="77777777" w:rsidR="00875EA4" w:rsidRDefault="00875E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FC7D3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1A059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56800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16719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D1229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E6DD7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56988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87465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875EA4" w14:paraId="16015C97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84EA1" w14:textId="77777777" w:rsidR="00875EA4" w:rsidRDefault="00875E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D4E75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879B6C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24B90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9982D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FA70D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19613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87A1C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875EA4" w14:paraId="295F5E27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9CD38" w14:textId="77777777" w:rsidR="00875EA4" w:rsidRDefault="00875E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2B84F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575CF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54823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D3A90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C639C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14970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5FB1C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92.6%</w:t>
                              </w:r>
                            </w:p>
                          </w:tc>
                        </w:tr>
                        <w:tr w:rsidR="00875EA4" w14:paraId="4FF5687E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BD71C" w14:textId="77777777" w:rsidR="00875EA4" w:rsidRDefault="00875E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817F3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BA9C1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C4136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E5DE8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543FB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13226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DBE97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875EA4" w14:paraId="58F96BF2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6881C" w14:textId="77777777" w:rsidR="00875EA4" w:rsidRDefault="00875E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067F3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09D95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A41D4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C6704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8C7D0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12940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65BB7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875EA4" w14:paraId="66F456FD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F1567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4FF3D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09382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7E5F3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D81B3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5BBD8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36962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42535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875EA4" w14:paraId="40E44403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A27F6" w14:textId="77777777" w:rsidR="00875EA4" w:rsidRDefault="00875E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BF277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1A0DC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50BD7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3EA96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B27CE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8236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2BCDD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875EA4" w14:paraId="5C216D64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20175" w14:textId="77777777" w:rsidR="00875EA4" w:rsidRDefault="00875E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E9B3B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smsfvrfy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25E2FA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161AB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CB697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456DB1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5861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DC091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</w:tbl>
                      <w:p w14:paraId="096E7E28" w14:textId="77777777" w:rsidR="00875EA4" w:rsidRDefault="00875EA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EEA7C6D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43EA812" w14:textId="77777777" w:rsidR="00875EA4" w:rsidRDefault="00875EA4">
                  <w:pPr>
                    <w:spacing w:after="0" w:line="240" w:lineRule="auto"/>
                  </w:pPr>
                </w:p>
              </w:tc>
            </w:tr>
          </w:tbl>
          <w:p w14:paraId="2AA122FE" w14:textId="77777777" w:rsidR="00875EA4" w:rsidRDefault="00875EA4">
            <w:pPr>
              <w:spacing w:after="0" w:line="240" w:lineRule="auto"/>
            </w:pPr>
          </w:p>
        </w:tc>
        <w:tc>
          <w:tcPr>
            <w:tcW w:w="3405" w:type="dxa"/>
          </w:tcPr>
          <w:p w14:paraId="57B060CB" w14:textId="77777777" w:rsidR="00875EA4" w:rsidRDefault="00875EA4">
            <w:pPr>
              <w:pStyle w:val="EmptyCellLayoutStyle"/>
              <w:spacing w:after="0" w:line="240" w:lineRule="auto"/>
            </w:pPr>
          </w:p>
        </w:tc>
      </w:tr>
    </w:tbl>
    <w:p w14:paraId="173E0B1E" w14:textId="77777777" w:rsidR="00875EA4" w:rsidRDefault="009C1A5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875EA4" w14:paraId="6A1436C4" w14:textId="77777777">
        <w:tc>
          <w:tcPr>
            <w:tcW w:w="85" w:type="dxa"/>
          </w:tcPr>
          <w:p w14:paraId="423D3A4A" w14:textId="77777777" w:rsidR="00875EA4" w:rsidRDefault="00875EA4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875EA4" w14:paraId="6CC07BDD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217"/>
                    <w:gridCol w:w="37"/>
                  </w:tblGrid>
                  <w:tr w:rsidR="00875EA4" w14:paraId="3711249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1F21228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EAF6A3C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A8B7A9B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3EB5B0F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1A55" w14:paraId="4AC7383E" w14:textId="77777777" w:rsidTr="009C1A5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875EA4" w14:paraId="22C78C56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696E5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C5F7B1C" w14:textId="77777777" w:rsidR="00875EA4" w:rsidRDefault="00875EA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4B54FE7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1A55" w14:paraId="14E80DC5" w14:textId="77777777" w:rsidTr="009C1A5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7C58EDE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106CD83" w14:textId="77777777" w:rsidR="00875EA4" w:rsidRDefault="009C1A5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D780940" wp14:editId="71787713">
                              <wp:extent cx="7067550" cy="4114497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72633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6179B380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5EA4" w14:paraId="37348FA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564F0FF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C7E237B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E23EC0A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3232AFA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1A55" w14:paraId="27AFB682" w14:textId="77777777" w:rsidTr="009C1A55">
                    <w:tc>
                      <w:tcPr>
                        <w:tcW w:w="0" w:type="dxa"/>
                      </w:tcPr>
                      <w:p w14:paraId="7678343D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C78ECEF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611"/>
                          <w:gridCol w:w="1842"/>
                          <w:gridCol w:w="1560"/>
                          <w:gridCol w:w="1275"/>
                          <w:gridCol w:w="851"/>
                          <w:gridCol w:w="850"/>
                        </w:tblGrid>
                        <w:tr w:rsidR="009C1A55" w14:paraId="704251F3" w14:textId="77777777" w:rsidTr="009C1A55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698DD" w14:textId="77777777" w:rsidR="009C1A55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342DB" w14:textId="77777777" w:rsidR="009C1A55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8ACF7" w14:textId="77777777" w:rsidR="009C1A55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05EAA" w14:textId="77777777" w:rsidR="009C1A55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C7EEB" w14:textId="77777777" w:rsidR="009C1A55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DCB12" w14:textId="77777777" w:rsidR="009C1A55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4593D" w14:textId="77777777" w:rsidR="009C1A55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061FB" w14:textId="77777777" w:rsidR="009C1A55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9C1A55" w14:paraId="1E5DAF53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ECCEA" w14:textId="77777777" w:rsidR="009C1A55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80DBD" w14:textId="77777777" w:rsidR="009C1A55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3F89C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108759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53033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12279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46B87E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09ACF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FBEC2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5DDDD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121427</w:t>
                              </w:r>
                            </w:p>
                          </w:tc>
                        </w:tr>
                        <w:tr w:rsidR="009C1A55" w14:paraId="016B0879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BB7D5" w14:textId="77777777" w:rsidR="009C1A55" w:rsidRDefault="009C1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80E17" w14:textId="77777777" w:rsidR="009C1A55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16C89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102501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D97FC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9659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CA50A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472A3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E9063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5F026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115231</w:t>
                              </w:r>
                            </w:p>
                          </w:tc>
                        </w:tr>
                        <w:tr w:rsidR="009C1A55" w14:paraId="4386E9CE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0B040" w14:textId="77777777" w:rsidR="009C1A55" w:rsidRDefault="009C1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633C3" w14:textId="77777777" w:rsidR="009C1A55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C7AC5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102501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EA83B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9659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89455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F63DC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6C6BC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31601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115231</w:t>
                              </w:r>
                            </w:p>
                          </w:tc>
                        </w:tr>
                        <w:tr w:rsidR="009C1A55" w14:paraId="0251BC35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45DFA" w14:textId="77777777" w:rsidR="009C1A55" w:rsidRDefault="009C1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60700" w14:textId="77777777" w:rsidR="009C1A55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77A45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102501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A78DD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9659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BA149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672FAE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D0EF6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3CAA9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115231</w:t>
                              </w:r>
                            </w:p>
                          </w:tc>
                        </w:tr>
                        <w:tr w:rsidR="009C1A55" w14:paraId="45B7444E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DFEBF" w14:textId="77777777" w:rsidR="009C1A55" w:rsidRDefault="009C1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28F6C" w14:textId="77777777" w:rsidR="009C1A55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50F41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102501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7158B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9659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242AD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49DC6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56DDF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50603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115231</w:t>
                              </w:r>
                            </w:p>
                          </w:tc>
                        </w:tr>
                        <w:tr w:rsidR="009C1A55" w14:paraId="644485DC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4376F" w14:textId="77777777" w:rsidR="009C1A55" w:rsidRDefault="009C1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F61A8" w14:textId="77777777" w:rsidR="009C1A55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25D0D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102501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8683C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9659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3753A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50B15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71CBD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65F05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115231</w:t>
                              </w:r>
                            </w:p>
                          </w:tc>
                        </w:tr>
                        <w:tr w:rsidR="009C1A55" w14:paraId="4D76D3B5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037BE" w14:textId="77777777" w:rsidR="009C1A55" w:rsidRDefault="009C1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7404D" w14:textId="77777777" w:rsidR="009C1A55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AA05E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102501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6FA2F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9659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8B437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68557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608AF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8169E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115231</w:t>
                              </w:r>
                            </w:p>
                          </w:tc>
                        </w:tr>
                        <w:tr w:rsidR="009C1A55" w14:paraId="68D89703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4AAB5" w14:textId="77777777" w:rsidR="009C1A55" w:rsidRDefault="009C1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5C76E" w14:textId="77777777" w:rsidR="009C1A55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0B375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77395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169F2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A259C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26261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18A19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B8BF2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4897D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106199</w:t>
                              </w:r>
                            </w:p>
                          </w:tc>
                        </w:tr>
                        <w:tr w:rsidR="009C1A55" w14:paraId="26F30AD0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638B6" w14:textId="77777777" w:rsidR="009C1A55" w:rsidRDefault="009C1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A8A2A" w14:textId="77777777" w:rsidR="009C1A55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34440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94733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E20AB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81CA9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03F62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C7116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B4BB6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101747</w:t>
                              </w:r>
                            </w:p>
                          </w:tc>
                        </w:tr>
                        <w:tr w:rsidR="009C1A55" w14:paraId="1579A648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2A514" w14:textId="77777777" w:rsidR="009C1A55" w:rsidRDefault="009C1A5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3D018" w14:textId="77777777" w:rsidR="009C1A55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33523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12163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A4279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51618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D4D31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72CAA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943C2" w14:textId="77777777" w:rsidR="009C1A55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13999</w:t>
                              </w:r>
                            </w:p>
                          </w:tc>
                        </w:tr>
                      </w:tbl>
                      <w:p w14:paraId="76ECD18C" w14:textId="77777777" w:rsidR="00875EA4" w:rsidRDefault="00875EA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AF965BB" w14:textId="77777777" w:rsidR="00875EA4" w:rsidRDefault="00875EA4">
                  <w:pPr>
                    <w:spacing w:after="0" w:line="240" w:lineRule="auto"/>
                  </w:pPr>
                </w:p>
              </w:tc>
            </w:tr>
          </w:tbl>
          <w:p w14:paraId="2F5CD1AF" w14:textId="77777777" w:rsidR="00875EA4" w:rsidRDefault="00875EA4">
            <w:pPr>
              <w:spacing w:after="0" w:line="240" w:lineRule="auto"/>
            </w:pPr>
          </w:p>
        </w:tc>
        <w:tc>
          <w:tcPr>
            <w:tcW w:w="3477" w:type="dxa"/>
          </w:tcPr>
          <w:p w14:paraId="16E4FEEB" w14:textId="77777777" w:rsidR="00875EA4" w:rsidRDefault="00875EA4">
            <w:pPr>
              <w:pStyle w:val="EmptyCellLayoutStyle"/>
              <w:spacing w:after="0" w:line="240" w:lineRule="auto"/>
            </w:pPr>
          </w:p>
        </w:tc>
      </w:tr>
    </w:tbl>
    <w:p w14:paraId="2485DC4A" w14:textId="77777777" w:rsidR="00875EA4" w:rsidRDefault="009C1A5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115"/>
        <w:gridCol w:w="3477"/>
      </w:tblGrid>
      <w:tr w:rsidR="00875EA4" w14:paraId="06AD085C" w14:textId="77777777">
        <w:tc>
          <w:tcPr>
            <w:tcW w:w="85" w:type="dxa"/>
          </w:tcPr>
          <w:p w14:paraId="3E60C99E" w14:textId="77777777" w:rsidR="00875EA4" w:rsidRDefault="00875EA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15"/>
            </w:tblGrid>
            <w:tr w:rsidR="00875EA4" w14:paraId="39749C28" w14:textId="77777777">
              <w:trPr>
                <w:trHeight w:val="897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1088"/>
                    <w:gridCol w:w="6"/>
                  </w:tblGrid>
                  <w:tr w:rsidR="00875EA4" w14:paraId="2001832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22377DC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5B9F502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9F92F83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7A069A4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1A55" w14:paraId="04E3403E" w14:textId="77777777" w:rsidTr="009C1A55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875EA4" w14:paraId="14E2203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07EEC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41F9C667" w14:textId="77777777" w:rsidR="00875EA4" w:rsidRDefault="00875EA4">
                        <w:pPr>
                          <w:spacing w:after="0" w:line="240" w:lineRule="auto"/>
                        </w:pPr>
                      </w:p>
                    </w:tc>
                  </w:tr>
                  <w:tr w:rsidR="009C1A55" w14:paraId="77D54284" w14:textId="77777777" w:rsidTr="009C1A5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D2445DE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3992A18" w14:textId="77777777" w:rsidR="00875EA4" w:rsidRDefault="009C1A5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C778958" wp14:editId="6DA5AB52">
                              <wp:extent cx="6981825" cy="4114497"/>
                              <wp:effectExtent l="38100" t="38100" r="952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96436" cy="412310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75EA4" w14:paraId="152DBB8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B65AC0D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686505B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9C58089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8E0DA90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5EA4" w14:paraId="06B7CD16" w14:textId="77777777">
                    <w:tc>
                      <w:tcPr>
                        <w:tcW w:w="0" w:type="dxa"/>
                      </w:tcPr>
                      <w:p w14:paraId="167EFAA4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0621097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07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891"/>
                          <w:gridCol w:w="1843"/>
                          <w:gridCol w:w="1559"/>
                          <w:gridCol w:w="851"/>
                          <w:gridCol w:w="1686"/>
                        </w:tblGrid>
                        <w:tr w:rsidR="00875EA4" w14:paraId="41AA25A6" w14:textId="77777777" w:rsidTr="009C1A5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32E5F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6D138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541F5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05482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6C67D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952EB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EF357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75EA4" w14:paraId="4648330F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3315D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99161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B12DA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7684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EFC27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C3E88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7C37D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7684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39BAD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75EA4" w14:paraId="672C75C8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B9FFD" w14:textId="77777777" w:rsidR="00875EA4" w:rsidRDefault="00875E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58913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8616A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DEC3C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C93A3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8A5E3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997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0CEDB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75EA4" w14:paraId="7B0DEA46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F6BC6" w14:textId="77777777" w:rsidR="00875EA4" w:rsidRDefault="00875E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656E7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0E32B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796DA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305CF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029D28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3E1E6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75EA4" w14:paraId="0B3B5F65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188B2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60BDF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269D8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3324D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D7B9B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BB5A9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1912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4F1C1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75EA4" w14:paraId="03CF153A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756D7" w14:textId="77777777" w:rsidR="00875EA4" w:rsidRDefault="00875E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B7C4E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8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C7C19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1BB07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0BD42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94BEA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1624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24006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3A6E0CE4" w14:textId="77777777" w:rsidR="00875EA4" w:rsidRDefault="00875EA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AF150DC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4436B34" w14:textId="77777777" w:rsidR="00875EA4" w:rsidRDefault="00875EA4">
                  <w:pPr>
                    <w:spacing w:after="0" w:line="240" w:lineRule="auto"/>
                  </w:pPr>
                </w:p>
              </w:tc>
            </w:tr>
          </w:tbl>
          <w:p w14:paraId="49978472" w14:textId="77777777" w:rsidR="00875EA4" w:rsidRDefault="00875EA4">
            <w:pPr>
              <w:spacing w:after="0" w:line="240" w:lineRule="auto"/>
            </w:pPr>
          </w:p>
        </w:tc>
        <w:tc>
          <w:tcPr>
            <w:tcW w:w="3477" w:type="dxa"/>
          </w:tcPr>
          <w:p w14:paraId="54C0E20E" w14:textId="77777777" w:rsidR="00875EA4" w:rsidRDefault="00875EA4">
            <w:pPr>
              <w:pStyle w:val="EmptyCellLayoutStyle"/>
              <w:spacing w:after="0" w:line="240" w:lineRule="auto"/>
            </w:pPr>
          </w:p>
        </w:tc>
      </w:tr>
    </w:tbl>
    <w:p w14:paraId="372659A9" w14:textId="77777777" w:rsidR="00875EA4" w:rsidRDefault="009C1A5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67"/>
        <w:gridCol w:w="3405"/>
      </w:tblGrid>
      <w:tr w:rsidR="00875EA4" w14:paraId="56C7071F" w14:textId="77777777">
        <w:trPr>
          <w:trHeight w:val="333"/>
        </w:trPr>
        <w:tc>
          <w:tcPr>
            <w:tcW w:w="85" w:type="dxa"/>
          </w:tcPr>
          <w:p w14:paraId="554A70A0" w14:textId="77777777" w:rsidR="00875EA4" w:rsidRDefault="00875EA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23CF87DD" w14:textId="77777777" w:rsidR="00875EA4" w:rsidRDefault="00875EA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B9BE5AD" w14:textId="77777777" w:rsidR="00875EA4" w:rsidRDefault="00875EA4">
            <w:pPr>
              <w:pStyle w:val="EmptyCellLayoutStyle"/>
              <w:spacing w:after="0" w:line="240" w:lineRule="auto"/>
            </w:pPr>
          </w:p>
        </w:tc>
      </w:tr>
      <w:tr w:rsidR="00875EA4" w14:paraId="573B08A8" w14:textId="77777777">
        <w:tc>
          <w:tcPr>
            <w:tcW w:w="85" w:type="dxa"/>
          </w:tcPr>
          <w:p w14:paraId="2C69120B" w14:textId="77777777" w:rsidR="00875EA4" w:rsidRDefault="00875EA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7"/>
            </w:tblGrid>
            <w:tr w:rsidR="00875EA4" w14:paraId="46C31192" w14:textId="77777777">
              <w:trPr>
                <w:trHeight w:val="9305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241"/>
                  </w:tblGrid>
                  <w:tr w:rsidR="00875EA4" w14:paraId="23FF3131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55E60B68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55085B2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D25F39A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75EA4" w14:paraId="0F2B7877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100EDAE7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4F088F1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875EA4" w14:paraId="4962E41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241CB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71D4E393" w14:textId="77777777" w:rsidR="00875EA4" w:rsidRDefault="00875EA4">
                        <w:pPr>
                          <w:spacing w:after="0" w:line="240" w:lineRule="auto"/>
                        </w:pPr>
                      </w:p>
                    </w:tc>
                  </w:tr>
                  <w:tr w:rsidR="00875EA4" w14:paraId="0F6E5C30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11B91CAA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58D586A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A8585E5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1A55" w14:paraId="71693D67" w14:textId="77777777" w:rsidTr="009C1A5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7D3678B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4380BA0" w14:textId="77777777" w:rsidR="00875EA4" w:rsidRDefault="009C1A5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FEB8469" wp14:editId="4146599F">
                              <wp:extent cx="6429375" cy="4114497"/>
                              <wp:effectExtent l="38100" t="38100" r="9525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3480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75EA4" w14:paraId="6E054F36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6D65952C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D18A374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5439DB0" w14:textId="77777777" w:rsidR="00875EA4" w:rsidRDefault="00875EA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C1A55" w14:paraId="2287E26B" w14:textId="77777777" w:rsidTr="009C1A5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728"/>
                        </w:tblGrid>
                        <w:tr w:rsidR="00875EA4" w14:paraId="2C208DE3" w14:textId="77777777" w:rsidTr="009C1A5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CC87F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48FF8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40326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98B6B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64DB4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FD752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4320A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75EA4" w14:paraId="5AD93114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018CD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45A6C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DB514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364481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8A3EB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55E89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8AAC1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365250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B60B0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875EA4" w14:paraId="54A47797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CB0BE" w14:textId="77777777" w:rsidR="00875EA4" w:rsidRDefault="00875E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5591F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8A38C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70EEB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43E23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0ACCA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488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1A6B0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22.3%</w:t>
                              </w:r>
                            </w:p>
                          </w:tc>
                        </w:tr>
                        <w:tr w:rsidR="00875EA4" w14:paraId="3E2D7C73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CCAE6" w14:textId="77777777" w:rsidR="00875EA4" w:rsidRDefault="00875E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0BABC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8AEB0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28175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D5885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9B92F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23C3A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70.6%</w:t>
                              </w:r>
                            </w:p>
                          </w:tc>
                        </w:tr>
                        <w:tr w:rsidR="00875EA4" w14:paraId="7D16EF5A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C1985" w14:textId="77777777" w:rsidR="00875EA4" w:rsidRDefault="00875E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C0A09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9EBE2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B3D87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44AC6" w14:textId="77777777" w:rsidR="00875EA4" w:rsidRDefault="00875E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54287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62285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36.4%</w:t>
                              </w:r>
                            </w:p>
                          </w:tc>
                        </w:tr>
                        <w:tr w:rsidR="00875EA4" w14:paraId="18AEA790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941E2" w14:textId="77777777" w:rsidR="00875EA4" w:rsidRDefault="00875E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17469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BBCFC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DC50C" w14:textId="77777777" w:rsidR="00875EA4" w:rsidRDefault="00875E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D2B5C" w14:textId="77777777" w:rsidR="00875EA4" w:rsidRDefault="00875E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545A2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D3030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75EA4" w14:paraId="0FEEE5EC" w14:textId="77777777" w:rsidTr="009C1A5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EF82E" w14:textId="77777777" w:rsidR="00875EA4" w:rsidRDefault="00875E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3F7BD" w14:textId="77777777" w:rsidR="00875EA4" w:rsidRDefault="009C1A5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417C2" w14:textId="77777777" w:rsidR="00875EA4" w:rsidRDefault="00875E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017F7" w14:textId="77777777" w:rsidR="00875EA4" w:rsidRDefault="00875EA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411D5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CED94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2FF0A" w14:textId="77777777" w:rsidR="00875EA4" w:rsidRDefault="009C1A5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AF7468E" w14:textId="77777777" w:rsidR="00875EA4" w:rsidRDefault="00875EA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205E22F" w14:textId="77777777" w:rsidR="00875EA4" w:rsidRDefault="00875EA4">
                  <w:pPr>
                    <w:spacing w:after="0" w:line="240" w:lineRule="auto"/>
                  </w:pPr>
                </w:p>
              </w:tc>
            </w:tr>
          </w:tbl>
          <w:p w14:paraId="4485E87A" w14:textId="77777777" w:rsidR="00875EA4" w:rsidRDefault="00875EA4">
            <w:pPr>
              <w:spacing w:after="0" w:line="240" w:lineRule="auto"/>
            </w:pPr>
          </w:p>
        </w:tc>
        <w:tc>
          <w:tcPr>
            <w:tcW w:w="3405" w:type="dxa"/>
          </w:tcPr>
          <w:p w14:paraId="60347360" w14:textId="77777777" w:rsidR="00875EA4" w:rsidRDefault="00875EA4">
            <w:pPr>
              <w:pStyle w:val="EmptyCellLayoutStyle"/>
              <w:spacing w:after="0" w:line="240" w:lineRule="auto"/>
            </w:pPr>
          </w:p>
        </w:tc>
      </w:tr>
    </w:tbl>
    <w:p w14:paraId="0EC80C9F" w14:textId="42E8FCC2" w:rsidR="00875EA4" w:rsidRDefault="00875EA4">
      <w:pPr>
        <w:spacing w:after="0" w:line="240" w:lineRule="auto"/>
        <w:rPr>
          <w:sz w:val="0"/>
        </w:rPr>
      </w:pPr>
    </w:p>
    <w:p w14:paraId="2B98DF58" w14:textId="77777777" w:rsidR="00875EA4" w:rsidRDefault="00875EA4">
      <w:pPr>
        <w:spacing w:after="0" w:line="240" w:lineRule="auto"/>
      </w:pPr>
    </w:p>
    <w:sectPr w:rsidR="00875E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BCE2" w14:textId="77777777" w:rsidR="009C1A55" w:rsidRDefault="009C1A55" w:rsidP="009C1A55">
      <w:pPr>
        <w:spacing w:after="0" w:line="240" w:lineRule="auto"/>
      </w:pPr>
      <w:r>
        <w:separator/>
      </w:r>
    </w:p>
  </w:endnote>
  <w:endnote w:type="continuationSeparator" w:id="0">
    <w:p w14:paraId="49D1E457" w14:textId="77777777" w:rsidR="009C1A55" w:rsidRDefault="009C1A55" w:rsidP="009C1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5378" w14:textId="77777777" w:rsidR="004235C9" w:rsidRDefault="004235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F9120" w14:textId="77777777" w:rsidR="004235C9" w:rsidRDefault="004235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308B" w14:textId="77777777" w:rsidR="004235C9" w:rsidRDefault="00423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1C1E6" w14:textId="77777777" w:rsidR="009C1A55" w:rsidRDefault="009C1A55" w:rsidP="009C1A55">
      <w:pPr>
        <w:spacing w:after="0" w:line="240" w:lineRule="auto"/>
      </w:pPr>
      <w:r>
        <w:separator/>
      </w:r>
    </w:p>
  </w:footnote>
  <w:footnote w:type="continuationSeparator" w:id="0">
    <w:p w14:paraId="75232B21" w14:textId="77777777" w:rsidR="009C1A55" w:rsidRDefault="009C1A55" w:rsidP="009C1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DD2D" w14:textId="77777777" w:rsidR="004235C9" w:rsidRDefault="004235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3048" w14:textId="77777777" w:rsidR="004235C9" w:rsidRDefault="004235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A865" w14:textId="77777777" w:rsidR="004235C9" w:rsidRDefault="004235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62891767">
    <w:abstractNumId w:val="0"/>
  </w:num>
  <w:num w:numId="2" w16cid:durableId="799492321">
    <w:abstractNumId w:val="1"/>
  </w:num>
  <w:num w:numId="3" w16cid:durableId="1717583449">
    <w:abstractNumId w:val="2"/>
  </w:num>
  <w:num w:numId="4" w16cid:durableId="993532138">
    <w:abstractNumId w:val="3"/>
  </w:num>
  <w:num w:numId="5" w16cid:durableId="794366782">
    <w:abstractNumId w:val="4"/>
  </w:num>
  <w:num w:numId="6" w16cid:durableId="1203439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EA4"/>
    <w:rsid w:val="004235C9"/>
    <w:rsid w:val="0087596A"/>
    <w:rsid w:val="00875EA4"/>
    <w:rsid w:val="009A19C3"/>
    <w:rsid w:val="009C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5D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C1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A55"/>
  </w:style>
  <w:style w:type="paragraph" w:styleId="Footer">
    <w:name w:val="footer"/>
    <w:basedOn w:val="Normal"/>
    <w:link w:val="FooterChar"/>
    <w:uiPriority w:val="99"/>
    <w:unhideWhenUsed/>
    <w:rsid w:val="009C1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2025-09-01T02:33:00Z</dcterms:created>
  <dcterms:modified xsi:type="dcterms:W3CDTF">2025-09-01T02:33:00Z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2025-09-01T02:33:54Z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cf8f16ba-49cc-4187-8ae5-88a99bdf88f7</vt:lpwstr>
  </property>
  <property fmtid="{D5CDD505-2E9C-101B-9397-08002B2CF9AE}" pid="8" name="MSIP_Label_c111c204-3025-4293-a668-517002c3f023_ContentBits">
    <vt:lpwstr>3</vt:lpwstr>
  </property>
</Properties>
</file>