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"/>
        <w:gridCol w:w="12243"/>
      </w:tblGrid>
      <w:tr w:rsidR="004D0E45" w14:paraId="41D0992A" w14:textId="77777777">
        <w:trPr>
          <w:trHeight w:val="518"/>
        </w:trPr>
        <w:tc>
          <w:tcPr>
            <w:tcW w:w="85" w:type="dxa"/>
          </w:tcPr>
          <w:p w14:paraId="1527E300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C423B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D0E45" w14:paraId="3696B04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592FF" w14:textId="77777777" w:rsidR="004D0E45" w:rsidRDefault="007A3A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- 36</w:t>
                  </w:r>
                </w:p>
                <w:p w14:paraId="76A51800" w14:textId="77777777" w:rsidR="004D0E45" w:rsidRDefault="007A3A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1/09/2025 - 7/09/2025</w:t>
                  </w:r>
                </w:p>
              </w:tc>
            </w:tr>
          </w:tbl>
          <w:p w14:paraId="4DF4C258" w14:textId="77777777" w:rsidR="004D0E45" w:rsidRDefault="004D0E45">
            <w:pPr>
              <w:spacing w:after="0" w:line="240" w:lineRule="auto"/>
            </w:pPr>
          </w:p>
        </w:tc>
      </w:tr>
      <w:tr w:rsidR="007A3AB9" w14:paraId="4E3A5468" w14:textId="77777777" w:rsidTr="007A3AB9">
        <w:tc>
          <w:tcPr>
            <w:tcW w:w="85" w:type="dxa"/>
          </w:tcPr>
          <w:p w14:paraId="7A90A903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55"/>
            </w:tblGrid>
            <w:tr w:rsidR="004D0E45" w14:paraId="75AFBB5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1101"/>
                    <w:gridCol w:w="1137"/>
                  </w:tblGrid>
                  <w:tr w:rsidR="004D0E45" w14:paraId="08494FC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B0C03E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CBD096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0DB799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6FE22331" w14:textId="77777777" w:rsidTr="007A3AB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D0E45" w14:paraId="44EFF01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5A3F5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3DA15B1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</w:tr>
                  <w:tr w:rsidR="004D0E45" w14:paraId="44B2269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6CF0BB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5C1F5B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82BD5B3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62A7EE69" w14:textId="77777777" w:rsidTr="007A3A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7F64B9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47B5F9" w14:textId="77777777" w:rsidR="004D0E45" w:rsidRDefault="007A3A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E70936" wp14:editId="1201809B">
                              <wp:extent cx="6962775" cy="4114165"/>
                              <wp:effectExtent l="38100" t="38100" r="28575" b="19685"/>
                              <wp:docPr id="204947067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7441" cy="411692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0E45" w14:paraId="7C81AE4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F722622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2DC716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3B5D94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016EFB0E" w14:textId="77777777" w:rsidTr="007A3AB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10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40"/>
                        </w:tblGrid>
                        <w:tr w:rsidR="004D0E45" w14:paraId="7BADEEC6" w14:textId="77777777" w:rsidTr="007A3A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1737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F53A6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8E9C2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CAB3E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2356E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87082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12A3A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D0E45" w14:paraId="4B25442D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E1DDC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C6B8B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69F8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36E7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286D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B4F8D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3946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C609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D0E45" w14:paraId="50C08328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54464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DAC90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1CA1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26331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4274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42F9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3831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2179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4D0E45" w14:paraId="385AB5C2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6AF4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7C8D1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B9E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C247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DCF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934B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718A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D0E45" w14:paraId="0E618DE3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BB88F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3FAB2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57A1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8E4A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9760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282D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2398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2AC8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D0E45" w14:paraId="0B642EF1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D0505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67C90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581C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12EB9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513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A74F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4D96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4D0E45" w14:paraId="069F64B0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978B8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8E1EA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BB4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F802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46CC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CE301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2184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D94B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D0E45" w14:paraId="12EA022E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6617F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0966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053B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950A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7EC1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8E488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3F56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D0E45" w14:paraId="51274D28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25410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FA9E0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4DBD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22BC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57FD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6A7E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2028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3733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92.0%</w:t>
                              </w:r>
                            </w:p>
                          </w:tc>
                        </w:tr>
                        <w:tr w:rsidR="004D0E45" w14:paraId="4EB729CA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EB5E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D6E4E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D9B9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20C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0AD0F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BF89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1867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47B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93.7%</w:t>
                              </w:r>
                            </w:p>
                          </w:tc>
                        </w:tr>
                        <w:tr w:rsidR="004D0E45" w14:paraId="0E1A1707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B1813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78E1D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38FA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ADE7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4ACA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F880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2552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A7A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19F21B19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DFDEB1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9A1F7E5" w14:textId="77777777" w:rsidR="004D0E45" w:rsidRDefault="004D0E45">
                  <w:pPr>
                    <w:spacing w:after="0" w:line="240" w:lineRule="auto"/>
                  </w:pPr>
                </w:p>
              </w:tc>
            </w:tr>
          </w:tbl>
          <w:p w14:paraId="71B227CB" w14:textId="77777777" w:rsidR="004D0E45" w:rsidRDefault="004D0E45">
            <w:pPr>
              <w:spacing w:after="0" w:line="240" w:lineRule="auto"/>
            </w:pPr>
          </w:p>
        </w:tc>
      </w:tr>
    </w:tbl>
    <w:p w14:paraId="2EC4F6D8" w14:textId="77777777" w:rsidR="004D0E45" w:rsidRDefault="007A3A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47"/>
      </w:tblGrid>
      <w:tr w:rsidR="004D0E45" w14:paraId="162BCCD2" w14:textId="77777777">
        <w:tc>
          <w:tcPr>
            <w:tcW w:w="85" w:type="dxa"/>
          </w:tcPr>
          <w:p w14:paraId="553E86DF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47"/>
            </w:tblGrid>
            <w:tr w:rsidR="004D0E45" w14:paraId="2845930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417"/>
                    <w:gridCol w:w="15"/>
                  </w:tblGrid>
                  <w:tr w:rsidR="004D0E45" w14:paraId="6AD9805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C90103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C38AE6C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88595F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6BFD7E05" w14:textId="77777777" w:rsidTr="007A3AB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D0E45" w14:paraId="35F51A1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D0928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F61CE0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B183D88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0E45" w14:paraId="269F800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D86A24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6CEFAC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33786B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0E45" w14:paraId="6B42727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FF809B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F5A203" w14:textId="77777777" w:rsidR="004D0E45" w:rsidRDefault="007A3A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AD76A1" wp14:editId="633EF001">
                              <wp:extent cx="717232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8188" cy="41175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5550F8D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0E45" w14:paraId="2B33865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F2EC5DA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692F0F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E3F3DD3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453CE71D" w14:textId="77777777" w:rsidTr="007A3AB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4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8"/>
                          <w:gridCol w:w="1872"/>
                          <w:gridCol w:w="1794"/>
                          <w:gridCol w:w="1701"/>
                          <w:gridCol w:w="1418"/>
                          <w:gridCol w:w="1417"/>
                          <w:gridCol w:w="851"/>
                          <w:gridCol w:w="932"/>
                        </w:tblGrid>
                        <w:tr w:rsidR="007A3AB9" w14:paraId="685EF237" w14:textId="77777777" w:rsidTr="007A3AB9">
                          <w:trPr>
                            <w:trHeight w:val="282"/>
                          </w:trPr>
                          <w:tc>
                            <w:tcPr>
                              <w:tcW w:w="14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69F42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8A262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A69BC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72CDD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0CC6A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EC5D8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89FF3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CF4C2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A3AB9" w14:paraId="124E59C0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0D83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612CA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B8BB3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B345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386B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3A1E7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6CDB9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EB87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1028</w:t>
                              </w:r>
                            </w:p>
                          </w:tc>
                        </w:tr>
                        <w:tr w:rsidR="007A3AB9" w14:paraId="608AB813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DFD5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8DA5A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D7EB9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33263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0B5C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9FAB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3CC7D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8D656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</w:tr>
                        <w:tr w:rsidR="007A3AB9" w14:paraId="67836CF9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4A617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49D7E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BC2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0BB52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F177F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553C2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ED2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9BDEC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</w:tr>
                        <w:tr w:rsidR="007A3AB9" w14:paraId="3DAAC927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87415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A2B7C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3166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0406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332A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A902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8E217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64F91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</w:t>
                              </w:r>
                            </w:p>
                          </w:tc>
                        </w:tr>
                        <w:tr w:rsidR="007A3AB9" w14:paraId="29E8A03C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3AD6A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A9F4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C570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744AF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2D61A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C65D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B73AC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16F6A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</w:tr>
                        <w:tr w:rsidR="007A3AB9" w14:paraId="5F5196E3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7EE1E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6EA50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7CAB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9A007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D37E9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6B9CA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2538D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C018B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</w:tr>
                        <w:tr w:rsidR="007A3AB9" w14:paraId="1166F71E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6DFC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64F7C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43A51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DE90D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2775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C908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4E085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61306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</w:tr>
                        <w:tr w:rsidR="007A3AB9" w14:paraId="42B89BE7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2EB47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8D12A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D3850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618DF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0B9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4F63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8280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84AC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</w:tr>
                        <w:tr w:rsidR="007A3AB9" w14:paraId="2A5B6120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1C615" w14:textId="77777777" w:rsidR="007A3AB9" w:rsidRDefault="007A3A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8F350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B1C2E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4DB91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80EC2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B147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C4FCD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450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</w:tr>
                        <w:tr w:rsidR="007A3AB9" w14:paraId="698655CD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9D56E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9768" w14:textId="77777777" w:rsidR="007A3AB9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63E56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21CA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1B0A6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28774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33AFD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AF18C" w14:textId="77777777" w:rsidR="007A3AB9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</w:t>
                              </w:r>
                            </w:p>
                          </w:tc>
                        </w:tr>
                      </w:tbl>
                      <w:p w14:paraId="6196775B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7B10F0" w14:textId="77777777" w:rsidR="004D0E45" w:rsidRDefault="004D0E45">
                  <w:pPr>
                    <w:spacing w:after="0" w:line="240" w:lineRule="auto"/>
                  </w:pPr>
                </w:p>
              </w:tc>
            </w:tr>
          </w:tbl>
          <w:p w14:paraId="1025D367" w14:textId="77777777" w:rsidR="004D0E45" w:rsidRDefault="004D0E45">
            <w:pPr>
              <w:spacing w:after="0" w:line="240" w:lineRule="auto"/>
            </w:pPr>
          </w:p>
        </w:tc>
      </w:tr>
    </w:tbl>
    <w:p w14:paraId="295D42D2" w14:textId="77777777" w:rsidR="004D0E45" w:rsidRDefault="007A3A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255"/>
      </w:tblGrid>
      <w:tr w:rsidR="004D0E45" w14:paraId="29C07645" w14:textId="77777777">
        <w:tc>
          <w:tcPr>
            <w:tcW w:w="85" w:type="dxa"/>
          </w:tcPr>
          <w:p w14:paraId="79D94468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55"/>
            </w:tblGrid>
            <w:tr w:rsidR="004D0E45" w14:paraId="4842A62E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1101"/>
                    <w:gridCol w:w="1137"/>
                  </w:tblGrid>
                  <w:tr w:rsidR="004D0E45" w14:paraId="788C7F8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F224CFC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F01520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671B3A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6D22D51D" w14:textId="77777777" w:rsidTr="007A3AB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D0E45" w14:paraId="7DC5474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52766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44D273F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</w:tr>
                  <w:tr w:rsidR="004D0E45" w14:paraId="5082DDE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569E63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20728AF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B0B0FD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63AD93AC" w14:textId="77777777" w:rsidTr="007A3A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788F5C3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490ECE" w14:textId="77777777" w:rsidR="004D0E45" w:rsidRDefault="007A3A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797653" wp14:editId="7892905B">
                              <wp:extent cx="6981825" cy="4114165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6503" cy="411692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0E45" w14:paraId="46B5619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50710B1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B181CA8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10485F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3AB9" w14:paraId="7C3C1431" w14:textId="77777777" w:rsidTr="007A3AB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10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13"/>
                          <w:gridCol w:w="1842"/>
                          <w:gridCol w:w="1701"/>
                          <w:gridCol w:w="993"/>
                          <w:gridCol w:w="1611"/>
                        </w:tblGrid>
                        <w:tr w:rsidR="004D0E45" w14:paraId="6B8A7CED" w14:textId="77777777" w:rsidTr="007A3A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CD7A9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A3C05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6C8C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A23CE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C73B9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04A89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84ACC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D0E45" w14:paraId="0500BF7E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78403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040ED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7BC2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93DB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2704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91301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2733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AD957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3.4%</w:t>
                              </w:r>
                            </w:p>
                          </w:tc>
                        </w:tr>
                        <w:tr w:rsidR="004D0E45" w14:paraId="0EE034FD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EF2EF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A6A1B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558E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D67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FFBF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A39E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BFB9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0E45" w14:paraId="2940D8FF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D92EB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A2661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F0506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069F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EB8DD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6B617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4A3D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5.2%</w:t>
                              </w:r>
                            </w:p>
                          </w:tc>
                        </w:tr>
                        <w:tr w:rsidR="004D0E45" w14:paraId="3164BFBD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16DBA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B5029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F1BB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65D99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1799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1985A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E8518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8.6%</w:t>
                              </w:r>
                            </w:p>
                          </w:tc>
                        </w:tr>
                        <w:tr w:rsidR="004D0E45" w14:paraId="6CC0591F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C7D39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C92BA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5CB0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BA317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C7C6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C529B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9D51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0E45" w14:paraId="6294B7B4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7F9F1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C59CE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E2A1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0E681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7C74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464D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CECC9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0E45" w14:paraId="50D68202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868AD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4B175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88BAD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35234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54D03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47CE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769E7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21.7%</w:t>
                              </w:r>
                            </w:p>
                          </w:tc>
                        </w:tr>
                        <w:tr w:rsidR="004D0E45" w14:paraId="5D2C949B" w14:textId="77777777" w:rsidTr="007A3A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65E51" w14:textId="77777777" w:rsidR="004D0E45" w:rsidRDefault="004D0E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D303A" w14:textId="77777777" w:rsidR="004D0E45" w:rsidRDefault="007A3A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00300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00059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A3F02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0000C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EC1C5" w14:textId="77777777" w:rsidR="004D0E45" w:rsidRDefault="007A3A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</w:tbl>
                      <w:p w14:paraId="124DE9D5" w14:textId="77777777" w:rsidR="004D0E45" w:rsidRDefault="004D0E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CAEEE8" w14:textId="77777777" w:rsidR="004D0E45" w:rsidRDefault="004D0E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7DF9ACE" w14:textId="77777777" w:rsidR="004D0E45" w:rsidRDefault="004D0E45">
                  <w:pPr>
                    <w:spacing w:after="0" w:line="240" w:lineRule="auto"/>
                  </w:pPr>
                </w:p>
              </w:tc>
            </w:tr>
          </w:tbl>
          <w:p w14:paraId="3FEE0848" w14:textId="77777777" w:rsidR="004D0E45" w:rsidRDefault="004D0E45">
            <w:pPr>
              <w:spacing w:after="0" w:line="240" w:lineRule="auto"/>
            </w:pPr>
          </w:p>
        </w:tc>
      </w:tr>
      <w:tr w:rsidR="004D0E45" w14:paraId="2F0954C8" w14:textId="77777777">
        <w:trPr>
          <w:trHeight w:val="99"/>
        </w:trPr>
        <w:tc>
          <w:tcPr>
            <w:tcW w:w="85" w:type="dxa"/>
          </w:tcPr>
          <w:p w14:paraId="5785ECD0" w14:textId="77777777" w:rsidR="004D0E45" w:rsidRDefault="004D0E4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7DAC6CC" w14:textId="77777777" w:rsidR="004D0E45" w:rsidRDefault="004D0E45">
            <w:pPr>
              <w:pStyle w:val="EmptyCellLayoutStyle"/>
              <w:spacing w:after="0" w:line="240" w:lineRule="auto"/>
            </w:pPr>
          </w:p>
        </w:tc>
      </w:tr>
    </w:tbl>
    <w:p w14:paraId="140639E0" w14:textId="77777777" w:rsidR="004D0E45" w:rsidRDefault="004D0E45">
      <w:pPr>
        <w:spacing w:after="0" w:line="240" w:lineRule="auto"/>
      </w:pPr>
    </w:p>
    <w:sectPr w:rsidR="004D0E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BC79" w14:textId="77777777" w:rsidR="007A3AB9" w:rsidRDefault="007A3AB9" w:rsidP="007A3AB9">
      <w:pPr>
        <w:spacing w:after="0" w:line="240" w:lineRule="auto"/>
      </w:pPr>
      <w:r>
        <w:separator/>
      </w:r>
    </w:p>
  </w:endnote>
  <w:endnote w:type="continuationSeparator" w:id="0">
    <w:p w14:paraId="7818AFE4" w14:textId="77777777" w:rsidR="007A3AB9" w:rsidRDefault="007A3AB9" w:rsidP="007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1D6E" w14:textId="77777777" w:rsidR="0037632E" w:rsidRDefault="00376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42A8" w14:textId="77777777" w:rsidR="0037632E" w:rsidRDefault="00376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5509" w14:textId="77777777" w:rsidR="0037632E" w:rsidRDefault="00376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B558" w14:textId="77777777" w:rsidR="007A3AB9" w:rsidRDefault="007A3AB9" w:rsidP="007A3AB9">
      <w:pPr>
        <w:spacing w:after="0" w:line="240" w:lineRule="auto"/>
      </w:pPr>
      <w:r>
        <w:separator/>
      </w:r>
    </w:p>
  </w:footnote>
  <w:footnote w:type="continuationSeparator" w:id="0">
    <w:p w14:paraId="331EB0FB" w14:textId="77777777" w:rsidR="007A3AB9" w:rsidRDefault="007A3AB9" w:rsidP="007A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B1D9" w14:textId="77777777" w:rsidR="0037632E" w:rsidRDefault="00376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4D75" w14:textId="77777777" w:rsidR="0037632E" w:rsidRDefault="00376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1DEC" w14:textId="77777777" w:rsidR="0037632E" w:rsidRDefault="00376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7318023">
    <w:abstractNumId w:val="0"/>
  </w:num>
  <w:num w:numId="2" w16cid:durableId="58090232">
    <w:abstractNumId w:val="1"/>
  </w:num>
  <w:num w:numId="3" w16cid:durableId="143586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E45"/>
    <w:rsid w:val="002416BA"/>
    <w:rsid w:val="0037632E"/>
    <w:rsid w:val="00402560"/>
    <w:rsid w:val="004D0E45"/>
    <w:rsid w:val="006D40F9"/>
    <w:rsid w:val="007A3AB9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C8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A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B9"/>
  </w:style>
  <w:style w:type="paragraph" w:styleId="Footer">
    <w:name w:val="footer"/>
    <w:basedOn w:val="Normal"/>
    <w:link w:val="FooterChar"/>
    <w:uiPriority w:val="99"/>
    <w:unhideWhenUsed/>
    <w:rsid w:val="007A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2025-09-08T03:08:00Z</dcterms:created>
  <dcterms:modified xsi:type="dcterms:W3CDTF">2025-09-08T03:09:00Z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2025-09-08T03:09:17Z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86ec54a1-f724-4216-b7fb-4d268d6fb5a9</vt:lpwstr>
  </property>
  <property fmtid="{D5CDD505-2E9C-101B-9397-08002B2CF9AE}" pid="8" name="MSIP_Label_c111c204-3025-4293-a668-517002c3f023_ContentBits">
    <vt:lpwstr>3</vt:lpwstr>
  </property>
</Properties>
</file>