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12"/>
        <w:gridCol w:w="12408"/>
        <w:gridCol w:w="2364"/>
      </w:tblGrid>
      <w:tr w:rsidR="00E56C1C" w14:paraId="5692B66B" w14:textId="77777777">
        <w:trPr>
          <w:trHeight w:val="518"/>
        </w:trPr>
        <w:tc>
          <w:tcPr>
            <w:tcW w:w="85" w:type="dxa"/>
          </w:tcPr>
          <w:p w14:paraId="3279C905" w14:textId="77777777" w:rsidR="00E56C1C" w:rsidRDefault="00E56C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218EED" w14:textId="77777777" w:rsidR="00E56C1C" w:rsidRDefault="00E56C1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E56C1C" w14:paraId="23A6CA6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4BFDC" w14:textId="77777777" w:rsidR="00E56C1C" w:rsidRDefault="00E9379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- 36</w:t>
                  </w:r>
                </w:p>
                <w:p w14:paraId="60F149BD" w14:textId="77777777" w:rsidR="00E56C1C" w:rsidRDefault="00E9379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1/09/2025 - 7/09/2025</w:t>
                  </w:r>
                </w:p>
              </w:tc>
            </w:tr>
          </w:tbl>
          <w:p w14:paraId="50AEA23C" w14:textId="77777777" w:rsidR="00E56C1C" w:rsidRDefault="00E56C1C">
            <w:pPr>
              <w:spacing w:after="0" w:line="240" w:lineRule="auto"/>
            </w:pPr>
          </w:p>
        </w:tc>
        <w:tc>
          <w:tcPr>
            <w:tcW w:w="3405" w:type="dxa"/>
          </w:tcPr>
          <w:p w14:paraId="5692BE13" w14:textId="77777777" w:rsidR="00E56C1C" w:rsidRDefault="00E56C1C">
            <w:pPr>
              <w:pStyle w:val="EmptyCellLayoutStyle"/>
              <w:spacing w:after="0" w:line="240" w:lineRule="auto"/>
            </w:pPr>
          </w:p>
        </w:tc>
      </w:tr>
      <w:tr w:rsidR="00E56C1C" w14:paraId="4D9E6ACE" w14:textId="77777777">
        <w:trPr>
          <w:trHeight w:val="200"/>
        </w:trPr>
        <w:tc>
          <w:tcPr>
            <w:tcW w:w="85" w:type="dxa"/>
          </w:tcPr>
          <w:p w14:paraId="556D06B4" w14:textId="77777777" w:rsidR="00E56C1C" w:rsidRDefault="00E56C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A70D71" w14:textId="77777777" w:rsidR="00E56C1C" w:rsidRDefault="00E56C1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DBB9106" w14:textId="77777777" w:rsidR="00E56C1C" w:rsidRDefault="00E56C1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FB77F60" w14:textId="77777777" w:rsidR="00E56C1C" w:rsidRDefault="00E56C1C">
            <w:pPr>
              <w:pStyle w:val="EmptyCellLayoutStyle"/>
              <w:spacing w:after="0" w:line="240" w:lineRule="auto"/>
            </w:pPr>
          </w:p>
        </w:tc>
      </w:tr>
      <w:tr w:rsidR="00E9379D" w14:paraId="6B702587" w14:textId="77777777" w:rsidTr="00E9379D">
        <w:tc>
          <w:tcPr>
            <w:tcW w:w="85" w:type="dxa"/>
          </w:tcPr>
          <w:p w14:paraId="51742E03" w14:textId="77777777" w:rsidR="00E56C1C" w:rsidRDefault="00E56C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20"/>
            </w:tblGrid>
            <w:tr w:rsidR="00E56C1C" w14:paraId="769B7B9D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2393"/>
                    <w:gridCol w:w="6"/>
                  </w:tblGrid>
                  <w:tr w:rsidR="00E56C1C" w14:paraId="242407D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116065F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4FF702E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67F96B7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7C5A3A6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379D" w14:paraId="3F5B0C24" w14:textId="77777777" w:rsidTr="00E9379D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56C1C" w14:paraId="680788C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DE2EE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417C6C4" w14:textId="77777777" w:rsidR="00E56C1C" w:rsidRDefault="00E56C1C">
                        <w:pPr>
                          <w:spacing w:after="0" w:line="240" w:lineRule="auto"/>
                        </w:pPr>
                      </w:p>
                    </w:tc>
                  </w:tr>
                  <w:tr w:rsidR="00E9379D" w14:paraId="592D86A8" w14:textId="77777777" w:rsidTr="00E9379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2EDA170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570FCB" w14:textId="77777777" w:rsidR="00E56C1C" w:rsidRDefault="00E9379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FC93652" wp14:editId="3E3C7936">
                              <wp:extent cx="7800975" cy="4114165"/>
                              <wp:effectExtent l="38100" t="38100" r="28575" b="19685"/>
                              <wp:docPr id="2512801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2253" cy="412011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56C1C" w14:paraId="386BAD8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293B193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7102660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19CFFC7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F0D3308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6C1C" w14:paraId="6A3ADCB7" w14:textId="77777777">
                    <w:tc>
                      <w:tcPr>
                        <w:tcW w:w="0" w:type="dxa"/>
                      </w:tcPr>
                      <w:p w14:paraId="15ECB730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53C672F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237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4815"/>
                        </w:tblGrid>
                        <w:tr w:rsidR="00E56C1C" w14:paraId="437D98FA" w14:textId="77777777" w:rsidTr="00E9379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F3922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FBCFF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24ED7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75D88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BF291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55514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4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DC725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56C1C" w14:paraId="13713304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2940C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67969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C7DF3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413503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88DB9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1BFC3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6663E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413503</w:t>
                              </w:r>
                            </w:p>
                          </w:tc>
                          <w:tc>
                            <w:tcPr>
                              <w:tcW w:w="4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D4087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6C1C" w14:paraId="6CE25CD8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EEE3A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615BD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CD86F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8264B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1CA69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EFCB5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233066</w:t>
                              </w:r>
                            </w:p>
                          </w:tc>
                          <w:tc>
                            <w:tcPr>
                              <w:tcW w:w="4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16813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6C1C" w14:paraId="3DA48B7A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0B04C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827C0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9F047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55645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3B3A0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EE72D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79253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55645</w:t>
                              </w:r>
                            </w:p>
                          </w:tc>
                          <w:tc>
                            <w:tcPr>
                              <w:tcW w:w="4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53FFC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6C1C" w14:paraId="6AA2716E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7947E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8A96D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8739E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85700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E9CB3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E690E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14111</w:t>
                              </w:r>
                            </w:p>
                          </w:tc>
                          <w:tc>
                            <w:tcPr>
                              <w:tcW w:w="4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0F276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6C1C" w14:paraId="3CBF5DB2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67D9F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E35D8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48DB1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C7A32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8A128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B894C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11200</w:t>
                              </w:r>
                            </w:p>
                          </w:tc>
                          <w:tc>
                            <w:tcPr>
                              <w:tcW w:w="4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EF590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6C1C" w14:paraId="593A6D22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A3AFA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53CF9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0E01F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2B990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59AE9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4AF10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10410</w:t>
                              </w:r>
                            </w:p>
                          </w:tc>
                          <w:tc>
                            <w:tcPr>
                              <w:tcW w:w="4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CF185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6C1C" w14:paraId="2A9B51E3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987D2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C4E4B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46644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4226F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9CD19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E0A94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9533</w:t>
                              </w:r>
                            </w:p>
                          </w:tc>
                          <w:tc>
                            <w:tcPr>
                              <w:tcW w:w="4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8A914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6C1C" w14:paraId="03F41A54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1416A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75213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4A98D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94970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2FE8B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BDE74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24411</w:t>
                              </w:r>
                            </w:p>
                          </w:tc>
                          <w:tc>
                            <w:tcPr>
                              <w:tcW w:w="4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1FEAE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6C1C" w14:paraId="6DB84D0D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2B612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FBB29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BFFF1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697B2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644A9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4B554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5433</w:t>
                              </w:r>
                            </w:p>
                          </w:tc>
                          <w:tc>
                            <w:tcPr>
                              <w:tcW w:w="4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D1840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6C1C" w14:paraId="79721D3F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0EAF3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2569A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smsfvrfy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1221E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6C05F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EF6DF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19452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4009</w:t>
                              </w:r>
                            </w:p>
                          </w:tc>
                          <w:tc>
                            <w:tcPr>
                              <w:tcW w:w="4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3AFF5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9D8F286" w14:textId="77777777" w:rsidR="00E56C1C" w:rsidRDefault="00E56C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2DCC33E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F32455A" w14:textId="77777777" w:rsidR="00E56C1C" w:rsidRDefault="00E56C1C">
                  <w:pPr>
                    <w:spacing w:after="0" w:line="240" w:lineRule="auto"/>
                  </w:pPr>
                </w:p>
              </w:tc>
            </w:tr>
          </w:tbl>
          <w:p w14:paraId="45E221DB" w14:textId="77777777" w:rsidR="00E56C1C" w:rsidRDefault="00E56C1C">
            <w:pPr>
              <w:spacing w:after="0" w:line="240" w:lineRule="auto"/>
            </w:pPr>
          </w:p>
        </w:tc>
        <w:tc>
          <w:tcPr>
            <w:tcW w:w="3405" w:type="dxa"/>
          </w:tcPr>
          <w:p w14:paraId="34318961" w14:textId="77777777" w:rsidR="00E56C1C" w:rsidRDefault="00E56C1C">
            <w:pPr>
              <w:pStyle w:val="EmptyCellLayoutStyle"/>
              <w:spacing w:after="0" w:line="240" w:lineRule="auto"/>
            </w:pPr>
          </w:p>
        </w:tc>
      </w:tr>
    </w:tbl>
    <w:p w14:paraId="485C9D56" w14:textId="77777777" w:rsidR="00E56C1C" w:rsidRDefault="00E9379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"/>
        <w:gridCol w:w="11398"/>
        <w:gridCol w:w="3365"/>
      </w:tblGrid>
      <w:tr w:rsidR="00E56C1C" w14:paraId="6162634A" w14:textId="77777777">
        <w:tc>
          <w:tcPr>
            <w:tcW w:w="85" w:type="dxa"/>
          </w:tcPr>
          <w:p w14:paraId="240CB84C" w14:textId="77777777" w:rsidR="00E56C1C" w:rsidRDefault="00E56C1C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98"/>
            </w:tblGrid>
            <w:tr w:rsidR="00E56C1C" w14:paraId="2D9A65C1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337"/>
                    <w:gridCol w:w="34"/>
                  </w:tblGrid>
                  <w:tr w:rsidR="00E56C1C" w14:paraId="0C6CC2A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706FD19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228787C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5A2DCB3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3F9ACF3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379D" w14:paraId="49D2C9A8" w14:textId="77777777" w:rsidTr="00E9379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56C1C" w14:paraId="72C99AB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4CC2C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B411315" w14:textId="77777777" w:rsidR="00E56C1C" w:rsidRDefault="00E56C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B6E8436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379D" w14:paraId="546F5808" w14:textId="77777777" w:rsidTr="00E9379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68F1B28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B11A14D" w14:textId="77777777" w:rsidR="00E56C1C" w:rsidRDefault="00E9379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D6F740" wp14:editId="16EF1209">
                              <wp:extent cx="7134225" cy="4114165"/>
                              <wp:effectExtent l="38100" t="38100" r="2857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37632" cy="41161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05DB9853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6C1C" w14:paraId="64FF799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E91075E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CD48089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F53C402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B93826D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379D" w14:paraId="4E4CEE59" w14:textId="77777777" w:rsidTr="00E9379D">
                    <w:tc>
                      <w:tcPr>
                        <w:tcW w:w="0" w:type="dxa"/>
                      </w:tcPr>
                      <w:p w14:paraId="37E9A380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9323E11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35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626"/>
                          <w:gridCol w:w="1701"/>
                          <w:gridCol w:w="1559"/>
                          <w:gridCol w:w="1417"/>
                          <w:gridCol w:w="993"/>
                          <w:gridCol w:w="835"/>
                        </w:tblGrid>
                        <w:tr w:rsidR="00E9379D" w14:paraId="169DF16B" w14:textId="77777777" w:rsidTr="00E9379D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3E07A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77B0A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81CDB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7B874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C0B23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4251F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0BCDA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9BF94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9379D" w14:paraId="35FFFC45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35988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E9111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03123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9DE23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BB710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AAC32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CA34C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19019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93940</w:t>
                              </w:r>
                            </w:p>
                          </w:tc>
                        </w:tr>
                        <w:tr w:rsidR="00E9379D" w14:paraId="34B96246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DB0EB" w14:textId="77777777" w:rsidR="00E9379D" w:rsidRDefault="00E9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8F6A5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6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AF887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D0BB1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64512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466C2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6E230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047BD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93940</w:t>
                              </w:r>
                            </w:p>
                          </w:tc>
                        </w:tr>
                        <w:tr w:rsidR="00E9379D" w14:paraId="3FFDB63B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BD505" w14:textId="77777777" w:rsidR="00E9379D" w:rsidRDefault="00E9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8067E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DFC46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3BD81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9E0EA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67627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FADD4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C7B01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93940</w:t>
                              </w:r>
                            </w:p>
                          </w:tc>
                        </w:tr>
                        <w:tr w:rsidR="00E9379D" w14:paraId="60FDCB57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4D379" w14:textId="77777777" w:rsidR="00E9379D" w:rsidRDefault="00E9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17ADD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6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322B7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79A51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817CE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5EF69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E641D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385A0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93940</w:t>
                              </w:r>
                            </w:p>
                          </w:tc>
                        </w:tr>
                        <w:tr w:rsidR="00E9379D" w14:paraId="3E938C4B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EB974" w14:textId="77777777" w:rsidR="00E9379D" w:rsidRDefault="00E9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D3962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F3ED0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9A614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5120D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24CD1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9F4CC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10E26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93940</w:t>
                              </w:r>
                            </w:p>
                          </w:tc>
                        </w:tr>
                        <w:tr w:rsidR="00E9379D" w14:paraId="62303C27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9DE8E" w14:textId="77777777" w:rsidR="00E9379D" w:rsidRDefault="00E9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BC81A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8511A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C5379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B1A8E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68C02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5FB12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DD348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93940</w:t>
                              </w:r>
                            </w:p>
                          </w:tc>
                        </w:tr>
                        <w:tr w:rsidR="00E9379D" w14:paraId="3AF9913B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09D2D" w14:textId="77777777" w:rsidR="00E9379D" w:rsidRDefault="00E9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AAE9A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9091B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82946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F55BB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8C9C3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12E15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1B95D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1078B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82946</w:t>
                              </w:r>
                            </w:p>
                          </w:tc>
                        </w:tr>
                        <w:tr w:rsidR="00E9379D" w14:paraId="67ED2748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550CA" w14:textId="77777777" w:rsidR="00E9379D" w:rsidRDefault="00E9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90C61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CCB84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77291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85E79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D016E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C98A7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90148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2ECFD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77291</w:t>
                              </w:r>
                            </w:p>
                          </w:tc>
                        </w:tr>
                        <w:tr w:rsidR="00E9379D" w14:paraId="1A068D0F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8D272" w14:textId="77777777" w:rsidR="00E9379D" w:rsidRDefault="00E9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E185C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95D10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52751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3E7E9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498DB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8E0C7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3F641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AEBCA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52751</w:t>
                              </w:r>
                            </w:p>
                          </w:tc>
                        </w:tr>
                        <w:tr w:rsidR="00E9379D" w14:paraId="287069E4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E3CB6" w14:textId="77777777" w:rsidR="00E9379D" w:rsidRDefault="00E9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BD7CD" w14:textId="77777777" w:rsidR="00E9379D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2AA77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26CA6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EF8D7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D3676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F04FD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F39A0" w14:textId="77777777" w:rsidR="00E9379D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11634</w:t>
                              </w:r>
                            </w:p>
                          </w:tc>
                        </w:tr>
                      </w:tbl>
                      <w:p w14:paraId="7B9B2791" w14:textId="77777777" w:rsidR="00E56C1C" w:rsidRDefault="00E56C1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8609E00" w14:textId="77777777" w:rsidR="00E56C1C" w:rsidRDefault="00E56C1C">
                  <w:pPr>
                    <w:spacing w:after="0" w:line="240" w:lineRule="auto"/>
                  </w:pPr>
                </w:p>
              </w:tc>
            </w:tr>
          </w:tbl>
          <w:p w14:paraId="173E6B6B" w14:textId="77777777" w:rsidR="00E56C1C" w:rsidRDefault="00E56C1C">
            <w:pPr>
              <w:spacing w:after="0" w:line="240" w:lineRule="auto"/>
            </w:pPr>
          </w:p>
        </w:tc>
        <w:tc>
          <w:tcPr>
            <w:tcW w:w="3477" w:type="dxa"/>
          </w:tcPr>
          <w:p w14:paraId="50AB943A" w14:textId="77777777" w:rsidR="00E56C1C" w:rsidRDefault="00E56C1C">
            <w:pPr>
              <w:pStyle w:val="EmptyCellLayoutStyle"/>
              <w:spacing w:after="0" w:line="240" w:lineRule="auto"/>
            </w:pPr>
          </w:p>
        </w:tc>
      </w:tr>
    </w:tbl>
    <w:p w14:paraId="1687EF25" w14:textId="77777777" w:rsidR="00E56C1C" w:rsidRDefault="00E9379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973"/>
        <w:gridCol w:w="3477"/>
      </w:tblGrid>
      <w:tr w:rsidR="00E56C1C" w14:paraId="715CA3C0" w14:textId="77777777">
        <w:tc>
          <w:tcPr>
            <w:tcW w:w="85" w:type="dxa"/>
          </w:tcPr>
          <w:p w14:paraId="77EE0913" w14:textId="77777777" w:rsidR="00E56C1C" w:rsidRDefault="00E56C1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73"/>
            </w:tblGrid>
            <w:tr w:rsidR="00E56C1C" w14:paraId="6C60E118" w14:textId="77777777">
              <w:trPr>
                <w:trHeight w:val="89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946"/>
                    <w:gridCol w:w="6"/>
                  </w:tblGrid>
                  <w:tr w:rsidR="00E56C1C" w14:paraId="36F4C0E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1DF054F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3DB4E49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F573543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FA34E03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379D" w14:paraId="32DECE32" w14:textId="77777777" w:rsidTr="00E9379D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56C1C" w14:paraId="1BCC83E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9227A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FEC1540" w14:textId="77777777" w:rsidR="00E56C1C" w:rsidRDefault="00E56C1C">
                        <w:pPr>
                          <w:spacing w:after="0" w:line="240" w:lineRule="auto"/>
                        </w:pPr>
                      </w:p>
                    </w:tc>
                  </w:tr>
                  <w:tr w:rsidR="00E9379D" w14:paraId="2572B271" w14:textId="77777777" w:rsidTr="00E9379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899320D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821E70E" w14:textId="77777777" w:rsidR="00E56C1C" w:rsidRDefault="00E9379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4C9ACF7" wp14:editId="542ECCF1">
                              <wp:extent cx="68770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86991" cy="412044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56C1C" w14:paraId="3F035C3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C3464F4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111BE8E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0C82639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96F5456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6C1C" w14:paraId="1F261F27" w14:textId="77777777">
                    <w:tc>
                      <w:tcPr>
                        <w:tcW w:w="0" w:type="dxa"/>
                      </w:tcPr>
                      <w:p w14:paraId="7EF5258E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DAEC3A8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2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6"/>
                          <w:gridCol w:w="1798"/>
                          <w:gridCol w:w="1897"/>
                          <w:gridCol w:w="1843"/>
                          <w:gridCol w:w="1542"/>
                          <w:gridCol w:w="588"/>
                          <w:gridCol w:w="1824"/>
                        </w:tblGrid>
                        <w:tr w:rsidR="00E56C1C" w14:paraId="05AF9427" w14:textId="77777777" w:rsidTr="00E9379D">
                          <w:trPr>
                            <w:trHeight w:val="282"/>
                          </w:trPr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4BC4D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8BF9F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C14F3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C6E1D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94573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A0A5F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C9DD3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56C1C" w14:paraId="0FDCC812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3503E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A3D94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9358C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8476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83373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A725B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1F403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8476</w:t>
                              </w:r>
                            </w:p>
                          </w:tc>
                          <w:tc>
                            <w:tcPr>
                              <w:tcW w:w="18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AE0BE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6C1C" w14:paraId="05E1629C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4155C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43473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8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D0B4C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7558D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9CE46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B3B48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1087</w:t>
                              </w:r>
                            </w:p>
                          </w:tc>
                          <w:tc>
                            <w:tcPr>
                              <w:tcW w:w="18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E098D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6C1C" w14:paraId="4D8886DB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09BDE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85908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8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C6963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3E0F2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95FA2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69AC6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8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C7E5E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6C1C" w14:paraId="164711B5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A6DEE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80C4A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8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C6200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88227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5D814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F3CCD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1628</w:t>
                              </w:r>
                            </w:p>
                          </w:tc>
                          <w:tc>
                            <w:tcPr>
                              <w:tcW w:w="18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C4D86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6C1C" w14:paraId="06AA10EA" w14:textId="77777777" w:rsidTr="00E9379D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F0254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9257D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8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FDF23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01A6F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2CA32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3D101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1560</w:t>
                              </w:r>
                            </w:p>
                          </w:tc>
                          <w:tc>
                            <w:tcPr>
                              <w:tcW w:w="18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6027C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45578785" w14:textId="77777777" w:rsidR="00E56C1C" w:rsidRDefault="00E56C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9F6E118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485CEF2" w14:textId="77777777" w:rsidR="00E56C1C" w:rsidRDefault="00E56C1C">
                  <w:pPr>
                    <w:spacing w:after="0" w:line="240" w:lineRule="auto"/>
                  </w:pPr>
                </w:p>
              </w:tc>
            </w:tr>
          </w:tbl>
          <w:p w14:paraId="5BA844FC" w14:textId="77777777" w:rsidR="00E56C1C" w:rsidRDefault="00E56C1C">
            <w:pPr>
              <w:spacing w:after="0" w:line="240" w:lineRule="auto"/>
            </w:pPr>
          </w:p>
        </w:tc>
        <w:tc>
          <w:tcPr>
            <w:tcW w:w="3477" w:type="dxa"/>
          </w:tcPr>
          <w:p w14:paraId="616B6DB5" w14:textId="77777777" w:rsidR="00E56C1C" w:rsidRDefault="00E56C1C">
            <w:pPr>
              <w:pStyle w:val="EmptyCellLayoutStyle"/>
              <w:spacing w:after="0" w:line="240" w:lineRule="auto"/>
            </w:pPr>
          </w:p>
        </w:tc>
      </w:tr>
    </w:tbl>
    <w:p w14:paraId="0A02E547" w14:textId="77777777" w:rsidR="00E56C1C" w:rsidRDefault="00E9379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64"/>
        <w:gridCol w:w="3405"/>
      </w:tblGrid>
      <w:tr w:rsidR="00E56C1C" w14:paraId="4DCD7580" w14:textId="77777777">
        <w:trPr>
          <w:trHeight w:val="333"/>
        </w:trPr>
        <w:tc>
          <w:tcPr>
            <w:tcW w:w="85" w:type="dxa"/>
          </w:tcPr>
          <w:p w14:paraId="2C229742" w14:textId="77777777" w:rsidR="00E56C1C" w:rsidRDefault="00E56C1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61176DF" w14:textId="77777777" w:rsidR="00E56C1C" w:rsidRDefault="00E56C1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70A362F" w14:textId="77777777" w:rsidR="00E56C1C" w:rsidRDefault="00E56C1C">
            <w:pPr>
              <w:pStyle w:val="EmptyCellLayoutStyle"/>
              <w:spacing w:after="0" w:line="240" w:lineRule="auto"/>
            </w:pPr>
          </w:p>
        </w:tc>
      </w:tr>
      <w:tr w:rsidR="00E56C1C" w14:paraId="7FEF0883" w14:textId="77777777">
        <w:tc>
          <w:tcPr>
            <w:tcW w:w="85" w:type="dxa"/>
          </w:tcPr>
          <w:p w14:paraId="5E2193D4" w14:textId="77777777" w:rsidR="00E56C1C" w:rsidRDefault="00E56C1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4"/>
            </w:tblGrid>
            <w:tr w:rsidR="00E56C1C" w14:paraId="7199E305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139"/>
                  </w:tblGrid>
                  <w:tr w:rsidR="00E56C1C" w14:paraId="164D3763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9310E2C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9F985DF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491BEAF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6C1C" w14:paraId="42E52FCA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B529587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A3F173D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E56C1C" w14:paraId="0B5C880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B45AC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77DBB615" w14:textId="77777777" w:rsidR="00E56C1C" w:rsidRDefault="00E56C1C">
                        <w:pPr>
                          <w:spacing w:after="0" w:line="240" w:lineRule="auto"/>
                        </w:pPr>
                      </w:p>
                    </w:tc>
                  </w:tr>
                  <w:tr w:rsidR="00E56C1C" w14:paraId="2D807F7D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D6726AE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943DA4C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B1A5D78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379D" w14:paraId="41F8DD00" w14:textId="77777777" w:rsidTr="00E9379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5A7AF69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D01102E" w14:textId="77777777" w:rsidR="00E56C1C" w:rsidRDefault="00E9379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931D7F2" wp14:editId="3B1CF107">
                              <wp:extent cx="638175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90460" cy="41201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56C1C" w14:paraId="4FF5441A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3431548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F941B30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FE3C47A" w14:textId="77777777" w:rsidR="00E56C1C" w:rsidRDefault="00E56C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379D" w14:paraId="7D0CE7B3" w14:textId="77777777" w:rsidTr="00E9379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E56C1C" w14:paraId="33D536EF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273BD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EC86B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B7188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F653F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BD882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DDD06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51B4E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56C1C" w14:paraId="0044981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94020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DC22D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EF4D1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317660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2BFCE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51F6C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3470F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318701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9AF3D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E56C1C" w14:paraId="33AD6A4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C9262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8B17D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DE240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D82ED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47120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4A6D9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1C4F2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21.0%</w:t>
                              </w:r>
                            </w:p>
                          </w:tc>
                        </w:tr>
                        <w:tr w:rsidR="00E56C1C" w14:paraId="1B69661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2207F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57CA7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C0EAC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BCE00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AB6F6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9B07D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4A34C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74.1%</w:t>
                              </w:r>
                            </w:p>
                          </w:tc>
                        </w:tr>
                        <w:tr w:rsidR="00E56C1C" w14:paraId="48ECAF9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D4A48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77729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332EB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51EBE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9096F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BB9D2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4869A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4.3%</w:t>
                              </w:r>
                            </w:p>
                          </w:tc>
                        </w:tr>
                        <w:tr w:rsidR="00E56C1C" w14:paraId="474E674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81DA0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555B3" w14:textId="77777777" w:rsidR="00E56C1C" w:rsidRDefault="00E9379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56DF2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7C669" w14:textId="77777777" w:rsidR="00E56C1C" w:rsidRDefault="00E56C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3A0C2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AFAA2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DEF9E" w14:textId="77777777" w:rsidR="00E56C1C" w:rsidRDefault="00E9379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5DCD155" w14:textId="77777777" w:rsidR="00E56C1C" w:rsidRDefault="00E56C1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321C545" w14:textId="77777777" w:rsidR="00E56C1C" w:rsidRDefault="00E56C1C">
                  <w:pPr>
                    <w:spacing w:after="0" w:line="240" w:lineRule="auto"/>
                  </w:pPr>
                </w:p>
              </w:tc>
            </w:tr>
          </w:tbl>
          <w:p w14:paraId="37A739DE" w14:textId="77777777" w:rsidR="00E56C1C" w:rsidRDefault="00E56C1C">
            <w:pPr>
              <w:spacing w:after="0" w:line="240" w:lineRule="auto"/>
            </w:pPr>
          </w:p>
        </w:tc>
        <w:tc>
          <w:tcPr>
            <w:tcW w:w="3405" w:type="dxa"/>
          </w:tcPr>
          <w:p w14:paraId="2563C7A7" w14:textId="77777777" w:rsidR="00E56C1C" w:rsidRDefault="00E56C1C">
            <w:pPr>
              <w:pStyle w:val="EmptyCellLayoutStyle"/>
              <w:spacing w:after="0" w:line="240" w:lineRule="auto"/>
            </w:pPr>
          </w:p>
        </w:tc>
      </w:tr>
    </w:tbl>
    <w:p w14:paraId="1026884C" w14:textId="60577CE5" w:rsidR="00E56C1C" w:rsidRDefault="00E56C1C">
      <w:pPr>
        <w:spacing w:after="0" w:line="240" w:lineRule="auto"/>
        <w:rPr>
          <w:sz w:val="0"/>
        </w:rPr>
      </w:pPr>
    </w:p>
    <w:p w14:paraId="31478515" w14:textId="77777777" w:rsidR="00E56C1C" w:rsidRDefault="00E56C1C">
      <w:pPr>
        <w:spacing w:after="0" w:line="240" w:lineRule="auto"/>
      </w:pPr>
    </w:p>
    <w:sectPr w:rsidR="00E56C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3AE7" w14:textId="77777777" w:rsidR="00E9379D" w:rsidRDefault="00E9379D" w:rsidP="00E9379D">
      <w:pPr>
        <w:spacing w:after="0" w:line="240" w:lineRule="auto"/>
      </w:pPr>
      <w:r>
        <w:separator/>
      </w:r>
    </w:p>
  </w:endnote>
  <w:endnote w:type="continuationSeparator" w:id="0">
    <w:p w14:paraId="45711E61" w14:textId="77777777" w:rsidR="00E9379D" w:rsidRDefault="00E9379D" w:rsidP="00E9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700C" w14:textId="43C0ED3C" w:rsidR="001D37AB" w:rsidRDefault="001D37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59F86D" wp14:editId="0695DF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7964217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7DBDF" w14:textId="43CAD726" w:rsidR="001D37AB" w:rsidRPr="001D37AB" w:rsidRDefault="001D37AB" w:rsidP="001D37A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D37A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9F8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447DBDF" w14:textId="43CAD726" w:rsidR="001D37AB" w:rsidRPr="001D37AB" w:rsidRDefault="001D37AB" w:rsidP="001D37A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D37A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C09C" w14:textId="701B6FA1" w:rsidR="001D37AB" w:rsidRDefault="001D37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7965B09" wp14:editId="47FBF770">
              <wp:simplePos x="539750" y="1054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54947542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C8721" w14:textId="2338D136" w:rsidR="001D37AB" w:rsidRPr="001D37AB" w:rsidRDefault="001D37AB" w:rsidP="001D37A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D37A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65B0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CDC8721" w14:textId="2338D136" w:rsidR="001D37AB" w:rsidRPr="001D37AB" w:rsidRDefault="001D37AB" w:rsidP="001D37A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D37A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8A0C" w14:textId="4C3B6EF2" w:rsidR="001D37AB" w:rsidRDefault="001D37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F1C2391" wp14:editId="579E7A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46589867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18127" w14:textId="39649920" w:rsidR="001D37AB" w:rsidRPr="001D37AB" w:rsidRDefault="001D37AB" w:rsidP="001D37A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D37A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C23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D218127" w14:textId="39649920" w:rsidR="001D37AB" w:rsidRPr="001D37AB" w:rsidRDefault="001D37AB" w:rsidP="001D37A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D37A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962E3" w14:textId="77777777" w:rsidR="00E9379D" w:rsidRDefault="00E9379D" w:rsidP="00E9379D">
      <w:pPr>
        <w:spacing w:after="0" w:line="240" w:lineRule="auto"/>
      </w:pPr>
      <w:r>
        <w:separator/>
      </w:r>
    </w:p>
  </w:footnote>
  <w:footnote w:type="continuationSeparator" w:id="0">
    <w:p w14:paraId="3E0D6752" w14:textId="77777777" w:rsidR="00E9379D" w:rsidRDefault="00E9379D" w:rsidP="00E93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2377" w14:textId="1F89CA0C" w:rsidR="001D37AB" w:rsidRDefault="001D37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18DE9E" wp14:editId="12EF64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0307819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95C0F" w14:textId="143D9B8C" w:rsidR="001D37AB" w:rsidRPr="001D37AB" w:rsidRDefault="001D37AB" w:rsidP="001D37A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D37A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8DE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8A95C0F" w14:textId="143D9B8C" w:rsidR="001D37AB" w:rsidRPr="001D37AB" w:rsidRDefault="001D37AB" w:rsidP="001D37A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D37A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1B02" w14:textId="2B9FC97E" w:rsidR="001D37AB" w:rsidRDefault="001D37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01AD48" wp14:editId="29A89EA6">
              <wp:simplePos x="5397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3375511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ED25A" w14:textId="2E48ACAD" w:rsidR="001D37AB" w:rsidRPr="001D37AB" w:rsidRDefault="001D37AB" w:rsidP="001D37A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D37A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1AD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B2ED25A" w14:textId="2E48ACAD" w:rsidR="001D37AB" w:rsidRPr="001D37AB" w:rsidRDefault="001D37AB" w:rsidP="001D37A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D37A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748E" w14:textId="24CDAC4E" w:rsidR="001D37AB" w:rsidRDefault="001D37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57E609" wp14:editId="39F971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8352225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D26FE" w14:textId="1DFDC74A" w:rsidR="001D37AB" w:rsidRPr="001D37AB" w:rsidRDefault="001D37AB" w:rsidP="001D37A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D37A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7E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DED26FE" w14:textId="1DFDC74A" w:rsidR="001D37AB" w:rsidRPr="001D37AB" w:rsidRDefault="001D37AB" w:rsidP="001D37A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D37A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6836825">
    <w:abstractNumId w:val="0"/>
  </w:num>
  <w:num w:numId="2" w16cid:durableId="1751541691">
    <w:abstractNumId w:val="1"/>
  </w:num>
  <w:num w:numId="3" w16cid:durableId="937521169">
    <w:abstractNumId w:val="2"/>
  </w:num>
  <w:num w:numId="4" w16cid:durableId="1434741671">
    <w:abstractNumId w:val="3"/>
  </w:num>
  <w:num w:numId="5" w16cid:durableId="1427995294">
    <w:abstractNumId w:val="4"/>
  </w:num>
  <w:num w:numId="6" w16cid:durableId="1143624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1C"/>
    <w:rsid w:val="001D37AB"/>
    <w:rsid w:val="00402560"/>
    <w:rsid w:val="006429CD"/>
    <w:rsid w:val="006D40F9"/>
    <w:rsid w:val="00777676"/>
    <w:rsid w:val="00E56C1C"/>
    <w:rsid w:val="00E9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B9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9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79D"/>
  </w:style>
  <w:style w:type="paragraph" w:styleId="Footer">
    <w:name w:val="footer"/>
    <w:basedOn w:val="Normal"/>
    <w:link w:val="FooterChar"/>
    <w:uiPriority w:val="99"/>
    <w:unhideWhenUsed/>
    <w:rsid w:val="00E9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2025-09-08T03:10:00Z</dcterms:created>
  <dcterms:modified xsi:type="dcterms:W3CDTF">2025-09-08T03:10:00Z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6d634603,3d707c23,141e9f52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1bc50cb7,2f786e95,20c05464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2025-09-08T03:10:36Z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967f7aa9-ae00-414b-befd-b183b3b31333</vt:lpwstr>
  </property>
  <property fmtid="{D5CDD505-2E9C-101B-9397-08002B2CF9AE}" pid="14" name="MSIP_Label_c111c204-3025-4293-a668-517002c3f023_ContentBits">
    <vt:lpwstr>3</vt:lpwstr>
  </property>
</Properties>
</file>