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"/>
        <w:gridCol w:w="11416"/>
      </w:tblGrid>
      <w:tr w:rsidR="00DC3B79" w14:paraId="04228A2D" w14:textId="77777777">
        <w:trPr>
          <w:trHeight w:val="518"/>
        </w:trPr>
        <w:tc>
          <w:tcPr>
            <w:tcW w:w="85" w:type="dxa"/>
          </w:tcPr>
          <w:p w14:paraId="4C070AB4" w14:textId="77777777" w:rsidR="00DC3B79" w:rsidRDefault="00DC3B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328736" w14:textId="77777777" w:rsidR="00DC3B79" w:rsidRDefault="00DC3B7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C3B79" w14:paraId="16EBCE6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7A0B11" w14:textId="77777777" w:rsidR="00DC3B79" w:rsidRDefault="00FF650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- 37</w:t>
                  </w:r>
                </w:p>
                <w:p w14:paraId="6B076CF4" w14:textId="77777777" w:rsidR="00DC3B79" w:rsidRDefault="00FF650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8/09/2025 - 14/09/2025</w:t>
                  </w:r>
                </w:p>
              </w:tc>
            </w:tr>
          </w:tbl>
          <w:p w14:paraId="6F5AA96C" w14:textId="77777777" w:rsidR="00DC3B79" w:rsidRDefault="00DC3B79">
            <w:pPr>
              <w:spacing w:after="0" w:line="240" w:lineRule="auto"/>
            </w:pPr>
          </w:p>
        </w:tc>
      </w:tr>
      <w:tr w:rsidR="00FF6509" w14:paraId="1ED9847A" w14:textId="77777777" w:rsidTr="00FF6509">
        <w:tc>
          <w:tcPr>
            <w:tcW w:w="85" w:type="dxa"/>
          </w:tcPr>
          <w:p w14:paraId="3C1B903A" w14:textId="77777777" w:rsidR="00DC3B79" w:rsidRDefault="00DC3B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DC3B79" w14:paraId="612592B7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"/>
                    <w:gridCol w:w="10406"/>
                    <w:gridCol w:w="1004"/>
                  </w:tblGrid>
                  <w:tr w:rsidR="00DC3B79" w14:paraId="3909814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878DD89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FD789CB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ACDECFD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6509" w14:paraId="71EE64F4" w14:textId="77777777" w:rsidTr="00FF650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C3B79" w14:paraId="4F5AE07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037D6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C60FE67" w14:textId="77777777" w:rsidR="00DC3B79" w:rsidRDefault="00DC3B79">
                        <w:pPr>
                          <w:spacing w:after="0" w:line="240" w:lineRule="auto"/>
                        </w:pPr>
                      </w:p>
                    </w:tc>
                  </w:tr>
                  <w:tr w:rsidR="00DC3B79" w14:paraId="267B918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1A3D482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51C6068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CAB662D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6509" w14:paraId="03BEF9EB" w14:textId="77777777" w:rsidTr="00FF650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D89F4CD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814EBD" w14:textId="77777777" w:rsidR="00DC3B79" w:rsidRDefault="00FF650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8AAA770" wp14:editId="48878F77">
                              <wp:extent cx="6623050" cy="4114468"/>
                              <wp:effectExtent l="38100" t="38100" r="25400" b="19685"/>
                              <wp:docPr id="15626322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0413" cy="411904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C3B79" w14:paraId="10F54B5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0865728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CCA6881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C1807F0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6509" w14:paraId="5DE6C478" w14:textId="77777777" w:rsidTr="00FF650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973"/>
                        </w:tblGrid>
                        <w:tr w:rsidR="00DC3B79" w14:paraId="3C8276EA" w14:textId="77777777" w:rsidTr="00FF650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7470E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DBBC1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8A286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FA621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5035A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E527C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F4122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C3B79" w14:paraId="55756E05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8C65F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F22C5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5CDF0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A3918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D1D71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F5C15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2424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C57EA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DC3B79" w14:paraId="61F1760E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A90A2" w14:textId="77777777" w:rsidR="00DC3B79" w:rsidRDefault="00DC3B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B5005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9C05C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55C84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B1EA6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3B953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1966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951BD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DC3B79" w14:paraId="2F3AC1D9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AF259" w14:textId="77777777" w:rsidR="00DC3B79" w:rsidRDefault="00DC3B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FEC17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10B30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732A9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F71E9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1BC81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1735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977EE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DC3B79" w14:paraId="7B2E3DC5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B7A3E" w14:textId="77777777" w:rsidR="00DC3B79" w:rsidRDefault="00DC3B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DA99D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0C712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1F1F9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CE800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D1C4C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1323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35059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DC3B79" w14:paraId="7D6B5713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4ADCC" w14:textId="77777777" w:rsidR="00DC3B79" w:rsidRDefault="00DC3B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C2F12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695B6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A4E99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5F137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39635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1310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6572D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DC3B79" w14:paraId="3A9E037C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86C51" w14:textId="77777777" w:rsidR="00DC3B79" w:rsidRDefault="00DC3B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00F01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C8052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36CEF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6C792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30619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1159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DC367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DC3B79" w14:paraId="63C083DC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8874F" w14:textId="77777777" w:rsidR="00DC3B79" w:rsidRDefault="00DC3B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BC4AF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51F07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424E4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7EE08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39362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1134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9E55B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DC3B79" w14:paraId="2EF574DC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F8AC7" w14:textId="77777777" w:rsidR="00DC3B79" w:rsidRDefault="00DC3B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BD7CB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28F57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1DB8A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01C4B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A36F2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1055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AC99D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DC3B79" w14:paraId="17C85DDE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0FA2F" w14:textId="77777777" w:rsidR="00DC3B79" w:rsidRDefault="00DC3B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AA3E1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DE188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1DC60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00AAB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61A03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961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0C166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DC3B79" w14:paraId="240E7D7C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5D221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B3CF1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DB441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8FF1F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03C7B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CE398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1973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41ECE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5AF0BDCF" w14:textId="77777777" w:rsidR="00DC3B79" w:rsidRDefault="00DC3B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5F5B328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90C1F9C" w14:textId="77777777" w:rsidR="00DC3B79" w:rsidRDefault="00DC3B79">
                  <w:pPr>
                    <w:spacing w:after="0" w:line="240" w:lineRule="auto"/>
                  </w:pPr>
                </w:p>
              </w:tc>
            </w:tr>
          </w:tbl>
          <w:p w14:paraId="797A57CF" w14:textId="77777777" w:rsidR="00DC3B79" w:rsidRDefault="00DC3B79">
            <w:pPr>
              <w:spacing w:after="0" w:line="240" w:lineRule="auto"/>
            </w:pPr>
          </w:p>
        </w:tc>
      </w:tr>
    </w:tbl>
    <w:p w14:paraId="19BBF139" w14:textId="77777777" w:rsidR="00DC3B79" w:rsidRDefault="00FF650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DC3B79" w14:paraId="717577B9" w14:textId="77777777">
        <w:tc>
          <w:tcPr>
            <w:tcW w:w="85" w:type="dxa"/>
          </w:tcPr>
          <w:p w14:paraId="5A21D453" w14:textId="77777777" w:rsidR="00DC3B79" w:rsidRDefault="00DC3B79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DC3B79" w14:paraId="5550BDB2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847"/>
                    <w:gridCol w:w="491"/>
                  </w:tblGrid>
                  <w:tr w:rsidR="00DC3B79" w14:paraId="5CB1BC1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EDB4BF7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DFE3E71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DAE2442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6509" w14:paraId="53BDA8DD" w14:textId="77777777" w:rsidTr="00FF6509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C3B79" w14:paraId="1984A2A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9761B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061C1E2" w14:textId="77777777" w:rsidR="00DC3B79" w:rsidRDefault="00DC3B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D46E49F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3B79" w14:paraId="41F538F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E03FEED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A579F5D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E89A7C0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3B79" w14:paraId="5B590100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797D2EA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6836421" w14:textId="77777777" w:rsidR="00DC3B79" w:rsidRDefault="00FF650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0B474A6" wp14:editId="77CCEEAF">
                              <wp:extent cx="681355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6609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9A5090D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3B79" w14:paraId="4B42B43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0884F92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8613D1A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571D69B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6509" w14:paraId="0BC10E51" w14:textId="77777777" w:rsidTr="00FF650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4"/>
                          <w:gridCol w:w="1798"/>
                          <w:gridCol w:w="1347"/>
                          <w:gridCol w:w="1559"/>
                          <w:gridCol w:w="1560"/>
                          <w:gridCol w:w="1417"/>
                          <w:gridCol w:w="992"/>
                          <w:gridCol w:w="709"/>
                        </w:tblGrid>
                        <w:tr w:rsidR="00FF6509" w14:paraId="78A29B5D" w14:textId="77777777" w:rsidTr="00FF6509">
                          <w:trPr>
                            <w:trHeight w:val="282"/>
                          </w:trPr>
                          <w:tc>
                            <w:tcPr>
                              <w:tcW w:w="14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87124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95B6E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4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54D46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246C1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12929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4FBF0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1EB33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8C22C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F6509" w14:paraId="6C8A8117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F44D6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07791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4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7EDDC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CF83F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C753C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A4B4D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78DE8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BDB51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1543</w:t>
                              </w:r>
                            </w:p>
                          </w:tc>
                        </w:tr>
                        <w:tr w:rsidR="00FF6509" w14:paraId="7FF23C6B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73290" w14:textId="77777777" w:rsidR="00FF6509" w:rsidRDefault="00FF65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B84AC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34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D8376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942EC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937B8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B5B78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0EB54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0BC19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</w:t>
                              </w:r>
                            </w:p>
                          </w:tc>
                        </w:tr>
                        <w:tr w:rsidR="00FF6509" w14:paraId="1E5E6D8B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4DC45" w14:textId="77777777" w:rsidR="00FF6509" w:rsidRDefault="00FF65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2FF3C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4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6752B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9BA55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DFBD7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319FB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8A454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52BEA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</w:t>
                              </w:r>
                            </w:p>
                          </w:tc>
                        </w:tr>
                        <w:tr w:rsidR="00FF6509" w14:paraId="017FFB94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D1E34" w14:textId="77777777" w:rsidR="00FF6509" w:rsidRDefault="00FF65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C66EA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34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4F76C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4D0F6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14868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38BDC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934BC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90AE2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</w:t>
                              </w:r>
                            </w:p>
                          </w:tc>
                        </w:tr>
                        <w:tr w:rsidR="00FF6509" w14:paraId="470AC0C9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30EE5" w14:textId="77777777" w:rsidR="00FF6509" w:rsidRDefault="00FF65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F2E87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34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8AD06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29550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6DCDB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37947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069B7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471E9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</w:t>
                              </w:r>
                            </w:p>
                          </w:tc>
                        </w:tr>
                        <w:tr w:rsidR="00FF6509" w14:paraId="7BA7E819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2B5CA" w14:textId="77777777" w:rsidR="00FF6509" w:rsidRDefault="00FF65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4C6E5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34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F2818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1F697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DB879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AEDF3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73DA6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4CFE2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</w:tr>
                        <w:tr w:rsidR="00FF6509" w14:paraId="1ADB5494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FEF14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3D6F8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34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A8F95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31667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F4E00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03502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E73DB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F6237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1116</w:t>
                              </w:r>
                            </w:p>
                          </w:tc>
                        </w:tr>
                        <w:tr w:rsidR="00FF6509" w14:paraId="280A31C9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87BCB" w14:textId="77777777" w:rsidR="00FF6509" w:rsidRDefault="00FF65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20644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34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751B7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6D2B7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E8C6D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DF230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0E4F2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BD2A9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</w:t>
                              </w:r>
                            </w:p>
                          </w:tc>
                        </w:tr>
                        <w:tr w:rsidR="00FF6509" w14:paraId="015F09F2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4B839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C3221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empwthsprdtl</w:t>
                              </w:r>
                            </w:p>
                          </w:tc>
                          <w:tc>
                            <w:tcPr>
                              <w:tcW w:w="134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C0A83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BF3FE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C3E26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920C8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B5E7D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4C656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436</w:t>
                              </w:r>
                            </w:p>
                          </w:tc>
                        </w:tr>
                        <w:tr w:rsidR="00FF6509" w14:paraId="66DF24AF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D41DC" w14:textId="77777777" w:rsidR="00FF6509" w:rsidRDefault="00FF65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47090" w14:textId="77777777" w:rsidR="00FF650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34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F08E0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43492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18B8B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35C47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7ECEE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937D5" w14:textId="77777777" w:rsidR="00FF650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</w:t>
                              </w:r>
                            </w:p>
                          </w:tc>
                        </w:tr>
                      </w:tbl>
                      <w:p w14:paraId="198F3E32" w14:textId="77777777" w:rsidR="00DC3B79" w:rsidRDefault="00DC3B7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84EE26A" w14:textId="77777777" w:rsidR="00DC3B79" w:rsidRDefault="00DC3B79">
                  <w:pPr>
                    <w:spacing w:after="0" w:line="240" w:lineRule="auto"/>
                  </w:pPr>
                </w:p>
              </w:tc>
            </w:tr>
          </w:tbl>
          <w:p w14:paraId="158A308E" w14:textId="77777777" w:rsidR="00DC3B79" w:rsidRDefault="00DC3B79">
            <w:pPr>
              <w:spacing w:after="0" w:line="240" w:lineRule="auto"/>
            </w:pPr>
          </w:p>
        </w:tc>
      </w:tr>
    </w:tbl>
    <w:p w14:paraId="427EE0A1" w14:textId="77777777" w:rsidR="00DC3B79" w:rsidRDefault="00FF650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434"/>
      </w:tblGrid>
      <w:tr w:rsidR="00DC3B79" w14:paraId="29030464" w14:textId="77777777">
        <w:tc>
          <w:tcPr>
            <w:tcW w:w="85" w:type="dxa"/>
          </w:tcPr>
          <w:p w14:paraId="187C5409" w14:textId="77777777" w:rsidR="00DC3B79" w:rsidRDefault="00DC3B7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DC3B79" w14:paraId="30614093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4"/>
                    <w:gridCol w:w="9869"/>
                    <w:gridCol w:w="1001"/>
                  </w:tblGrid>
                  <w:tr w:rsidR="00DC3B79" w14:paraId="4DEE0E2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4B0A50C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7B8BE03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55E4E49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6509" w14:paraId="0D788BB3" w14:textId="77777777" w:rsidTr="00FF650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C3B79" w14:paraId="177D5DA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1BA85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F7F9C20" w14:textId="77777777" w:rsidR="00DC3B79" w:rsidRDefault="00DC3B79">
                        <w:pPr>
                          <w:spacing w:after="0" w:line="240" w:lineRule="auto"/>
                        </w:pPr>
                      </w:p>
                    </w:tc>
                  </w:tr>
                  <w:tr w:rsidR="00DC3B79" w14:paraId="20E8681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49414A3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FE89D6A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9EBAA13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6509" w14:paraId="6BA5E274" w14:textId="77777777" w:rsidTr="00FF650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EEDA48E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DCE9488" w14:textId="77777777" w:rsidR="00DC3B79" w:rsidRDefault="00FF650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DDC9200" wp14:editId="04F15104">
                              <wp:extent cx="6807200" cy="4114468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2261" cy="411752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C3B79" w14:paraId="33BD35F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5ED65B7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F63F4C6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8B21ADD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6509" w14:paraId="59BC09EE" w14:textId="77777777" w:rsidTr="00FF650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844"/>
                          <w:gridCol w:w="1843"/>
                          <w:gridCol w:w="1559"/>
                          <w:gridCol w:w="709"/>
                          <w:gridCol w:w="1621"/>
                        </w:tblGrid>
                        <w:tr w:rsidR="00DC3B79" w14:paraId="1AAB022B" w14:textId="77777777" w:rsidTr="00FF650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C794E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69C19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F412C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429DF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737A3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E4A13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C76EC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C3B79" w14:paraId="3B99977A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EFB92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5E29B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35AF4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52C37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E1132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6957E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1914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1ACA9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3.8%</w:t>
                              </w:r>
                            </w:p>
                          </w:tc>
                        </w:tr>
                        <w:tr w:rsidR="00DC3B79" w14:paraId="22F4EC72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4F31F" w14:textId="77777777" w:rsidR="00DC3B79" w:rsidRDefault="00DC3B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FB0E5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229B7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73A4E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4A099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1D464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DCCC1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C3B79" w14:paraId="75546A92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F8D35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90225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421C1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FBA8F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4EACC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06EB3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393A7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56.3%</w:t>
                              </w:r>
                            </w:p>
                          </w:tc>
                        </w:tr>
                        <w:tr w:rsidR="00DC3B79" w14:paraId="6E9106DF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95B60" w14:textId="77777777" w:rsidR="00DC3B79" w:rsidRDefault="00DC3B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340ED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E8FC7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E8A4E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C90F9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29AF6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FCEE5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53.8%</w:t>
                              </w:r>
                            </w:p>
                          </w:tc>
                        </w:tr>
                        <w:tr w:rsidR="00DC3B79" w14:paraId="4EA2369F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1977D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D87A1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8F094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1FD03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42C1F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D4514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FE35C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C3B79" w14:paraId="0642BC95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64D06" w14:textId="77777777" w:rsidR="00DC3B79" w:rsidRDefault="00DC3B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5C229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676B6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4F976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2F970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801CB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9CD39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C3B79" w14:paraId="630A224C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94E6F" w14:textId="77777777" w:rsidR="00DC3B79" w:rsidRDefault="00DC3B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2DBE8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B161E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C57A3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AE0C7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E26F5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957CD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C3B79" w14:paraId="4124CF75" w14:textId="77777777" w:rsidTr="00FF65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29AC0" w14:textId="77777777" w:rsidR="00DC3B79" w:rsidRDefault="00DC3B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762C3" w14:textId="77777777" w:rsidR="00DC3B79" w:rsidRDefault="00FF65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4905B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2D1C5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63CD3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81E5B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14945" w14:textId="77777777" w:rsidR="00DC3B79" w:rsidRDefault="00FF65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C378ADB" w14:textId="77777777" w:rsidR="00DC3B79" w:rsidRDefault="00DC3B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CE0DE45" w14:textId="77777777" w:rsidR="00DC3B79" w:rsidRDefault="00DC3B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DD5DBE2" w14:textId="77777777" w:rsidR="00DC3B79" w:rsidRDefault="00DC3B79">
                  <w:pPr>
                    <w:spacing w:after="0" w:line="240" w:lineRule="auto"/>
                  </w:pPr>
                </w:p>
              </w:tc>
            </w:tr>
          </w:tbl>
          <w:p w14:paraId="1DF70838" w14:textId="77777777" w:rsidR="00DC3B79" w:rsidRDefault="00DC3B79">
            <w:pPr>
              <w:spacing w:after="0" w:line="240" w:lineRule="auto"/>
            </w:pPr>
          </w:p>
        </w:tc>
      </w:tr>
      <w:tr w:rsidR="00DC3B79" w14:paraId="765D6738" w14:textId="77777777">
        <w:trPr>
          <w:trHeight w:val="99"/>
        </w:trPr>
        <w:tc>
          <w:tcPr>
            <w:tcW w:w="85" w:type="dxa"/>
          </w:tcPr>
          <w:p w14:paraId="73CC4512" w14:textId="77777777" w:rsidR="00DC3B79" w:rsidRDefault="00DC3B7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E82AE15" w14:textId="77777777" w:rsidR="00DC3B79" w:rsidRDefault="00DC3B79">
            <w:pPr>
              <w:pStyle w:val="EmptyCellLayoutStyle"/>
              <w:spacing w:after="0" w:line="240" w:lineRule="auto"/>
            </w:pPr>
          </w:p>
        </w:tc>
      </w:tr>
    </w:tbl>
    <w:p w14:paraId="784DB877" w14:textId="77777777" w:rsidR="00DC3B79" w:rsidRDefault="00DC3B79">
      <w:pPr>
        <w:spacing w:after="0" w:line="240" w:lineRule="auto"/>
      </w:pPr>
    </w:p>
    <w:sectPr w:rsidR="00DC3B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B94C" w14:textId="77777777" w:rsidR="00FF6509" w:rsidRDefault="00FF6509" w:rsidP="00FF6509">
      <w:pPr>
        <w:spacing w:after="0" w:line="240" w:lineRule="auto"/>
      </w:pPr>
      <w:r>
        <w:separator/>
      </w:r>
    </w:p>
  </w:endnote>
  <w:endnote w:type="continuationSeparator" w:id="0">
    <w:p w14:paraId="6F369663" w14:textId="77777777" w:rsidR="00FF6509" w:rsidRDefault="00FF6509" w:rsidP="00FF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21D4" w14:textId="2A0CCC2D" w:rsidR="0057160C" w:rsidRDefault="002904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80197CA" wp14:editId="224D25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64146348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3B200" w14:textId="749083B0" w:rsidR="0029044D" w:rsidRPr="0029044D" w:rsidRDefault="0029044D" w:rsidP="0029044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29044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197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EC3B200" w14:textId="749083B0" w:rsidR="0029044D" w:rsidRPr="0029044D" w:rsidRDefault="0029044D" w:rsidP="0029044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29044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5179" w14:textId="293E637D" w:rsidR="0057160C" w:rsidRDefault="002904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97B6C8E" wp14:editId="2FD8B60B">
              <wp:simplePos x="541020" y="105460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4947144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7F35F" w14:textId="40D0733B" w:rsidR="0029044D" w:rsidRPr="0029044D" w:rsidRDefault="0029044D" w:rsidP="0029044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29044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B6C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C7F35F" w14:textId="40D0733B" w:rsidR="0029044D" w:rsidRPr="0029044D" w:rsidRDefault="0029044D" w:rsidP="0029044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29044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C711" w14:textId="78CA9F90" w:rsidR="0057160C" w:rsidRDefault="002904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05850C6" wp14:editId="1AA71F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0390860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B5D39" w14:textId="438448D2" w:rsidR="0029044D" w:rsidRPr="0029044D" w:rsidRDefault="0029044D" w:rsidP="0029044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29044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850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A7lm1w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E8B5D39" w14:textId="438448D2" w:rsidR="0029044D" w:rsidRPr="0029044D" w:rsidRDefault="0029044D" w:rsidP="0029044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29044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9CF8" w14:textId="77777777" w:rsidR="00FF6509" w:rsidRDefault="00FF6509" w:rsidP="00FF6509">
      <w:pPr>
        <w:spacing w:after="0" w:line="240" w:lineRule="auto"/>
      </w:pPr>
      <w:r>
        <w:separator/>
      </w:r>
    </w:p>
  </w:footnote>
  <w:footnote w:type="continuationSeparator" w:id="0">
    <w:p w14:paraId="129AC148" w14:textId="77777777" w:rsidR="00FF6509" w:rsidRDefault="00FF6509" w:rsidP="00FF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C08C" w14:textId="06B9F9AE" w:rsidR="0057160C" w:rsidRDefault="002904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7AC420F" wp14:editId="3D32DE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4525043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D182C5" w14:textId="35928746" w:rsidR="0029044D" w:rsidRPr="0029044D" w:rsidRDefault="0029044D" w:rsidP="0029044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29044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C42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9D182C5" w14:textId="35928746" w:rsidR="0029044D" w:rsidRPr="0029044D" w:rsidRDefault="0029044D" w:rsidP="0029044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29044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F0A6" w14:textId="3603C3C2" w:rsidR="0057160C" w:rsidRDefault="002904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979B168" wp14:editId="4A91E59B">
              <wp:simplePos x="54102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25040585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3D89A" w14:textId="19A973B9" w:rsidR="0029044D" w:rsidRPr="0029044D" w:rsidRDefault="0029044D" w:rsidP="0029044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29044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9B1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Dz/Zju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653D89A" w14:textId="19A973B9" w:rsidR="0029044D" w:rsidRPr="0029044D" w:rsidRDefault="0029044D" w:rsidP="0029044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29044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7555" w14:textId="0CC23678" w:rsidR="0057160C" w:rsidRDefault="002904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1B04881" wp14:editId="61E407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1885595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E1EAC" w14:textId="7F7BB094" w:rsidR="0029044D" w:rsidRPr="0029044D" w:rsidRDefault="0029044D" w:rsidP="0029044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29044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048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5CE1EAC" w14:textId="7F7BB094" w:rsidR="0029044D" w:rsidRPr="0029044D" w:rsidRDefault="0029044D" w:rsidP="0029044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29044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309268">
    <w:abstractNumId w:val="0"/>
  </w:num>
  <w:num w:numId="2" w16cid:durableId="460880750">
    <w:abstractNumId w:val="1"/>
  </w:num>
  <w:num w:numId="3" w16cid:durableId="799346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79"/>
    <w:rsid w:val="0029044D"/>
    <w:rsid w:val="003E015A"/>
    <w:rsid w:val="0057160C"/>
    <w:rsid w:val="007B2AC2"/>
    <w:rsid w:val="007C5951"/>
    <w:rsid w:val="00DC3B79"/>
    <w:rsid w:val="00DD1468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9CC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F6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509"/>
  </w:style>
  <w:style w:type="paragraph" w:styleId="Footer">
    <w:name w:val="footer"/>
    <w:basedOn w:val="Normal"/>
    <w:link w:val="FooterChar"/>
    <w:uiPriority w:val="99"/>
    <w:unhideWhenUsed/>
    <w:rsid w:val="00FF6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2025-09-16T00:37:00Z</dcterms:created>
  <dcterms:modified xsi:type="dcterms:W3CDTF">2025-09-16T00:37:00Z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46d7faef,569374f1,4a87adde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3def31e1,61d6bebb,8e8c0d1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2025-09-16T00:37:26Z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1d72f067-b2b4-486c-9cbe-ef781446e2d8</vt:lpwstr>
  </property>
  <property fmtid="{D5CDD505-2E9C-101B-9397-08002B2CF9AE}" pid="14" name="MSIP_Label_c111c204-3025-4293-a668-517002c3f023_ContentBits">
    <vt:lpwstr>3</vt:lpwstr>
  </property>
</Properties>
</file>