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963"/>
        <w:gridCol w:w="3405"/>
      </w:tblGrid>
      <w:tr w:rsidR="00F02223" w14:paraId="76DC615D" w14:textId="77777777">
        <w:trPr>
          <w:trHeight w:val="518"/>
        </w:trPr>
        <w:tc>
          <w:tcPr>
            <w:tcW w:w="85" w:type="dxa"/>
          </w:tcPr>
          <w:p w14:paraId="4A72C724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E82BA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02223" w14:paraId="178871B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9DA75" w14:textId="77777777" w:rsidR="00F02223" w:rsidRDefault="00592B3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- 37</w:t>
                  </w:r>
                </w:p>
                <w:p w14:paraId="623E9FE1" w14:textId="77777777" w:rsidR="00F02223" w:rsidRDefault="00592B3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8/09/2025 - 14/09/2025</w:t>
                  </w:r>
                </w:p>
              </w:tc>
            </w:tr>
          </w:tbl>
          <w:p w14:paraId="687FB121" w14:textId="77777777" w:rsidR="00F02223" w:rsidRDefault="00F02223">
            <w:pPr>
              <w:spacing w:after="0" w:line="240" w:lineRule="auto"/>
            </w:pPr>
          </w:p>
        </w:tc>
        <w:tc>
          <w:tcPr>
            <w:tcW w:w="3405" w:type="dxa"/>
          </w:tcPr>
          <w:p w14:paraId="05BB208C" w14:textId="77777777" w:rsidR="00F02223" w:rsidRDefault="00F02223">
            <w:pPr>
              <w:pStyle w:val="EmptyCellLayoutStyle"/>
              <w:spacing w:after="0" w:line="240" w:lineRule="auto"/>
            </w:pPr>
          </w:p>
        </w:tc>
      </w:tr>
      <w:tr w:rsidR="00F02223" w14:paraId="09086EC1" w14:textId="77777777">
        <w:trPr>
          <w:trHeight w:val="200"/>
        </w:trPr>
        <w:tc>
          <w:tcPr>
            <w:tcW w:w="85" w:type="dxa"/>
          </w:tcPr>
          <w:p w14:paraId="7F902A10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A9CA0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44786DC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70D6C81" w14:textId="77777777" w:rsidR="00F02223" w:rsidRDefault="00F02223">
            <w:pPr>
              <w:pStyle w:val="EmptyCellLayoutStyle"/>
              <w:spacing w:after="0" w:line="240" w:lineRule="auto"/>
            </w:pPr>
          </w:p>
        </w:tc>
      </w:tr>
      <w:tr w:rsidR="00592B35" w14:paraId="39FAF8C9" w14:textId="77777777" w:rsidTr="00592B35">
        <w:tc>
          <w:tcPr>
            <w:tcW w:w="85" w:type="dxa"/>
          </w:tcPr>
          <w:p w14:paraId="238D8615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F02223" w14:paraId="39E237E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946"/>
                    <w:gridCol w:w="7"/>
                  </w:tblGrid>
                  <w:tr w:rsidR="00F02223" w14:paraId="3A3C3C2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75D8E4D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28DC11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98F4593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6D0A97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2B35" w14:paraId="2E7129B6" w14:textId="77777777" w:rsidTr="00592B3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02223" w14:paraId="3E8A38B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CF405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7AE703D" w14:textId="77777777" w:rsidR="00F02223" w:rsidRDefault="00F02223">
                        <w:pPr>
                          <w:spacing w:after="0" w:line="240" w:lineRule="auto"/>
                        </w:pPr>
                      </w:p>
                    </w:tc>
                  </w:tr>
                  <w:tr w:rsidR="00592B35" w14:paraId="54601A56" w14:textId="77777777" w:rsidTr="00592B3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5A0375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437F44" w14:textId="77777777" w:rsidR="00F02223" w:rsidRDefault="00592B3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454855" wp14:editId="5DEF8D0C">
                              <wp:extent cx="6902450" cy="4114165"/>
                              <wp:effectExtent l="38100" t="38100" r="12700" b="19685"/>
                              <wp:docPr id="190776142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5187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02223" w14:paraId="291F3EC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5DF3DB2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4E9115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120AE0B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DC1A68D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2223" w14:paraId="1209924E" w14:textId="77777777">
                    <w:tc>
                      <w:tcPr>
                        <w:tcW w:w="0" w:type="dxa"/>
                      </w:tcPr>
                      <w:p w14:paraId="2EB8EE34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970F6B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2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68"/>
                        </w:tblGrid>
                        <w:tr w:rsidR="00F02223" w14:paraId="321E3A99" w14:textId="77777777" w:rsidTr="00592B3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73D22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12335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08AA2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355A5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99141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63D41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8F43B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02223" w14:paraId="4C84359F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ADE24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8EDC2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60DC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285662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B977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F4432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7E4F8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285662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7B76A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707D1D0C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A05FB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43345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FA3AD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181371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6F3E0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68B8E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47C63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181371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A57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68711591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04C80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376C8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0BDE9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252CF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FADC3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9CE28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40859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6B6D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73A0F690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5561C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5425E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FF3F5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EAF61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B10FA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720A8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10750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CC511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3708D29C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FE6E8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9F7AC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F4D7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B9436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1CE7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B2FF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10678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C8E38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73581B3B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48376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42913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88443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6C753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96B7C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D2D9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7843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AE6E2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41C52A6E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989F1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D9E6B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34DB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9D746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47831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3A885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6948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4E36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7C255574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99E65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E59C3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67C36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7EC7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6C088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5098F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2773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C78DC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25574D01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C328F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C75AF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B9D5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F88CA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F8F18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139CD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19019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33C2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0F0DF41C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1F8FB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971F4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55D0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EC902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2281E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9F14D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4039</w:t>
                              </w:r>
                            </w:p>
                          </w:tc>
                          <w:tc>
                            <w:tcPr>
                              <w:tcW w:w="33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AC7C0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55A841B" w14:textId="77777777" w:rsidR="00F02223" w:rsidRDefault="00F0222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8AC08D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3E6CD7" w14:textId="77777777" w:rsidR="00F02223" w:rsidRDefault="00F02223">
                  <w:pPr>
                    <w:spacing w:after="0" w:line="240" w:lineRule="auto"/>
                  </w:pPr>
                </w:p>
              </w:tc>
            </w:tr>
          </w:tbl>
          <w:p w14:paraId="3687F49C" w14:textId="77777777" w:rsidR="00F02223" w:rsidRDefault="00F02223">
            <w:pPr>
              <w:spacing w:after="0" w:line="240" w:lineRule="auto"/>
            </w:pPr>
          </w:p>
        </w:tc>
        <w:tc>
          <w:tcPr>
            <w:tcW w:w="3405" w:type="dxa"/>
          </w:tcPr>
          <w:p w14:paraId="114FB5B7" w14:textId="77777777" w:rsidR="00F02223" w:rsidRDefault="00F02223">
            <w:pPr>
              <w:pStyle w:val="EmptyCellLayoutStyle"/>
              <w:spacing w:after="0" w:line="240" w:lineRule="auto"/>
            </w:pPr>
          </w:p>
        </w:tc>
      </w:tr>
    </w:tbl>
    <w:p w14:paraId="6C26FF8C" w14:textId="77777777" w:rsidR="00F02223" w:rsidRDefault="00592B3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11550"/>
        <w:gridCol w:w="3216"/>
      </w:tblGrid>
      <w:tr w:rsidR="00F02223" w14:paraId="0D25D4FD" w14:textId="77777777">
        <w:tc>
          <w:tcPr>
            <w:tcW w:w="85" w:type="dxa"/>
          </w:tcPr>
          <w:p w14:paraId="2F269778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50"/>
            </w:tblGrid>
            <w:tr w:rsidR="00F02223" w14:paraId="67F637E2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487"/>
                    <w:gridCol w:w="36"/>
                  </w:tblGrid>
                  <w:tr w:rsidR="00F02223" w14:paraId="5F16B53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68DA8F0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96F0EE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0A5AA1C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E7BD13C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2B35" w14:paraId="39F81606" w14:textId="77777777" w:rsidTr="00592B3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02223" w14:paraId="75D5126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24D88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A2EE104" w14:textId="77777777" w:rsidR="00F02223" w:rsidRDefault="00F0222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359E020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2B35" w14:paraId="76B2FE46" w14:textId="77777777" w:rsidTr="00592B3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D71BB51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2C1C26" w14:textId="77777777" w:rsidR="00F02223" w:rsidRDefault="00592B3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3CF669" wp14:editId="7BB55B88">
                              <wp:extent cx="72453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58169" cy="4121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9435225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2223" w14:paraId="4DA8ADD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D1C368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424FE9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0008367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EBDAD27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2B35" w14:paraId="0688F588" w14:textId="77777777" w:rsidTr="00592B35">
                    <w:tc>
                      <w:tcPr>
                        <w:tcW w:w="0" w:type="dxa"/>
                      </w:tcPr>
                      <w:p w14:paraId="5B224143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2E829A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5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984"/>
                          <w:gridCol w:w="1559"/>
                          <w:gridCol w:w="1276"/>
                          <w:gridCol w:w="992"/>
                          <w:gridCol w:w="851"/>
                        </w:tblGrid>
                        <w:tr w:rsidR="00592B35" w14:paraId="398C2BD9" w14:textId="77777777" w:rsidTr="00592B3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530ED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2CBE9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5A55B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54357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52BAE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9B290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41DEB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CB7E1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92B35" w14:paraId="43F9488F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AE8D7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3651B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AB750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86256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777AB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69B7D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7BF04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79D33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66F76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86256</w:t>
                              </w:r>
                            </w:p>
                          </w:tc>
                        </w:tr>
                        <w:tr w:rsidR="00592B35" w14:paraId="7682EC91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15FC1" w14:textId="77777777" w:rsidR="00592B35" w:rsidRDefault="0059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345BB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6EFE0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73170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D2F27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6CFA6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8DD09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471EC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3216F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73170</w:t>
                              </w:r>
                            </w:p>
                          </w:tc>
                        </w:tr>
                        <w:tr w:rsidR="00592B35" w14:paraId="5B581B10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A7B60" w14:textId="77777777" w:rsidR="00592B35" w:rsidRDefault="0059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BDFB9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2B1D9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49488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D8C0D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2ADBA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FC510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7C078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F8446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49488</w:t>
                              </w:r>
                            </w:p>
                          </w:tc>
                        </w:tr>
                        <w:tr w:rsidR="00592B35" w14:paraId="7C1205CF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32055" w14:textId="77777777" w:rsidR="00592B35" w:rsidRDefault="0059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C4FD2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EF732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27376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DECB8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F0120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AD789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B61FF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B7048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27376</w:t>
                              </w:r>
                            </w:p>
                          </w:tc>
                        </w:tr>
                        <w:tr w:rsidR="00592B35" w14:paraId="5959951B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5CA1D" w14:textId="77777777" w:rsidR="00592B35" w:rsidRDefault="0059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7945F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3F88C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2EC67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3E137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3E4DC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F7249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0345C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9234</w:t>
                              </w:r>
                            </w:p>
                          </w:tc>
                        </w:tr>
                        <w:tr w:rsidR="00592B35" w14:paraId="20EEE073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A2166" w14:textId="77777777" w:rsidR="00592B35" w:rsidRDefault="0059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028CF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A7678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FE1BE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3EB27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0E253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77BF9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BAF90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4950</w:t>
                              </w:r>
                            </w:p>
                          </w:tc>
                        </w:tr>
                        <w:tr w:rsidR="00592B35" w14:paraId="21450E2C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55926" w14:textId="77777777" w:rsidR="00592B35" w:rsidRDefault="0059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9B137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05D7A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EEAA3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C367A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28FD5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4A9FC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9E697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3640</w:t>
                              </w:r>
                            </w:p>
                          </w:tc>
                        </w:tr>
                        <w:tr w:rsidR="00592B35" w14:paraId="5CF3DB2C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D644E" w14:textId="77777777" w:rsidR="00592B35" w:rsidRDefault="0059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DF8A0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7E85D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A3A9C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75235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9856F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0C66B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8E191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1242</w:t>
                              </w:r>
                            </w:p>
                          </w:tc>
                        </w:tr>
                        <w:tr w:rsidR="00592B35" w14:paraId="46ACB966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BFCC8" w14:textId="77777777" w:rsidR="00592B35" w:rsidRDefault="00592B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D374F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FA373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E2CC5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87209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B8F78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BE461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54BC2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</w:t>
                              </w:r>
                            </w:p>
                          </w:tc>
                        </w:tr>
                        <w:tr w:rsidR="00592B35" w14:paraId="41B16C68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166F4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783DF" w14:textId="77777777" w:rsidR="00592B35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AC4C6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BB3B3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9B6B8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35868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36408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12DA6" w14:textId="77777777" w:rsidR="00592B35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1184</w:t>
                              </w:r>
                            </w:p>
                          </w:tc>
                        </w:tr>
                      </w:tbl>
                      <w:p w14:paraId="4E98AD1E" w14:textId="77777777" w:rsidR="00F02223" w:rsidRDefault="00F022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F4011C3" w14:textId="77777777" w:rsidR="00F02223" w:rsidRDefault="00F02223">
                  <w:pPr>
                    <w:spacing w:after="0" w:line="240" w:lineRule="auto"/>
                  </w:pPr>
                </w:p>
              </w:tc>
            </w:tr>
          </w:tbl>
          <w:p w14:paraId="6BCAD555" w14:textId="77777777" w:rsidR="00F02223" w:rsidRDefault="00F02223">
            <w:pPr>
              <w:spacing w:after="0" w:line="240" w:lineRule="auto"/>
            </w:pPr>
          </w:p>
        </w:tc>
        <w:tc>
          <w:tcPr>
            <w:tcW w:w="3477" w:type="dxa"/>
          </w:tcPr>
          <w:p w14:paraId="5F66FDDC" w14:textId="77777777" w:rsidR="00F02223" w:rsidRDefault="00F02223">
            <w:pPr>
              <w:pStyle w:val="EmptyCellLayoutStyle"/>
              <w:spacing w:after="0" w:line="240" w:lineRule="auto"/>
            </w:pPr>
          </w:p>
        </w:tc>
      </w:tr>
    </w:tbl>
    <w:p w14:paraId="7F68AF3E" w14:textId="77777777" w:rsidR="00F02223" w:rsidRDefault="00592B3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1408"/>
        <w:gridCol w:w="3355"/>
      </w:tblGrid>
      <w:tr w:rsidR="00F02223" w14:paraId="4DC1E8BE" w14:textId="77777777">
        <w:tc>
          <w:tcPr>
            <w:tcW w:w="85" w:type="dxa"/>
          </w:tcPr>
          <w:p w14:paraId="6E17ECB5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8"/>
            </w:tblGrid>
            <w:tr w:rsidR="00F02223" w14:paraId="34BE660E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381"/>
                    <w:gridCol w:w="6"/>
                  </w:tblGrid>
                  <w:tr w:rsidR="00F02223" w14:paraId="58863F0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6E0E074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0F8FFE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C13D28D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F812571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2B35" w14:paraId="3A09E4CE" w14:textId="77777777" w:rsidTr="00592B3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02223" w14:paraId="4E0BDF5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E0894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8841B0C" w14:textId="77777777" w:rsidR="00F02223" w:rsidRDefault="00F02223">
                        <w:pPr>
                          <w:spacing w:after="0" w:line="240" w:lineRule="auto"/>
                        </w:pPr>
                      </w:p>
                    </w:tc>
                  </w:tr>
                  <w:tr w:rsidR="00592B35" w14:paraId="0A7FFFD3" w14:textId="77777777" w:rsidTr="00592B3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9B7CDE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1215CE" w14:textId="77777777" w:rsidR="00F02223" w:rsidRDefault="00592B3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2FE29E" wp14:editId="43CB6ECD">
                              <wp:extent cx="71437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51770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02223" w14:paraId="311617C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B85F739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6A410B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04DF5DF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DE52AB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2223" w14:paraId="2E6A532D" w14:textId="77777777">
                    <w:tc>
                      <w:tcPr>
                        <w:tcW w:w="0" w:type="dxa"/>
                      </w:tcPr>
                      <w:p w14:paraId="379A1258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BE7B88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36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2038"/>
                          <w:gridCol w:w="2126"/>
                          <w:gridCol w:w="1559"/>
                          <w:gridCol w:w="709"/>
                          <w:gridCol w:w="1691"/>
                        </w:tblGrid>
                        <w:tr w:rsidR="00F02223" w14:paraId="004CDB52" w14:textId="77777777" w:rsidTr="00592B3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5E7C6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968D3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0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754F2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2B024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C2208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25549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EBD31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02223" w14:paraId="7DD4E7C7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67617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D04A9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20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88103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8611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A4415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29400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48A95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8611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5540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6011C580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CC4B0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27678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20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7AE09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C844F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C99E6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8E62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2E2C1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2C400823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2B2F7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8840C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20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EA3C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E57A5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537EC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F30A1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94670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3F9187F8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4EB33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FDE1E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20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8EF8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3206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9E496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3207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14421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3206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F8A18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3969D889" w14:textId="77777777" w:rsidTr="00592B3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A1959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B4684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20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D385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6CA75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1991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BA04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1169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00E8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CA4DFE7" w14:textId="77777777" w:rsidR="00F02223" w:rsidRDefault="00F0222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C2E7C7B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05ACAE" w14:textId="77777777" w:rsidR="00F02223" w:rsidRDefault="00F02223">
                  <w:pPr>
                    <w:spacing w:after="0" w:line="240" w:lineRule="auto"/>
                  </w:pPr>
                </w:p>
              </w:tc>
            </w:tr>
          </w:tbl>
          <w:p w14:paraId="075DEE92" w14:textId="77777777" w:rsidR="00F02223" w:rsidRDefault="00F02223">
            <w:pPr>
              <w:spacing w:after="0" w:line="240" w:lineRule="auto"/>
            </w:pPr>
          </w:p>
        </w:tc>
        <w:tc>
          <w:tcPr>
            <w:tcW w:w="3477" w:type="dxa"/>
          </w:tcPr>
          <w:p w14:paraId="39961574" w14:textId="77777777" w:rsidR="00F02223" w:rsidRDefault="00F02223">
            <w:pPr>
              <w:pStyle w:val="EmptyCellLayoutStyle"/>
              <w:spacing w:after="0" w:line="240" w:lineRule="auto"/>
            </w:pPr>
          </w:p>
        </w:tc>
      </w:tr>
    </w:tbl>
    <w:p w14:paraId="230AA68E" w14:textId="77777777" w:rsidR="00F02223" w:rsidRDefault="00592B3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F02223" w14:paraId="0C6EE5B1" w14:textId="77777777">
        <w:trPr>
          <w:trHeight w:val="333"/>
        </w:trPr>
        <w:tc>
          <w:tcPr>
            <w:tcW w:w="85" w:type="dxa"/>
          </w:tcPr>
          <w:p w14:paraId="6AA44DC8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C48D456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106C98C" w14:textId="77777777" w:rsidR="00F02223" w:rsidRDefault="00F02223">
            <w:pPr>
              <w:pStyle w:val="EmptyCellLayoutStyle"/>
              <w:spacing w:after="0" w:line="240" w:lineRule="auto"/>
            </w:pPr>
          </w:p>
        </w:tc>
      </w:tr>
      <w:tr w:rsidR="00F02223" w14:paraId="25DA91C3" w14:textId="77777777">
        <w:tc>
          <w:tcPr>
            <w:tcW w:w="85" w:type="dxa"/>
          </w:tcPr>
          <w:p w14:paraId="156E6503" w14:textId="77777777" w:rsidR="00F02223" w:rsidRDefault="00F0222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F02223" w14:paraId="5556F980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38"/>
                  </w:tblGrid>
                  <w:tr w:rsidR="00F02223" w14:paraId="726EC4BF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725CFEC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0A6748B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CD1A9DF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02223" w14:paraId="5D1185A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E7ED371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28259DD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02223" w14:paraId="65181F0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E3585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96B8671" w14:textId="77777777" w:rsidR="00F02223" w:rsidRDefault="00F02223">
                        <w:pPr>
                          <w:spacing w:after="0" w:line="240" w:lineRule="auto"/>
                        </w:pPr>
                      </w:p>
                    </w:tc>
                  </w:tr>
                  <w:tr w:rsidR="00F02223" w14:paraId="6AB1D68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4412107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19CB659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40C6601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2B35" w14:paraId="6317BFFC" w14:textId="77777777" w:rsidTr="00592B3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37FF2A7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8CC2F1" w14:textId="77777777" w:rsidR="00F02223" w:rsidRDefault="00592B3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9603D8" wp14:editId="47FE608F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3250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02223" w14:paraId="4A769F5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12D1BA9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A8AF890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06E81CF" w14:textId="77777777" w:rsidR="00F02223" w:rsidRDefault="00F0222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2B35" w14:paraId="6A5DAD37" w14:textId="77777777" w:rsidTr="00592B3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F02223" w14:paraId="1A7E8184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BAED6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F2699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8BA24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9A29D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028F8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073F4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D4AE1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F02223" w14:paraId="54FB3E4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B6E76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95F9D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5CD1A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464922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A185E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5914A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36DC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466015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6E6A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02223" w14:paraId="6D11B7B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01630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0005C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AA9DB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307A1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899DC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355D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075BC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15.7%</w:t>
                              </w:r>
                            </w:p>
                          </w:tc>
                        </w:tr>
                        <w:tr w:rsidR="00F02223" w14:paraId="7CD7B3B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0C7A8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86774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5846F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6987A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4476D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508E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33367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02223" w14:paraId="6FAD2FC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616EB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A326D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D5F95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8A4C1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560D8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12B6A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B5F8A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80.0%</w:t>
                              </w:r>
                            </w:p>
                          </w:tc>
                        </w:tr>
                        <w:tr w:rsidR="00F02223" w14:paraId="6E157BB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E24C7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5D782" w14:textId="77777777" w:rsidR="00F02223" w:rsidRDefault="00592B3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981AD" w14:textId="77777777" w:rsidR="00F02223" w:rsidRDefault="00F0222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8F75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C4B86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A5394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5575D" w14:textId="77777777" w:rsidR="00F02223" w:rsidRDefault="00592B3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937780A" w14:textId="77777777" w:rsidR="00F02223" w:rsidRDefault="00F022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CB03A1" w14:textId="77777777" w:rsidR="00F02223" w:rsidRDefault="00F02223">
                  <w:pPr>
                    <w:spacing w:after="0" w:line="240" w:lineRule="auto"/>
                  </w:pPr>
                </w:p>
              </w:tc>
            </w:tr>
          </w:tbl>
          <w:p w14:paraId="04AE7E51" w14:textId="77777777" w:rsidR="00F02223" w:rsidRDefault="00F02223">
            <w:pPr>
              <w:spacing w:after="0" w:line="240" w:lineRule="auto"/>
            </w:pPr>
          </w:p>
        </w:tc>
        <w:tc>
          <w:tcPr>
            <w:tcW w:w="3405" w:type="dxa"/>
          </w:tcPr>
          <w:p w14:paraId="3530A299" w14:textId="77777777" w:rsidR="00F02223" w:rsidRDefault="00F02223">
            <w:pPr>
              <w:pStyle w:val="EmptyCellLayoutStyle"/>
              <w:spacing w:after="0" w:line="240" w:lineRule="auto"/>
            </w:pPr>
          </w:p>
        </w:tc>
      </w:tr>
    </w:tbl>
    <w:p w14:paraId="4D16B8EF" w14:textId="04CB2445" w:rsidR="00F02223" w:rsidRDefault="00F02223">
      <w:pPr>
        <w:spacing w:after="0" w:line="240" w:lineRule="auto"/>
        <w:rPr>
          <w:sz w:val="0"/>
        </w:rPr>
      </w:pPr>
    </w:p>
    <w:p w14:paraId="7BC19385" w14:textId="77777777" w:rsidR="00F02223" w:rsidRDefault="00F02223">
      <w:pPr>
        <w:spacing w:after="0" w:line="240" w:lineRule="auto"/>
      </w:pPr>
    </w:p>
    <w:sectPr w:rsidR="00F02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62AD" w14:textId="77777777" w:rsidR="00592B35" w:rsidRDefault="00592B35" w:rsidP="00592B35">
      <w:pPr>
        <w:spacing w:after="0" w:line="240" w:lineRule="auto"/>
      </w:pPr>
      <w:r>
        <w:separator/>
      </w:r>
    </w:p>
  </w:endnote>
  <w:endnote w:type="continuationSeparator" w:id="0">
    <w:p w14:paraId="525F4D90" w14:textId="77777777" w:rsidR="00592B35" w:rsidRDefault="00592B35" w:rsidP="0059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7CAF" w14:textId="77777777" w:rsidR="00382CED" w:rsidRDefault="00382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80F3" w14:textId="77777777" w:rsidR="00382CED" w:rsidRDefault="00382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68A8" w14:textId="77777777" w:rsidR="00382CED" w:rsidRDefault="00382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1E8F" w14:textId="77777777" w:rsidR="00592B35" w:rsidRDefault="00592B35" w:rsidP="00592B35">
      <w:pPr>
        <w:spacing w:after="0" w:line="240" w:lineRule="auto"/>
      </w:pPr>
      <w:r>
        <w:separator/>
      </w:r>
    </w:p>
  </w:footnote>
  <w:footnote w:type="continuationSeparator" w:id="0">
    <w:p w14:paraId="79D3202F" w14:textId="77777777" w:rsidR="00592B35" w:rsidRDefault="00592B35" w:rsidP="0059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FF3D" w14:textId="77777777" w:rsidR="00382CED" w:rsidRDefault="00382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34D9" w14:textId="77777777" w:rsidR="00382CED" w:rsidRDefault="00382C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6235" w14:textId="77777777" w:rsidR="00382CED" w:rsidRDefault="00382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492200">
    <w:abstractNumId w:val="0"/>
  </w:num>
  <w:num w:numId="2" w16cid:durableId="1352797599">
    <w:abstractNumId w:val="1"/>
  </w:num>
  <w:num w:numId="3" w16cid:durableId="1296637049">
    <w:abstractNumId w:val="2"/>
  </w:num>
  <w:num w:numId="4" w16cid:durableId="140273386">
    <w:abstractNumId w:val="3"/>
  </w:num>
  <w:num w:numId="5" w16cid:durableId="1844472578">
    <w:abstractNumId w:val="4"/>
  </w:num>
  <w:num w:numId="6" w16cid:durableId="850025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223"/>
    <w:rsid w:val="00104649"/>
    <w:rsid w:val="00382CED"/>
    <w:rsid w:val="003E015A"/>
    <w:rsid w:val="00592B35"/>
    <w:rsid w:val="00B570EB"/>
    <w:rsid w:val="00DD1468"/>
    <w:rsid w:val="00F0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BA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92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35"/>
  </w:style>
  <w:style w:type="paragraph" w:styleId="Footer">
    <w:name w:val="footer"/>
    <w:basedOn w:val="Normal"/>
    <w:link w:val="FooterChar"/>
    <w:uiPriority w:val="99"/>
    <w:unhideWhenUsed/>
    <w:rsid w:val="00592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2025-09-16T00:36:00Z</dcterms:created>
  <dcterms:modified xsi:type="dcterms:W3CDTF">2025-09-16T00:36:00Z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2025-09-16T00:36:51Z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1c9a87f5-d2e5-4785-84bd-919193bdfd67</vt:lpwstr>
  </property>
  <property fmtid="{D5CDD505-2E9C-101B-9397-08002B2CF9AE}" pid="8" name="MSIP_Label_c111c204-3025-4293-a668-517002c3f023_ContentBits">
    <vt:lpwstr>3</vt:lpwstr>
  </property>
</Properties>
</file>