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C23386" w14:paraId="64A40470" w14:textId="77777777">
        <w:trPr>
          <w:trHeight w:val="518"/>
        </w:trPr>
        <w:tc>
          <w:tcPr>
            <w:tcW w:w="85" w:type="dxa"/>
          </w:tcPr>
          <w:p w14:paraId="21C1D045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F99F2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23386" w14:paraId="01F656B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19934" w14:textId="77777777" w:rsidR="00C23386" w:rsidRDefault="009670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- 38</w:t>
                  </w:r>
                </w:p>
                <w:p w14:paraId="437F33E3" w14:textId="77777777" w:rsidR="00C23386" w:rsidRDefault="009670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15/09/2025 - 21/09/2025</w:t>
                  </w:r>
                </w:p>
              </w:tc>
            </w:tr>
          </w:tbl>
          <w:p w14:paraId="6268AC39" w14:textId="77777777" w:rsidR="00C23386" w:rsidRDefault="00C23386">
            <w:pPr>
              <w:spacing w:after="0" w:line="240" w:lineRule="auto"/>
            </w:pPr>
          </w:p>
        </w:tc>
      </w:tr>
      <w:tr w:rsidR="00967044" w14:paraId="08C0B3E8" w14:textId="77777777" w:rsidTr="00967044">
        <w:tc>
          <w:tcPr>
            <w:tcW w:w="85" w:type="dxa"/>
          </w:tcPr>
          <w:p w14:paraId="034B2597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C23386" w14:paraId="4BF8518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C23386" w14:paraId="7AD0753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EDD0B8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6D0BE5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C6E3413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7AC77320" w14:textId="77777777" w:rsidTr="0096704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386" w14:paraId="63B4490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EE28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61728C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</w:tr>
                  <w:tr w:rsidR="00C23386" w14:paraId="1058C89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987F45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5576298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6E239C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58F1D82D" w14:textId="77777777" w:rsidTr="009670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1486E0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870B6D" w14:textId="77777777" w:rsidR="00C23386" w:rsidRDefault="009670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03058A" wp14:editId="31CBBCFA">
                              <wp:extent cx="6438900" cy="4114468"/>
                              <wp:effectExtent l="38100" t="38100" r="19050" b="19685"/>
                              <wp:docPr id="189216880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007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386" w14:paraId="1F2A123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FF0C5D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38A39B4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8D49A23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4D4377A5" w14:textId="77777777" w:rsidTr="0096704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23386" w14:paraId="2352C60D" w14:textId="77777777" w:rsidTr="0096704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8EE1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1DD36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0550E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BDE6B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6ABE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BB384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2CD82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386" w14:paraId="0717687E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4A1B0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BA2EC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6043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5D18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93FC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FA762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50D2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C23386" w14:paraId="32C07EBD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067E4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E5F8F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4C09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D8AA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CA658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665F8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2B96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C23386" w14:paraId="101781E7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AE0F8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54870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8A8F6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6A8A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0ECDB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B4D66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129A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23386" w14:paraId="43EF2A17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F3A61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F95AC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B9D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EEBC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40FB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4860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6476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3386" w14:paraId="725FAC47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E9A1C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AF147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6E0B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8E2D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2473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1DF6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4E3B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23386" w14:paraId="67F37E04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11BB9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172D5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F1B1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E0BCD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7B34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4A12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7152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23386" w14:paraId="140ADBD8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63B3F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B808E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FA8EB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02E5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E99D2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FDB7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242D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23386" w14:paraId="6DEABA14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A79C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B0A13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E653A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E323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A5BF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8400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BE4F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C23386" w14:paraId="22C47955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19669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431CE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788C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EA38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7303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1D84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38A1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23386" w14:paraId="3CABBE91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6C79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1397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59BE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C11A3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D970B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8725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82CC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3BA9173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49F45BE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051C4D1" w14:textId="77777777" w:rsidR="00C23386" w:rsidRDefault="00C23386">
                  <w:pPr>
                    <w:spacing w:after="0" w:line="240" w:lineRule="auto"/>
                  </w:pPr>
                </w:p>
              </w:tc>
            </w:tr>
          </w:tbl>
          <w:p w14:paraId="105C8C73" w14:textId="77777777" w:rsidR="00C23386" w:rsidRDefault="00C23386">
            <w:pPr>
              <w:spacing w:after="0" w:line="240" w:lineRule="auto"/>
            </w:pPr>
          </w:p>
        </w:tc>
      </w:tr>
    </w:tbl>
    <w:p w14:paraId="63C2819A" w14:textId="77777777" w:rsidR="00C23386" w:rsidRDefault="009670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23386" w14:paraId="63E439E2" w14:textId="77777777">
        <w:tc>
          <w:tcPr>
            <w:tcW w:w="85" w:type="dxa"/>
          </w:tcPr>
          <w:p w14:paraId="37F2E53C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23386" w14:paraId="189917E2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607"/>
                    <w:gridCol w:w="731"/>
                  </w:tblGrid>
                  <w:tr w:rsidR="00C23386" w14:paraId="369174C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C510509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3B2D18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3DD141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7FFA62E7" w14:textId="77777777" w:rsidTr="0096704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386" w14:paraId="2BEEBCC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A62D8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0CDF77E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EB424F4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386" w14:paraId="4EF04A1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3B135F3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06F72D7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E954120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386" w14:paraId="0C4A318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357DF2C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D19945F" w14:textId="77777777" w:rsidR="00C23386" w:rsidRDefault="009670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E8DCCE" wp14:editId="7E6E1F45">
                              <wp:extent cx="66675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9020" cy="41151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95DBDE1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386" w14:paraId="60F9E1E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55A4117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7FC24F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4E17F5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0D15E79B" w14:textId="77777777" w:rsidTr="0096704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771"/>
                          <w:gridCol w:w="709"/>
                        </w:tblGrid>
                        <w:tr w:rsidR="00967044" w14:paraId="709B905A" w14:textId="77777777" w:rsidTr="0096704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B4057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02E02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EBDA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DDF8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D296B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ABBCB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35759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AF428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67044" w14:paraId="0DB7DF79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DC628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7B0F2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BE12D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A23BD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9B978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CEE17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6CEEA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CBBE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1367</w:t>
                              </w:r>
                            </w:p>
                          </w:tc>
                        </w:tr>
                        <w:tr w:rsidR="00967044" w14:paraId="1ABF7AA8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4DA74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D8880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A9A13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5A33D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46147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4E665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75F13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72017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</w:t>
                              </w:r>
                            </w:p>
                          </w:tc>
                        </w:tr>
                        <w:tr w:rsidR="00967044" w14:paraId="1378CFE2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12DB6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37F2C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2B5F1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ABB3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DE11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0DF3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0DD42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50C5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</w:tr>
                        <w:tr w:rsidR="00967044" w14:paraId="4607A1DF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D4C4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E1781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88175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B5E4A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0F3A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15CF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79C35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0A0C0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</w:t>
                              </w:r>
                            </w:p>
                          </w:tc>
                        </w:tr>
                        <w:tr w:rsidR="00967044" w14:paraId="7D6B6B2E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9C992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6AC8D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64DC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99BF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0EEAE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16F2F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3668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0CD50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967044" w14:paraId="4D106F45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BB275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9F7F5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80D1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CB3DB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CC1E8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7C9F5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B8C6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62170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</w:t>
                              </w:r>
                            </w:p>
                          </w:tc>
                        </w:tr>
                        <w:tr w:rsidR="00967044" w14:paraId="52712ECE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98BB4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11F80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26AA8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2A438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2D57A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4A10F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37A1D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0972E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</w:t>
                              </w:r>
                            </w:p>
                          </w:tc>
                        </w:tr>
                        <w:tr w:rsidR="00967044" w14:paraId="75D1766D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D745E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62AB2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9B65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65C63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334FB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45420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C52BF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F64C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</w:tr>
                        <w:tr w:rsidR="00967044" w14:paraId="782C9558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93692" w14:textId="77777777" w:rsidR="00967044" w:rsidRDefault="009670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F6C5B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CDFD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4DE0D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77E8C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EBB4B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3FE72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18DA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</w:tr>
                        <w:tr w:rsidR="00967044" w14:paraId="59C36402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A5105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316FD" w14:textId="77777777" w:rsidR="00967044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empwthsprdtl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5D082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CFAF2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3E916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1BC4B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17824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AD053" w14:textId="77777777" w:rsidR="00967044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</w:tr>
                      </w:tbl>
                      <w:p w14:paraId="37E07459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C62E287" w14:textId="77777777" w:rsidR="00C23386" w:rsidRDefault="00C23386">
                  <w:pPr>
                    <w:spacing w:after="0" w:line="240" w:lineRule="auto"/>
                  </w:pPr>
                </w:p>
              </w:tc>
            </w:tr>
          </w:tbl>
          <w:p w14:paraId="4435ED7A" w14:textId="77777777" w:rsidR="00C23386" w:rsidRDefault="00C23386">
            <w:pPr>
              <w:spacing w:after="0" w:line="240" w:lineRule="auto"/>
            </w:pPr>
          </w:p>
        </w:tc>
      </w:tr>
    </w:tbl>
    <w:p w14:paraId="458D87C4" w14:textId="77777777" w:rsidR="00C23386" w:rsidRDefault="009670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11408"/>
      </w:tblGrid>
      <w:tr w:rsidR="00C23386" w14:paraId="7202F517" w14:textId="77777777">
        <w:tc>
          <w:tcPr>
            <w:tcW w:w="85" w:type="dxa"/>
          </w:tcPr>
          <w:p w14:paraId="619E3CEC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C23386" w14:paraId="1D7AAF5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999"/>
                  </w:tblGrid>
                  <w:tr w:rsidR="00C23386" w14:paraId="191A5CA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9417F5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67CCE5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32C648D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589D9CC3" w14:textId="77777777" w:rsidTr="0096704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23386" w14:paraId="3C944EA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03314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099FB9E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</w:tr>
                  <w:tr w:rsidR="00C23386" w14:paraId="3A47D68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93DCCD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8A76E6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B00018A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16840EC5" w14:textId="77777777" w:rsidTr="009670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0FD2F16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04547B" w14:textId="77777777" w:rsidR="00C23386" w:rsidRDefault="009670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63CDEE" wp14:editId="41034415">
                              <wp:extent cx="651510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1863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386" w14:paraId="21FB9E0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3375A94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D9AD6C0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2D6EAD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67044" w14:paraId="7CB28E5D" w14:textId="77777777" w:rsidTr="0096704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28"/>
                          <w:gridCol w:w="1352"/>
                          <w:gridCol w:w="1483"/>
                          <w:gridCol w:w="1559"/>
                          <w:gridCol w:w="709"/>
                          <w:gridCol w:w="2320"/>
                        </w:tblGrid>
                        <w:tr w:rsidR="00C23386" w14:paraId="1F9F1590" w14:textId="77777777" w:rsidTr="0096704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AD28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A75C7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5481C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C1476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9FF34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07656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923D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386" w14:paraId="76017414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B0244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2B317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D184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A1C7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3C214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9248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2589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14E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4.6%</w:t>
                              </w:r>
                            </w:p>
                          </w:tc>
                        </w:tr>
                        <w:tr w:rsidR="00C23386" w14:paraId="1A384067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F1502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5BD6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E8F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B099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BCDDB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28E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EA6F8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386" w14:paraId="52907604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B6DC1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E8A1D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53DE6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45F5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AA08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20D6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E5C8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55.4%</w:t>
                              </w:r>
                            </w:p>
                          </w:tc>
                        </w:tr>
                        <w:tr w:rsidR="00C23386" w14:paraId="2E3F313E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C6287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C9E2C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CE29D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E78C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C38AA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6D1C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BDC4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67.5%</w:t>
                              </w:r>
                            </w:p>
                          </w:tc>
                        </w:tr>
                        <w:tr w:rsidR="00C23386" w14:paraId="0DC188EE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E500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E03CC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477E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E8F6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AF6D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B746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DBABC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386" w14:paraId="3CA9C17A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EC2A4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DDF8D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5F31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CD05D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27367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1F450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655E3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386" w14:paraId="04D9EC9F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04142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455F3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1FE0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A451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EC81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5DB5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C8793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386" w14:paraId="54297DA4" w14:textId="77777777" w:rsidTr="009670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74303" w14:textId="77777777" w:rsidR="00C23386" w:rsidRDefault="00C233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2AD39" w14:textId="77777777" w:rsidR="00C23386" w:rsidRDefault="009670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C2319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8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B432F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D3865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937C3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CE8BE" w14:textId="77777777" w:rsidR="00C23386" w:rsidRDefault="009670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6C5D465" w14:textId="77777777" w:rsidR="00C23386" w:rsidRDefault="00C233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DEBAD6" w14:textId="77777777" w:rsidR="00C23386" w:rsidRDefault="00C233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90C71E8" w14:textId="77777777" w:rsidR="00C23386" w:rsidRDefault="00C23386">
                  <w:pPr>
                    <w:spacing w:after="0" w:line="240" w:lineRule="auto"/>
                  </w:pPr>
                </w:p>
              </w:tc>
            </w:tr>
          </w:tbl>
          <w:p w14:paraId="06A48EB2" w14:textId="77777777" w:rsidR="00C23386" w:rsidRDefault="00C23386">
            <w:pPr>
              <w:spacing w:after="0" w:line="240" w:lineRule="auto"/>
            </w:pPr>
          </w:p>
        </w:tc>
      </w:tr>
      <w:tr w:rsidR="00C23386" w14:paraId="4207C78A" w14:textId="77777777">
        <w:trPr>
          <w:trHeight w:val="99"/>
        </w:trPr>
        <w:tc>
          <w:tcPr>
            <w:tcW w:w="85" w:type="dxa"/>
          </w:tcPr>
          <w:p w14:paraId="7681568F" w14:textId="77777777" w:rsidR="00C23386" w:rsidRDefault="00C2338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AE298AB" w14:textId="77777777" w:rsidR="00C23386" w:rsidRDefault="00C23386">
            <w:pPr>
              <w:pStyle w:val="EmptyCellLayoutStyle"/>
              <w:spacing w:after="0" w:line="240" w:lineRule="auto"/>
            </w:pPr>
          </w:p>
        </w:tc>
      </w:tr>
    </w:tbl>
    <w:p w14:paraId="3F7ED6CB" w14:textId="77777777" w:rsidR="00C23386" w:rsidRDefault="00C23386">
      <w:pPr>
        <w:spacing w:after="0" w:line="240" w:lineRule="auto"/>
      </w:pPr>
    </w:p>
    <w:sectPr w:rsidR="00C233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9294" w14:textId="77777777" w:rsidR="00967044" w:rsidRDefault="00967044" w:rsidP="00967044">
      <w:pPr>
        <w:spacing w:after="0" w:line="240" w:lineRule="auto"/>
      </w:pPr>
      <w:r>
        <w:separator/>
      </w:r>
    </w:p>
  </w:endnote>
  <w:endnote w:type="continuationSeparator" w:id="0">
    <w:p w14:paraId="09FF2EEA" w14:textId="77777777" w:rsidR="00967044" w:rsidRDefault="00967044" w:rsidP="0096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C72F" w14:textId="4DA75398" w:rsidR="00753457" w:rsidRDefault="007534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3ECB95" wp14:editId="43C6D4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423016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2956C" w14:textId="15FB364A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CB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A12956C" w14:textId="15FB364A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A08F" w14:textId="04C4243F" w:rsidR="00753457" w:rsidRDefault="007534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AF307E" wp14:editId="60ED570A">
              <wp:simplePos x="541325" y="1054851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964464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EF7FE" w14:textId="3A7CD1C5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F30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FEF7FE" w14:textId="3A7CD1C5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2693" w14:textId="01E495C6" w:rsidR="00753457" w:rsidRDefault="007534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527817" wp14:editId="670F2C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3525599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EAF6C" w14:textId="7E0C9613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2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42EAF6C" w14:textId="7E0C9613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66BB" w14:textId="77777777" w:rsidR="00967044" w:rsidRDefault="00967044" w:rsidP="00967044">
      <w:pPr>
        <w:spacing w:after="0" w:line="240" w:lineRule="auto"/>
      </w:pPr>
      <w:r>
        <w:separator/>
      </w:r>
    </w:p>
  </w:footnote>
  <w:footnote w:type="continuationSeparator" w:id="0">
    <w:p w14:paraId="6A1A5FF3" w14:textId="77777777" w:rsidR="00967044" w:rsidRDefault="00967044" w:rsidP="0096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AD5B" w14:textId="5D95AA8E" w:rsidR="00753457" w:rsidRDefault="007534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BD007F" wp14:editId="0C87EF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788220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B6368" w14:textId="42F140DB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D00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F0B6368" w14:textId="42F140DB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2C3E" w14:textId="2DD50C51" w:rsidR="00753457" w:rsidRDefault="007534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4648B4" wp14:editId="4E459D5F">
              <wp:simplePos x="5413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412688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4DD1F" w14:textId="4A539EAA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64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C74DD1F" w14:textId="4A539EAA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1F52" w14:textId="2494B76D" w:rsidR="00753457" w:rsidRDefault="007534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DA68A" wp14:editId="32787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9328023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E84FC" w14:textId="213098BB" w:rsidR="00753457" w:rsidRPr="00753457" w:rsidRDefault="00753457" w:rsidP="00753457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753457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DA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BAE84FC" w14:textId="213098BB" w:rsidR="00753457" w:rsidRPr="00753457" w:rsidRDefault="00753457" w:rsidP="00753457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753457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3087813">
    <w:abstractNumId w:val="0"/>
  </w:num>
  <w:num w:numId="2" w16cid:durableId="490171251">
    <w:abstractNumId w:val="1"/>
  </w:num>
  <w:num w:numId="3" w16cid:durableId="46019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86"/>
    <w:rsid w:val="000948D9"/>
    <w:rsid w:val="00234C85"/>
    <w:rsid w:val="004920D4"/>
    <w:rsid w:val="00753457"/>
    <w:rsid w:val="00967044"/>
    <w:rsid w:val="00C23386"/>
    <w:rsid w:val="00E1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5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6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44"/>
  </w:style>
  <w:style w:type="paragraph" w:styleId="Footer">
    <w:name w:val="footer"/>
    <w:basedOn w:val="Normal"/>
    <w:link w:val="FooterChar"/>
    <w:uiPriority w:val="99"/>
    <w:unhideWhenUsed/>
    <w:rsid w:val="0096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2025-09-22T05:23:00Z</dcterms:created>
  <dcterms:modified xsi:type="dcterms:W3CDTF">2025-09-22T05:23:00Z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73343947,522f279d,4ff22352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1503a327,1a5cfcca,356eb022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2025-09-22T05:23:45Z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01ad0540-57df-4a36-8c4c-648673a1ce9c</vt:lpwstr>
  </property>
  <property fmtid="{D5CDD505-2E9C-101B-9397-08002B2CF9AE}" pid="14" name="MSIP_Label_c111c204-3025-4293-a668-517002c3f023_ContentBits">
    <vt:lpwstr>3</vt:lpwstr>
  </property>
</Properties>
</file>