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0843"/>
        <w:gridCol w:w="3405"/>
      </w:tblGrid>
      <w:tr w:rsidR="008B5215" w14:paraId="134AC455" w14:textId="77777777">
        <w:trPr>
          <w:trHeight w:val="518"/>
        </w:trPr>
        <w:tc>
          <w:tcPr>
            <w:tcW w:w="85" w:type="dxa"/>
          </w:tcPr>
          <w:p w14:paraId="499937AD" w14:textId="77777777" w:rsidR="008B5215" w:rsidRDefault="008B521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F9D519" w14:textId="77777777" w:rsidR="008B5215" w:rsidRDefault="008B5215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8B5215" w14:paraId="1DA4A88E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70CD1E" w14:textId="77777777" w:rsidR="008B5215" w:rsidRDefault="003A20B7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- 38</w:t>
                  </w:r>
                </w:p>
                <w:p w14:paraId="7E79B1BD" w14:textId="77777777" w:rsidR="008B5215" w:rsidRDefault="003A20B7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15/09/2025 - 21/09/2025</w:t>
                  </w:r>
                </w:p>
              </w:tc>
            </w:tr>
          </w:tbl>
          <w:p w14:paraId="50E32408" w14:textId="77777777" w:rsidR="008B5215" w:rsidRDefault="008B5215">
            <w:pPr>
              <w:spacing w:after="0" w:line="240" w:lineRule="auto"/>
            </w:pPr>
          </w:p>
        </w:tc>
        <w:tc>
          <w:tcPr>
            <w:tcW w:w="3405" w:type="dxa"/>
          </w:tcPr>
          <w:p w14:paraId="34EA1595" w14:textId="77777777" w:rsidR="008B5215" w:rsidRDefault="008B5215">
            <w:pPr>
              <w:pStyle w:val="EmptyCellLayoutStyle"/>
              <w:spacing w:after="0" w:line="240" w:lineRule="auto"/>
            </w:pPr>
          </w:p>
        </w:tc>
      </w:tr>
      <w:tr w:rsidR="008B5215" w14:paraId="257293E3" w14:textId="77777777">
        <w:trPr>
          <w:trHeight w:val="200"/>
        </w:trPr>
        <w:tc>
          <w:tcPr>
            <w:tcW w:w="85" w:type="dxa"/>
          </w:tcPr>
          <w:p w14:paraId="365AA421" w14:textId="77777777" w:rsidR="008B5215" w:rsidRDefault="008B521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57691E" w14:textId="77777777" w:rsidR="008B5215" w:rsidRDefault="008B5215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0A6889A8" w14:textId="77777777" w:rsidR="008B5215" w:rsidRDefault="008B5215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677598C4" w14:textId="77777777" w:rsidR="008B5215" w:rsidRDefault="008B5215">
            <w:pPr>
              <w:pStyle w:val="EmptyCellLayoutStyle"/>
              <w:spacing w:after="0" w:line="240" w:lineRule="auto"/>
            </w:pPr>
          </w:p>
        </w:tc>
      </w:tr>
      <w:tr w:rsidR="003A20B7" w14:paraId="547F589B" w14:textId="77777777" w:rsidTr="003A20B7">
        <w:tc>
          <w:tcPr>
            <w:tcW w:w="85" w:type="dxa"/>
          </w:tcPr>
          <w:p w14:paraId="37A02888" w14:textId="77777777" w:rsidR="008B5215" w:rsidRDefault="008B521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54"/>
            </w:tblGrid>
            <w:tr w:rsidR="008B5215" w14:paraId="5D36424A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819"/>
                    <w:gridCol w:w="14"/>
                  </w:tblGrid>
                  <w:tr w:rsidR="008B5215" w14:paraId="5F410A37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163FC4AC" w14:textId="77777777" w:rsidR="008B5215" w:rsidRDefault="008B52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768B71A" w14:textId="77777777" w:rsidR="008B5215" w:rsidRDefault="008B52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7453842" w14:textId="77777777" w:rsidR="008B5215" w:rsidRDefault="008B52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58C37AF" w14:textId="77777777" w:rsidR="008B5215" w:rsidRDefault="008B52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A20B7" w14:paraId="014B3E69" w14:textId="77777777" w:rsidTr="003A20B7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8B5215" w14:paraId="5B3BF639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31D16C" w14:textId="77777777" w:rsidR="008B5215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2661C851" w14:textId="77777777" w:rsidR="008B5215" w:rsidRDefault="008B5215">
                        <w:pPr>
                          <w:spacing w:after="0" w:line="240" w:lineRule="auto"/>
                        </w:pPr>
                      </w:p>
                    </w:tc>
                  </w:tr>
                  <w:tr w:rsidR="003A20B7" w14:paraId="19934888" w14:textId="77777777" w:rsidTr="003A20B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EA60069" w14:textId="77777777" w:rsidR="008B5215" w:rsidRDefault="008B52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16A93D1" w14:textId="77777777" w:rsidR="008B5215" w:rsidRDefault="003A20B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D091F5E" wp14:editId="50CF41DE">
                              <wp:extent cx="6819900" cy="4114165"/>
                              <wp:effectExtent l="38100" t="38100" r="19050" b="19685"/>
                              <wp:docPr id="1220819456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22605" cy="4115797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B5215" w14:paraId="5F9F62DF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2523AC9" w14:textId="77777777" w:rsidR="008B5215" w:rsidRDefault="008B52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7A5FF64" w14:textId="77777777" w:rsidR="008B5215" w:rsidRDefault="008B52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6439F61" w14:textId="77777777" w:rsidR="008B5215" w:rsidRDefault="008B52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B463656" w14:textId="77777777" w:rsidR="008B5215" w:rsidRDefault="008B52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B5215" w14:paraId="5A12DE4D" w14:textId="77777777">
                    <w:tc>
                      <w:tcPr>
                        <w:tcW w:w="0" w:type="dxa"/>
                      </w:tcPr>
                      <w:p w14:paraId="00A0F8DB" w14:textId="77777777" w:rsidR="008B5215" w:rsidRDefault="008B52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A7795FE" w14:textId="77777777" w:rsidR="008B5215" w:rsidRDefault="008B52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80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241"/>
                        </w:tblGrid>
                        <w:tr w:rsidR="008B5215" w14:paraId="5A75FF9C" w14:textId="77777777" w:rsidTr="003A20B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C2001A" w14:textId="77777777" w:rsidR="008B5215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8AA7AE" w14:textId="77777777" w:rsidR="008B5215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4FADEF" w14:textId="77777777" w:rsidR="008B5215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D056A1" w14:textId="77777777" w:rsidR="008B5215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985028" w14:textId="77777777" w:rsidR="008B5215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47D724" w14:textId="77777777" w:rsidR="008B5215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2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1533EE" w14:textId="77777777" w:rsidR="008B5215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8B5215" w14:paraId="1C60124C" w14:textId="77777777" w:rsidTr="003A20B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DBEED1" w14:textId="77777777" w:rsidR="008B5215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65BE63" w14:textId="77777777" w:rsidR="008B5215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45BC8C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284531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5F25DF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3C9BC6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30EAE0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284531</w:t>
                              </w:r>
                            </w:p>
                          </w:tc>
                          <w:tc>
                            <w:tcPr>
                              <w:tcW w:w="32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AF5516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B5215" w14:paraId="06C51F74" w14:textId="77777777" w:rsidTr="003A20B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AAB744" w14:textId="77777777" w:rsidR="008B5215" w:rsidRDefault="008B52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457463" w14:textId="77777777" w:rsidR="008B5215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8EB4C8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191620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BA4D0D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2AB0E2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D09AAD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191620</w:t>
                              </w:r>
                            </w:p>
                          </w:tc>
                          <w:tc>
                            <w:tcPr>
                              <w:tcW w:w="32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CAD11D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B5215" w14:paraId="23396599" w14:textId="77777777" w:rsidTr="003A20B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54576B" w14:textId="77777777" w:rsidR="008B5215" w:rsidRDefault="008B52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AA7923" w14:textId="77777777" w:rsidR="008B5215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F628AD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29377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836372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8AC3C9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85D8C6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29377</w:t>
                              </w:r>
                            </w:p>
                          </w:tc>
                          <w:tc>
                            <w:tcPr>
                              <w:tcW w:w="32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DA0D35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B5215" w14:paraId="461E45B1" w14:textId="77777777" w:rsidTr="003A20B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FB7306" w14:textId="77777777" w:rsidR="008B5215" w:rsidRDefault="008B52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78A238" w14:textId="77777777" w:rsidR="008B5215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F40DB2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BE26DA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E55415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D79021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10810</w:t>
                              </w:r>
                            </w:p>
                          </w:tc>
                          <w:tc>
                            <w:tcPr>
                              <w:tcW w:w="32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C12E6A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B5215" w14:paraId="097DAE10" w14:textId="77777777" w:rsidTr="003A20B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645F16" w14:textId="77777777" w:rsidR="008B5215" w:rsidRDefault="008B52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A082EB" w14:textId="77777777" w:rsidR="008B5215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CB467D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10455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5C1071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EF6929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A226E3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10455</w:t>
                              </w:r>
                            </w:p>
                          </w:tc>
                          <w:tc>
                            <w:tcPr>
                              <w:tcW w:w="32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BA7DED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B5215" w14:paraId="26F55C7C" w14:textId="77777777" w:rsidTr="003A20B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8B61CC" w14:textId="77777777" w:rsidR="008B5215" w:rsidRDefault="008B52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39B9D" w14:textId="77777777" w:rsidR="008B5215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E59AF8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8167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76FA21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669C41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854267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8167</w:t>
                              </w:r>
                            </w:p>
                          </w:tc>
                          <w:tc>
                            <w:tcPr>
                              <w:tcW w:w="32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514CA1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B5215" w14:paraId="6CA5D6B8" w14:textId="77777777" w:rsidTr="003A20B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E9CA08" w14:textId="77777777" w:rsidR="008B5215" w:rsidRDefault="008B52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F850BC" w14:textId="77777777" w:rsidR="008B5215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3E2ADA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FEDAAB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17940F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97D74C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6821</w:t>
                              </w:r>
                            </w:p>
                          </w:tc>
                          <w:tc>
                            <w:tcPr>
                              <w:tcW w:w="32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2B3BE7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B5215" w14:paraId="16DE7BB3" w14:textId="77777777" w:rsidTr="003A20B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2B4DD3" w14:textId="77777777" w:rsidR="008B5215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557097" w14:textId="77777777" w:rsidR="008B5215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CD4200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25761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69B81D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C920A0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F59023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25761</w:t>
                              </w:r>
                            </w:p>
                          </w:tc>
                          <w:tc>
                            <w:tcPr>
                              <w:tcW w:w="32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A76BC7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B5215" w14:paraId="3FDC4D5C" w14:textId="77777777" w:rsidTr="003A20B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3C43A9" w14:textId="77777777" w:rsidR="008B5215" w:rsidRDefault="008B52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FCAF17" w14:textId="77777777" w:rsidR="008B5215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D5F992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D42551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A84EA5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DEEF4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4010</w:t>
                              </w:r>
                            </w:p>
                          </w:tc>
                          <w:tc>
                            <w:tcPr>
                              <w:tcW w:w="32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24C669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B5215" w14:paraId="5DC21B1E" w14:textId="77777777" w:rsidTr="003A20B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90AA80" w14:textId="77777777" w:rsidR="008B5215" w:rsidRDefault="008B52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E9AF71" w14:textId="77777777" w:rsidR="008B5215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smsfvrfy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FC4BB6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F132F0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3BEAA7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A5F983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2710</w:t>
                              </w:r>
                            </w:p>
                          </w:tc>
                          <w:tc>
                            <w:tcPr>
                              <w:tcW w:w="32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61DF58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7A973A51" w14:textId="77777777" w:rsidR="008B5215" w:rsidRDefault="008B521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6A52F43" w14:textId="77777777" w:rsidR="008B5215" w:rsidRDefault="008B52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0E71C52" w14:textId="77777777" w:rsidR="008B5215" w:rsidRDefault="008B5215">
                  <w:pPr>
                    <w:spacing w:after="0" w:line="240" w:lineRule="auto"/>
                  </w:pPr>
                </w:p>
              </w:tc>
            </w:tr>
          </w:tbl>
          <w:p w14:paraId="0599FC2F" w14:textId="77777777" w:rsidR="008B5215" w:rsidRDefault="008B5215">
            <w:pPr>
              <w:spacing w:after="0" w:line="240" w:lineRule="auto"/>
            </w:pPr>
          </w:p>
        </w:tc>
        <w:tc>
          <w:tcPr>
            <w:tcW w:w="3405" w:type="dxa"/>
          </w:tcPr>
          <w:p w14:paraId="7915CDA6" w14:textId="77777777" w:rsidR="008B5215" w:rsidRDefault="008B5215">
            <w:pPr>
              <w:pStyle w:val="EmptyCellLayoutStyle"/>
              <w:spacing w:after="0" w:line="240" w:lineRule="auto"/>
            </w:pPr>
          </w:p>
        </w:tc>
      </w:tr>
    </w:tbl>
    <w:p w14:paraId="34772387" w14:textId="77777777" w:rsidR="008B5215" w:rsidRDefault="003A20B7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8B5215" w14:paraId="732FC601" w14:textId="77777777">
        <w:tc>
          <w:tcPr>
            <w:tcW w:w="85" w:type="dxa"/>
          </w:tcPr>
          <w:p w14:paraId="599AB720" w14:textId="77777777" w:rsidR="008B5215" w:rsidRDefault="008B5215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8B5215" w14:paraId="725FF45E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2"/>
                    <w:gridCol w:w="11217"/>
                    <w:gridCol w:w="37"/>
                  </w:tblGrid>
                  <w:tr w:rsidR="008B5215" w14:paraId="1E5A4826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1F703299" w14:textId="77777777" w:rsidR="008B5215" w:rsidRDefault="008B52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E51E79B" w14:textId="77777777" w:rsidR="008B5215" w:rsidRDefault="008B52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72EFEDA" w14:textId="77777777" w:rsidR="008B5215" w:rsidRDefault="008B52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0F3A6FF" w14:textId="77777777" w:rsidR="008B5215" w:rsidRDefault="008B52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A20B7" w14:paraId="48ED3E5E" w14:textId="77777777" w:rsidTr="003A20B7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8B5215" w14:paraId="639794BF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8EA689" w14:textId="77777777" w:rsidR="008B5215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493243B5" w14:textId="77777777" w:rsidR="008B5215" w:rsidRDefault="008B521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8F1A253" w14:textId="77777777" w:rsidR="008B5215" w:rsidRDefault="008B52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A20B7" w14:paraId="0894CE39" w14:textId="77777777" w:rsidTr="003A20B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07E6B6C" w14:textId="77777777" w:rsidR="008B5215" w:rsidRDefault="008B52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CEBEED2" w14:textId="77777777" w:rsidR="008B5215" w:rsidRDefault="003A20B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D621B7E" wp14:editId="13102773">
                              <wp:extent cx="7067550" cy="4114497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71492" cy="411679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7F5204F3" w14:textId="77777777" w:rsidR="008B5215" w:rsidRDefault="008B52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B5215" w14:paraId="43BD38EB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FB82292" w14:textId="77777777" w:rsidR="008B5215" w:rsidRDefault="008B52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61307EA" w14:textId="77777777" w:rsidR="008B5215" w:rsidRDefault="008B52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32383CA" w14:textId="77777777" w:rsidR="008B5215" w:rsidRDefault="008B52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4837F74" w14:textId="77777777" w:rsidR="008B5215" w:rsidRDefault="008B52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A20B7" w14:paraId="6DFA19F3" w14:textId="77777777" w:rsidTr="003A20B7">
                    <w:tc>
                      <w:tcPr>
                        <w:tcW w:w="0" w:type="dxa"/>
                      </w:tcPr>
                      <w:p w14:paraId="4D3D6D8C" w14:textId="77777777" w:rsidR="008B5215" w:rsidRDefault="008B52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8A06AC7" w14:textId="77777777" w:rsidR="008B5215" w:rsidRDefault="008B52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1"/>
                          <w:gridCol w:w="1984"/>
                          <w:gridCol w:w="1559"/>
                          <w:gridCol w:w="1843"/>
                          <w:gridCol w:w="1418"/>
                          <w:gridCol w:w="1275"/>
                          <w:gridCol w:w="851"/>
                          <w:gridCol w:w="850"/>
                        </w:tblGrid>
                        <w:tr w:rsidR="003A20B7" w14:paraId="7B4D0CE7" w14:textId="77777777" w:rsidTr="003A20B7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2D22BE" w14:textId="77777777" w:rsidR="003A20B7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9AB3AE" w14:textId="77777777" w:rsidR="003A20B7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EC0030" w14:textId="77777777" w:rsidR="003A20B7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D01371" w14:textId="77777777" w:rsidR="003A20B7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86C65E" w14:textId="77777777" w:rsidR="003A20B7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74E8B3" w14:textId="77777777" w:rsidR="003A20B7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101216" w14:textId="77777777" w:rsidR="003A20B7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92C7F6" w14:textId="77777777" w:rsidR="003A20B7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3A20B7" w14:paraId="3101F6E7" w14:textId="77777777" w:rsidTr="003A20B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F4F40D" w14:textId="77777777" w:rsidR="003A20B7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43738F" w14:textId="77777777" w:rsidR="003A20B7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B510D1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89932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52C990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0B7687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CECB05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4F5E93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EC0C7D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89932</w:t>
                              </w:r>
                            </w:p>
                          </w:tc>
                        </w:tr>
                        <w:tr w:rsidR="003A20B7" w14:paraId="6B639191" w14:textId="77777777" w:rsidTr="003A20B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69BE01" w14:textId="77777777" w:rsidR="003A20B7" w:rsidRDefault="003A20B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AB0E24" w14:textId="77777777" w:rsidR="003A20B7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4A7CDB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67884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A4A81D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D2301C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8C7844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EE973A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2C73B2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67884</w:t>
                              </w:r>
                            </w:p>
                          </w:tc>
                        </w:tr>
                        <w:tr w:rsidR="003A20B7" w14:paraId="19B1BE10" w14:textId="77777777" w:rsidTr="003A20B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D45059" w14:textId="77777777" w:rsidR="003A20B7" w:rsidRDefault="003A20B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1B5D19" w14:textId="77777777" w:rsidR="003A20B7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CF37BD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50578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9A1537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2CCABB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6A230E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CF8FA0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C5C82A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50578</w:t>
                              </w:r>
                            </w:p>
                          </w:tc>
                        </w:tr>
                        <w:tr w:rsidR="003A20B7" w14:paraId="16E770A2" w14:textId="77777777" w:rsidTr="003A20B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D519BE" w14:textId="77777777" w:rsidR="003A20B7" w:rsidRDefault="003A20B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497520" w14:textId="77777777" w:rsidR="003A20B7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1F2412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39461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B7790A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AB5ECF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60ED70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81AB0C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8B982B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39461</w:t>
                              </w:r>
                            </w:p>
                          </w:tc>
                        </w:tr>
                        <w:tr w:rsidR="003A20B7" w14:paraId="178A1271" w14:textId="77777777" w:rsidTr="003A20B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D8A3BC" w14:textId="77777777" w:rsidR="003A20B7" w:rsidRDefault="003A20B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0E3591" w14:textId="77777777" w:rsidR="003A20B7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29E674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9506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7A9D66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F520CF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F85501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E1DCDC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E2B810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9506</w:t>
                              </w:r>
                            </w:p>
                          </w:tc>
                        </w:tr>
                        <w:tr w:rsidR="003A20B7" w14:paraId="5A4B0FEE" w14:textId="77777777" w:rsidTr="003A20B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F238D1" w14:textId="77777777" w:rsidR="003A20B7" w:rsidRDefault="003A20B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7A7382" w14:textId="77777777" w:rsidR="003A20B7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AE03F1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5626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D9F37D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5EF26E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872EB8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180AA1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5CAEC3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5626</w:t>
                              </w:r>
                            </w:p>
                          </w:tc>
                        </w:tr>
                        <w:tr w:rsidR="003A20B7" w14:paraId="753A6CD4" w14:textId="77777777" w:rsidTr="003A20B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AEFB20" w14:textId="77777777" w:rsidR="003A20B7" w:rsidRDefault="003A20B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E4B00D" w14:textId="77777777" w:rsidR="003A20B7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42A9C0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3944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773272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D71774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ABA764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4170AE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8CBCBE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3944</w:t>
                              </w:r>
                            </w:p>
                          </w:tc>
                        </w:tr>
                        <w:tr w:rsidR="003A20B7" w14:paraId="0CDC143A" w14:textId="77777777" w:rsidTr="003A20B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6DFA9F" w14:textId="77777777" w:rsidR="003A20B7" w:rsidRDefault="003A20B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349E78" w14:textId="77777777" w:rsidR="003A20B7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B05357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1275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79D9BF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A31D26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A218F3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A41836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41CC12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1275</w:t>
                              </w:r>
                            </w:p>
                          </w:tc>
                        </w:tr>
                        <w:tr w:rsidR="003A20B7" w14:paraId="5E199C11" w14:textId="77777777" w:rsidTr="003A20B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00B090" w14:textId="77777777" w:rsidR="003A20B7" w:rsidRDefault="003A20B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8266B2" w14:textId="77777777" w:rsidR="003A20B7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tpar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AA812B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1089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2A4BE6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AEAB5F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F115E2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E145AE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3B2876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1089</w:t>
                              </w:r>
                            </w:p>
                          </w:tc>
                        </w:tr>
                        <w:tr w:rsidR="003A20B7" w14:paraId="417A6D27" w14:textId="77777777" w:rsidTr="003A20B7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851683" w14:textId="77777777" w:rsidR="003A20B7" w:rsidRDefault="003A20B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BD6D5D" w14:textId="77777777" w:rsidR="003A20B7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curnn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197774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867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0881D9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6A1A1B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84119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6613E6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166B1F" w14:textId="77777777" w:rsidR="003A20B7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867</w:t>
                              </w:r>
                            </w:p>
                          </w:tc>
                        </w:tr>
                      </w:tbl>
                      <w:p w14:paraId="10BA5700" w14:textId="77777777" w:rsidR="008B5215" w:rsidRDefault="008B5215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EC26315" w14:textId="77777777" w:rsidR="008B5215" w:rsidRDefault="008B5215">
                  <w:pPr>
                    <w:spacing w:after="0" w:line="240" w:lineRule="auto"/>
                  </w:pPr>
                </w:p>
              </w:tc>
            </w:tr>
          </w:tbl>
          <w:p w14:paraId="662EAEE2" w14:textId="77777777" w:rsidR="008B5215" w:rsidRDefault="008B5215">
            <w:pPr>
              <w:spacing w:after="0" w:line="240" w:lineRule="auto"/>
            </w:pPr>
          </w:p>
        </w:tc>
        <w:tc>
          <w:tcPr>
            <w:tcW w:w="3477" w:type="dxa"/>
          </w:tcPr>
          <w:p w14:paraId="27F8144E" w14:textId="77777777" w:rsidR="008B5215" w:rsidRDefault="008B5215">
            <w:pPr>
              <w:pStyle w:val="EmptyCellLayoutStyle"/>
              <w:spacing w:after="0" w:line="240" w:lineRule="auto"/>
            </w:pPr>
          </w:p>
        </w:tc>
      </w:tr>
    </w:tbl>
    <w:p w14:paraId="0ACC141F" w14:textId="77777777" w:rsidR="008B5215" w:rsidRDefault="003A20B7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56"/>
        <w:gridCol w:w="3477"/>
      </w:tblGrid>
      <w:tr w:rsidR="008B5215" w14:paraId="56125366" w14:textId="77777777">
        <w:tc>
          <w:tcPr>
            <w:tcW w:w="85" w:type="dxa"/>
          </w:tcPr>
          <w:p w14:paraId="522C9133" w14:textId="77777777" w:rsidR="008B5215" w:rsidRDefault="008B5215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56"/>
            </w:tblGrid>
            <w:tr w:rsidR="008B5215" w14:paraId="2076D072" w14:textId="77777777">
              <w:trPr>
                <w:trHeight w:val="8972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1229"/>
                    <w:gridCol w:w="6"/>
                  </w:tblGrid>
                  <w:tr w:rsidR="008B5215" w14:paraId="2BB59C63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12CB2440" w14:textId="77777777" w:rsidR="008B5215" w:rsidRDefault="008B52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63A731C" w14:textId="77777777" w:rsidR="008B5215" w:rsidRDefault="008B52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B5EB410" w14:textId="77777777" w:rsidR="008B5215" w:rsidRDefault="008B52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B2EC12C" w14:textId="77777777" w:rsidR="008B5215" w:rsidRDefault="008B52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A20B7" w14:paraId="274BC751" w14:textId="77777777" w:rsidTr="003A20B7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8B5215" w14:paraId="580955C0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3D4EEA" w14:textId="77777777" w:rsidR="008B5215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792B9292" w14:textId="77777777" w:rsidR="008B5215" w:rsidRDefault="008B5215">
                        <w:pPr>
                          <w:spacing w:after="0" w:line="240" w:lineRule="auto"/>
                        </w:pPr>
                      </w:p>
                    </w:tc>
                  </w:tr>
                  <w:tr w:rsidR="003A20B7" w14:paraId="77A79217" w14:textId="77777777" w:rsidTr="003A20B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12A3EC0" w14:textId="77777777" w:rsidR="008B5215" w:rsidRDefault="008B52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CB61ACC" w14:textId="77777777" w:rsidR="008B5215" w:rsidRDefault="003A20B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3E4525C" wp14:editId="61AA8F7D">
                              <wp:extent cx="7058025" cy="4114165"/>
                              <wp:effectExtent l="38100" t="38100" r="28575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62532" cy="411679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B5215" w14:paraId="0A4CA7DA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729C6E9E" w14:textId="77777777" w:rsidR="008B5215" w:rsidRDefault="008B52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64CA3BF" w14:textId="77777777" w:rsidR="008B5215" w:rsidRDefault="008B52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532DC6E" w14:textId="77777777" w:rsidR="008B5215" w:rsidRDefault="008B52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B3F6684" w14:textId="77777777" w:rsidR="008B5215" w:rsidRDefault="008B52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B5215" w14:paraId="0C180995" w14:textId="77777777">
                    <w:tc>
                      <w:tcPr>
                        <w:tcW w:w="0" w:type="dxa"/>
                      </w:tcPr>
                      <w:p w14:paraId="39D01E21" w14:textId="77777777" w:rsidR="008B5215" w:rsidRDefault="008B52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02099DB" w14:textId="77777777" w:rsidR="008B5215" w:rsidRDefault="008B52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121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2274"/>
                          <w:gridCol w:w="1701"/>
                          <w:gridCol w:w="1701"/>
                          <w:gridCol w:w="1559"/>
                          <w:gridCol w:w="709"/>
                          <w:gridCol w:w="1827"/>
                        </w:tblGrid>
                        <w:tr w:rsidR="008B5215" w14:paraId="3852AC64" w14:textId="77777777" w:rsidTr="003A20B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BB0D11" w14:textId="77777777" w:rsidR="008B5215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22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F15352" w14:textId="77777777" w:rsidR="008B5215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162251" w14:textId="77777777" w:rsidR="008B5215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2F59BD" w14:textId="77777777" w:rsidR="008B5215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92791B" w14:textId="77777777" w:rsidR="008B5215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3CEBA8" w14:textId="77777777" w:rsidR="008B5215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29669E" w14:textId="77777777" w:rsidR="008B5215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8B5215" w14:paraId="35423722" w14:textId="77777777" w:rsidTr="003A20B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AC4EDF" w14:textId="77777777" w:rsidR="008B5215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22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5A92FC" w14:textId="77777777" w:rsidR="008B5215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C59C72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6834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0FA584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4DAC90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E21AED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6834</w:t>
                              </w:r>
                            </w:p>
                          </w:tc>
                          <w:tc>
                            <w:tcPr>
                              <w:tcW w:w="18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2FF7CC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B5215" w14:paraId="7CB54664" w14:textId="77777777" w:rsidTr="003A20B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49EE17" w14:textId="77777777" w:rsidR="008B5215" w:rsidRDefault="008B52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3FC0EB" w14:textId="77777777" w:rsidR="008B5215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D8EC09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E3E7FD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47C322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15AA53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779</w:t>
                              </w:r>
                            </w:p>
                          </w:tc>
                          <w:tc>
                            <w:tcPr>
                              <w:tcW w:w="18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33E3C1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B5215" w14:paraId="0203F447" w14:textId="77777777" w:rsidTr="003A20B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5A5E04" w14:textId="77777777" w:rsidR="008B5215" w:rsidRDefault="008B52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D5AAAE" w14:textId="77777777" w:rsidR="008B5215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0185EA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B3E66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15811B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06CF89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8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5495D0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B5215" w14:paraId="105017B1" w14:textId="77777777" w:rsidTr="003A20B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BF059C" w14:textId="77777777" w:rsidR="008B5215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22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471CE3" w14:textId="77777777" w:rsidR="008B5215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2C2653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C733B6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17CD2C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26D4CC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1545</w:t>
                              </w:r>
                            </w:p>
                          </w:tc>
                          <w:tc>
                            <w:tcPr>
                              <w:tcW w:w="18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BE5859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8B5215" w14:paraId="7635EF7A" w14:textId="77777777" w:rsidTr="003A20B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A98E1B" w14:textId="77777777" w:rsidR="008B5215" w:rsidRDefault="008B52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BD9379" w14:textId="77777777" w:rsidR="008B5215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CF77EE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389950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5E6037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9DE2C5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1239</w:t>
                              </w:r>
                            </w:p>
                          </w:tc>
                          <w:tc>
                            <w:tcPr>
                              <w:tcW w:w="182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11494E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0E3119BA" w14:textId="77777777" w:rsidR="008B5215" w:rsidRDefault="008B521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CB4B889" w14:textId="77777777" w:rsidR="008B5215" w:rsidRDefault="008B52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1345A3F" w14:textId="77777777" w:rsidR="008B5215" w:rsidRDefault="008B5215">
                  <w:pPr>
                    <w:spacing w:after="0" w:line="240" w:lineRule="auto"/>
                  </w:pPr>
                </w:p>
              </w:tc>
            </w:tr>
          </w:tbl>
          <w:p w14:paraId="092769AD" w14:textId="77777777" w:rsidR="008B5215" w:rsidRDefault="008B5215">
            <w:pPr>
              <w:spacing w:after="0" w:line="240" w:lineRule="auto"/>
            </w:pPr>
          </w:p>
        </w:tc>
        <w:tc>
          <w:tcPr>
            <w:tcW w:w="3477" w:type="dxa"/>
          </w:tcPr>
          <w:p w14:paraId="480DD788" w14:textId="77777777" w:rsidR="008B5215" w:rsidRDefault="008B5215">
            <w:pPr>
              <w:pStyle w:val="EmptyCellLayoutStyle"/>
              <w:spacing w:after="0" w:line="240" w:lineRule="auto"/>
            </w:pPr>
          </w:p>
        </w:tc>
      </w:tr>
    </w:tbl>
    <w:p w14:paraId="1816457A" w14:textId="77777777" w:rsidR="008B5215" w:rsidRDefault="003A20B7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164"/>
        <w:gridCol w:w="3405"/>
      </w:tblGrid>
      <w:tr w:rsidR="008B5215" w14:paraId="625022E2" w14:textId="77777777">
        <w:trPr>
          <w:trHeight w:val="333"/>
        </w:trPr>
        <w:tc>
          <w:tcPr>
            <w:tcW w:w="85" w:type="dxa"/>
          </w:tcPr>
          <w:p w14:paraId="29740F7F" w14:textId="77777777" w:rsidR="008B5215" w:rsidRDefault="008B5215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64833B20" w14:textId="77777777" w:rsidR="008B5215" w:rsidRDefault="008B5215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1980191D" w14:textId="77777777" w:rsidR="008B5215" w:rsidRDefault="008B5215">
            <w:pPr>
              <w:pStyle w:val="EmptyCellLayoutStyle"/>
              <w:spacing w:after="0" w:line="240" w:lineRule="auto"/>
            </w:pPr>
          </w:p>
        </w:tc>
      </w:tr>
      <w:tr w:rsidR="008B5215" w14:paraId="26A99F33" w14:textId="77777777">
        <w:tc>
          <w:tcPr>
            <w:tcW w:w="85" w:type="dxa"/>
          </w:tcPr>
          <w:p w14:paraId="37571E88" w14:textId="77777777" w:rsidR="008B5215" w:rsidRDefault="008B5215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64"/>
            </w:tblGrid>
            <w:tr w:rsidR="008B5215" w14:paraId="5FED6AC0" w14:textId="77777777">
              <w:trPr>
                <w:trHeight w:val="9003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138"/>
                  </w:tblGrid>
                  <w:tr w:rsidR="008B5215" w14:paraId="7ECF4171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243B067F" w14:textId="77777777" w:rsidR="008B5215" w:rsidRDefault="008B52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7750DBB" w14:textId="77777777" w:rsidR="008B5215" w:rsidRDefault="008B52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09C7F60" w14:textId="77777777" w:rsidR="008B5215" w:rsidRDefault="008B52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B5215" w14:paraId="5C003BB2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700E7566" w14:textId="77777777" w:rsidR="008B5215" w:rsidRDefault="008B52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5BAB2E0" w14:textId="77777777" w:rsidR="008B5215" w:rsidRDefault="008B52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8B5215" w14:paraId="783FE6C0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6D4013" w14:textId="77777777" w:rsidR="008B5215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46844963" w14:textId="77777777" w:rsidR="008B5215" w:rsidRDefault="008B5215">
                        <w:pPr>
                          <w:spacing w:after="0" w:line="240" w:lineRule="auto"/>
                        </w:pPr>
                      </w:p>
                    </w:tc>
                  </w:tr>
                  <w:tr w:rsidR="008B5215" w14:paraId="044BB2D4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0FFF089D" w14:textId="77777777" w:rsidR="008B5215" w:rsidRDefault="008B52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5FA268F" w14:textId="77777777" w:rsidR="008B5215" w:rsidRDefault="008B52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28A60648" w14:textId="77777777" w:rsidR="008B5215" w:rsidRDefault="008B52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A20B7" w14:paraId="05BA5F62" w14:textId="77777777" w:rsidTr="003A20B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7182B1B" w14:textId="77777777" w:rsidR="008B5215" w:rsidRDefault="008B52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53A9E93" w14:textId="77777777" w:rsidR="008B5215" w:rsidRDefault="003A20B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1BC57EE" wp14:editId="1DADFB88">
                              <wp:extent cx="6381750" cy="4114497"/>
                              <wp:effectExtent l="38100" t="38100" r="1905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87370" cy="411812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B5215" w14:paraId="669A91E6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59E9E900" w14:textId="77777777" w:rsidR="008B5215" w:rsidRDefault="008B52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D9C79E4" w14:textId="77777777" w:rsidR="008B5215" w:rsidRDefault="008B52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76FD184F" w14:textId="77777777" w:rsidR="008B5215" w:rsidRDefault="008B521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A20B7" w14:paraId="2E6D5F6E" w14:textId="77777777" w:rsidTr="003A20B7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610"/>
                        </w:tblGrid>
                        <w:tr w:rsidR="008B5215" w14:paraId="1EB9E048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DC007E" w14:textId="77777777" w:rsidR="008B5215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0BB6BE" w14:textId="77777777" w:rsidR="008B5215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6E701D" w14:textId="77777777" w:rsidR="008B5215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CFE141" w14:textId="77777777" w:rsidR="008B5215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01307C" w14:textId="77777777" w:rsidR="008B5215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ADF5E4" w14:textId="77777777" w:rsidR="008B5215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BEF496" w14:textId="77777777" w:rsidR="008B5215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8B5215" w14:paraId="453C3C05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DDF010" w14:textId="77777777" w:rsidR="008B5215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4F81B5" w14:textId="77777777" w:rsidR="008B5215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2FEC2C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347060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8431B8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744299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403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2BD0DC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347860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F84356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8B5215" w14:paraId="697C8FDF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D7565F" w14:textId="77777777" w:rsidR="008B5215" w:rsidRDefault="008B52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194A17" w14:textId="77777777" w:rsidR="008B5215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3C0417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193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758E85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E94594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1F20A0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250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335625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77.2%</w:t>
                              </w:r>
                            </w:p>
                          </w:tc>
                        </w:tr>
                        <w:tr w:rsidR="008B5215" w14:paraId="3384211C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A85452" w14:textId="77777777" w:rsidR="008B5215" w:rsidRDefault="008B52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B7C6B9" w14:textId="77777777" w:rsidR="008B5215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4F877D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0DAFE8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224DE5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131258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246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B3B71A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13.4%</w:t>
                              </w:r>
                            </w:p>
                          </w:tc>
                        </w:tr>
                        <w:tr w:rsidR="008B5215" w14:paraId="3C811510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F6FFA4" w14:textId="77777777" w:rsidR="008B5215" w:rsidRDefault="008B52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BA39EE" w14:textId="77777777" w:rsidR="008B5215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4D22F9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43772E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401FEA" w14:textId="77777777" w:rsidR="008B5215" w:rsidRDefault="008B52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1525C2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563D79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18.2%</w:t>
                              </w:r>
                            </w:p>
                          </w:tc>
                        </w:tr>
                        <w:tr w:rsidR="008B5215" w14:paraId="7506872D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11D2F1" w14:textId="77777777" w:rsidR="008B5215" w:rsidRDefault="008B52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D63002" w14:textId="77777777" w:rsidR="008B5215" w:rsidRDefault="003A20B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C8902" w14:textId="77777777" w:rsidR="008B5215" w:rsidRDefault="008B52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20C1C2" w14:textId="77777777" w:rsidR="008B5215" w:rsidRDefault="008B521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B5F383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4BBFBB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074C4A" w14:textId="77777777" w:rsidR="008B5215" w:rsidRDefault="003A20B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167CB074" w14:textId="77777777" w:rsidR="008B5215" w:rsidRDefault="008B5215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4F2C146" w14:textId="77777777" w:rsidR="008B5215" w:rsidRDefault="008B5215">
                  <w:pPr>
                    <w:spacing w:after="0" w:line="240" w:lineRule="auto"/>
                  </w:pPr>
                </w:p>
              </w:tc>
            </w:tr>
          </w:tbl>
          <w:p w14:paraId="32253D2A" w14:textId="77777777" w:rsidR="008B5215" w:rsidRDefault="008B5215">
            <w:pPr>
              <w:spacing w:after="0" w:line="240" w:lineRule="auto"/>
            </w:pPr>
          </w:p>
        </w:tc>
        <w:tc>
          <w:tcPr>
            <w:tcW w:w="3405" w:type="dxa"/>
          </w:tcPr>
          <w:p w14:paraId="59A83FEF" w14:textId="77777777" w:rsidR="008B5215" w:rsidRDefault="008B5215">
            <w:pPr>
              <w:pStyle w:val="EmptyCellLayoutStyle"/>
              <w:spacing w:after="0" w:line="240" w:lineRule="auto"/>
            </w:pPr>
          </w:p>
        </w:tc>
      </w:tr>
    </w:tbl>
    <w:p w14:paraId="544D262B" w14:textId="369755F1" w:rsidR="008B5215" w:rsidRDefault="008B5215">
      <w:pPr>
        <w:spacing w:after="0" w:line="240" w:lineRule="auto"/>
        <w:rPr>
          <w:sz w:val="0"/>
        </w:rPr>
      </w:pPr>
    </w:p>
    <w:p w14:paraId="2EBE13C4" w14:textId="77777777" w:rsidR="008B5215" w:rsidRDefault="008B5215">
      <w:pPr>
        <w:spacing w:after="0" w:line="240" w:lineRule="auto"/>
      </w:pPr>
    </w:p>
    <w:sectPr w:rsidR="008B52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CBEBE" w14:textId="77777777" w:rsidR="003A20B7" w:rsidRDefault="003A20B7" w:rsidP="003A20B7">
      <w:pPr>
        <w:spacing w:after="0" w:line="240" w:lineRule="auto"/>
      </w:pPr>
      <w:r>
        <w:separator/>
      </w:r>
    </w:p>
  </w:endnote>
  <w:endnote w:type="continuationSeparator" w:id="0">
    <w:p w14:paraId="35CC27EE" w14:textId="77777777" w:rsidR="003A20B7" w:rsidRDefault="003A20B7" w:rsidP="003A2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3721C" w14:textId="77777777" w:rsidR="001A3ED4" w:rsidRDefault="001A3E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D7181" w14:textId="77777777" w:rsidR="001A3ED4" w:rsidRDefault="001A3E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7514C" w14:textId="77777777" w:rsidR="001A3ED4" w:rsidRDefault="001A3E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F06B6" w14:textId="77777777" w:rsidR="003A20B7" w:rsidRDefault="003A20B7" w:rsidP="003A20B7">
      <w:pPr>
        <w:spacing w:after="0" w:line="240" w:lineRule="auto"/>
      </w:pPr>
      <w:r>
        <w:separator/>
      </w:r>
    </w:p>
  </w:footnote>
  <w:footnote w:type="continuationSeparator" w:id="0">
    <w:p w14:paraId="0B8605C7" w14:textId="77777777" w:rsidR="003A20B7" w:rsidRDefault="003A20B7" w:rsidP="003A2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6DEA0" w14:textId="77777777" w:rsidR="001A3ED4" w:rsidRDefault="001A3E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F5DC" w14:textId="77777777" w:rsidR="001A3ED4" w:rsidRDefault="001A3E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29F28" w14:textId="77777777" w:rsidR="001A3ED4" w:rsidRDefault="001A3E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50571731">
    <w:abstractNumId w:val="0"/>
  </w:num>
  <w:num w:numId="2" w16cid:durableId="1199851205">
    <w:abstractNumId w:val="1"/>
  </w:num>
  <w:num w:numId="3" w16cid:durableId="19666988">
    <w:abstractNumId w:val="2"/>
  </w:num>
  <w:num w:numId="4" w16cid:durableId="264000832">
    <w:abstractNumId w:val="3"/>
  </w:num>
  <w:num w:numId="5" w16cid:durableId="1829595187">
    <w:abstractNumId w:val="4"/>
  </w:num>
  <w:num w:numId="6" w16cid:durableId="1054888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215"/>
    <w:rsid w:val="000948D9"/>
    <w:rsid w:val="001A3ED4"/>
    <w:rsid w:val="00234C85"/>
    <w:rsid w:val="003A20B7"/>
    <w:rsid w:val="007531A3"/>
    <w:rsid w:val="008B5215"/>
    <w:rsid w:val="00D9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5B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3A20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0B7"/>
  </w:style>
  <w:style w:type="paragraph" w:styleId="Footer">
    <w:name w:val="footer"/>
    <w:basedOn w:val="Normal"/>
    <w:link w:val="FooterChar"/>
    <w:uiPriority w:val="99"/>
    <w:unhideWhenUsed/>
    <w:rsid w:val="003A20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2025-09-22T05:24:00Z</dcterms:created>
  <dcterms:modified xsi:type="dcterms:W3CDTF">2025-09-22T05:25:00Z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2025-09-22T05:25:05Z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31319935-00fb-4f74-a4f8-13b1a38549fa</vt:lpwstr>
  </property>
  <property fmtid="{D5CDD505-2E9C-101B-9397-08002B2CF9AE}" pid="8" name="MSIP_Label_c111c204-3025-4293-a668-517002c3f023_ContentBits">
    <vt:lpwstr>3</vt:lpwstr>
  </property>
</Properties>
</file>