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461"/>
      </w:tblGrid>
      <w:tr w:rsidR="00660FE6" w14:paraId="71769C7A" w14:textId="77777777">
        <w:trPr>
          <w:trHeight w:val="518"/>
        </w:trPr>
        <w:tc>
          <w:tcPr>
            <w:tcW w:w="85" w:type="dxa"/>
          </w:tcPr>
          <w:p w14:paraId="16C80D00" w14:textId="77777777" w:rsidR="00660FE6" w:rsidRDefault="00660FE6" w:rsidP="00AF08A8">
            <w:pPr>
              <w:pStyle w:val="NoSpacing"/>
            </w:pPr>
          </w:p>
        </w:tc>
        <w:tc>
          <w:tcPr>
            <w:tcW w:w="0" w:type="dxa"/>
          </w:tcPr>
          <w:p w14:paraId="13A77745" w14:textId="77777777" w:rsidR="00660FE6" w:rsidRDefault="00660F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60FE6" w14:paraId="00ACC72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7435F" w14:textId="77777777" w:rsidR="00660FE6" w:rsidRDefault="00D96D9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- 39</w:t>
                  </w:r>
                </w:p>
                <w:p w14:paraId="38005AEB" w14:textId="77777777" w:rsidR="00660FE6" w:rsidRDefault="00D96D9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22/09/2025 - 28/09/2025</w:t>
                  </w:r>
                </w:p>
              </w:tc>
            </w:tr>
          </w:tbl>
          <w:p w14:paraId="7F62196E" w14:textId="77777777" w:rsidR="00660FE6" w:rsidRDefault="00660FE6">
            <w:pPr>
              <w:spacing w:after="0" w:line="240" w:lineRule="auto"/>
            </w:pPr>
          </w:p>
        </w:tc>
      </w:tr>
      <w:tr w:rsidR="00D96D97" w14:paraId="33D88E56" w14:textId="77777777" w:rsidTr="00D96D97">
        <w:tc>
          <w:tcPr>
            <w:tcW w:w="85" w:type="dxa"/>
          </w:tcPr>
          <w:p w14:paraId="6E5DE1F0" w14:textId="77777777" w:rsidR="00660FE6" w:rsidRDefault="00660F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2"/>
            </w:tblGrid>
            <w:tr w:rsidR="00660FE6" w14:paraId="65489B1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63"/>
                  </w:tblGrid>
                  <w:tr w:rsidR="00660FE6" w14:paraId="71ECF0A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2B1AA80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4E6C326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D949B1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6D97" w14:paraId="5B595AF9" w14:textId="77777777" w:rsidTr="00D96D9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60FE6" w14:paraId="2E3A9D4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A13E9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9AF5E4B" w14:textId="77777777" w:rsidR="00660FE6" w:rsidRDefault="00660FE6">
                        <w:pPr>
                          <w:spacing w:after="0" w:line="240" w:lineRule="auto"/>
                        </w:pPr>
                      </w:p>
                    </w:tc>
                  </w:tr>
                  <w:tr w:rsidR="00660FE6" w14:paraId="1C0C5E9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03DE53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574BDCA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A1CB98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6D97" w14:paraId="6DE3F090" w14:textId="77777777" w:rsidTr="00D96D9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9473B6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27C5D6" w14:textId="77777777" w:rsidR="00660FE6" w:rsidRDefault="00D96D9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1F6C63" wp14:editId="4C830428">
                              <wp:extent cx="6524625" cy="4114468"/>
                              <wp:effectExtent l="38100" t="38100" r="9525" b="19685"/>
                              <wp:docPr id="135997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8996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0FE6" w14:paraId="2E61B5A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C90ACC3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54096C6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E4ECEB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6D97" w14:paraId="56135C71" w14:textId="77777777" w:rsidTr="00D96D9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82"/>
                          <w:gridCol w:w="3029"/>
                        </w:tblGrid>
                        <w:tr w:rsidR="00660FE6" w14:paraId="66ECC9C5" w14:textId="77777777" w:rsidTr="00D96D9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3CAE5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BA89A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00E10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847CB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6F143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29239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06A5B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60FE6" w14:paraId="1ED6B46A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58AEC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F38FA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9C655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A79DB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18B4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89F33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3122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025CB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660FE6" w14:paraId="5EC2209F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40DEA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6A7D2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0E6A6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D5376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79197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8F86B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3043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EDAF0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660FE6" w14:paraId="4C817FD1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A6248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93AED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6569D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58792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ED145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F06C1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2E6EA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60FE6" w14:paraId="65D2E98E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1427B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01C15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242B1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5843F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F6025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83DA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1996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17A0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60FE6" w14:paraId="431E8D6D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6E166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1E6B7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CBA18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C0CB9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10586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DCA50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1984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71071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660FE6" w14:paraId="29080BC0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4684A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1A29E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86908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22562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0F367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65EE2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1962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2BAE0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93.8%</w:t>
                              </w:r>
                            </w:p>
                          </w:tc>
                        </w:tr>
                        <w:tr w:rsidR="00660FE6" w14:paraId="213C90CC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79F90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136DA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1ED03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E5F2F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678C6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41095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1752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CF6FF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60FE6" w14:paraId="5036655F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B94D6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9AE76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69ABD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B3580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05E79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4FBE3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FE238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60FE6" w14:paraId="53D4DE66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BBDFC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44988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5D036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1470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E1C0D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6F006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1315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2CCBA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660FE6" w14:paraId="5A17B7DD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4DF60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A2411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670E1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50CE8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CD75A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E84F1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2749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EE519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AF57393" w14:textId="77777777" w:rsidR="00660FE6" w:rsidRDefault="00660F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1110C59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FCE380A" w14:textId="77777777" w:rsidR="00660FE6" w:rsidRDefault="00660FE6">
                  <w:pPr>
                    <w:spacing w:after="0" w:line="240" w:lineRule="auto"/>
                  </w:pPr>
                </w:p>
              </w:tc>
            </w:tr>
          </w:tbl>
          <w:p w14:paraId="2D71C74C" w14:textId="77777777" w:rsidR="00660FE6" w:rsidRDefault="00660FE6">
            <w:pPr>
              <w:spacing w:after="0" w:line="240" w:lineRule="auto"/>
            </w:pPr>
          </w:p>
        </w:tc>
      </w:tr>
    </w:tbl>
    <w:p w14:paraId="15D95628" w14:textId="77777777" w:rsidR="00660FE6" w:rsidRDefault="00D96D9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660FE6" w14:paraId="2DE81662" w14:textId="77777777">
        <w:tc>
          <w:tcPr>
            <w:tcW w:w="85" w:type="dxa"/>
          </w:tcPr>
          <w:p w14:paraId="4DCB0480" w14:textId="77777777" w:rsidR="00660FE6" w:rsidRDefault="00660FE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660FE6" w14:paraId="04DE6A4E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660FE6" w14:paraId="5885FC4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0787B08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9149981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651BB2A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6D97" w14:paraId="7B506954" w14:textId="77777777" w:rsidTr="00D96D9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60FE6" w14:paraId="0B43754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D2DD1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5F61FA5" w14:textId="77777777" w:rsidR="00660FE6" w:rsidRDefault="00660F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10F1975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0FE6" w14:paraId="1AD33D6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6E5B4D3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556DF7D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0C89A46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0FE6" w14:paraId="3528F6B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4E8822C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D6AA53" w14:textId="77777777" w:rsidR="00660FE6" w:rsidRDefault="00D96D9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692B63" wp14:editId="78F3D80C">
                              <wp:extent cx="699135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9123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45111EA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0FE6" w14:paraId="5D681CA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F8E2AAA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C07A795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CB4C14B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6D97" w14:paraId="4FA2FB02" w14:textId="77777777" w:rsidTr="00D96D9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432"/>
                          <w:gridCol w:w="1701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D96D97" w14:paraId="5FE63CC0" w14:textId="77777777" w:rsidTr="00D96D97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F4A24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C385F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B608F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45C2A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087CE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6CDCB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1A40F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FBFF3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96D97" w14:paraId="12FD3CC9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57089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B08FE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4CE38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7FAEF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26C54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2B3A0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1C431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02EB8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2122</w:t>
                              </w:r>
                            </w:p>
                          </w:tc>
                        </w:tr>
                        <w:tr w:rsidR="00D96D97" w14:paraId="01E2A443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1B32E" w14:textId="77777777" w:rsidR="00D96D97" w:rsidRDefault="00D96D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39C1D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8EB69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C041F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6DF17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980A7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92D8F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584D7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</w:t>
                              </w:r>
                            </w:p>
                          </w:tc>
                        </w:tr>
                        <w:tr w:rsidR="00D96D97" w14:paraId="434E83A8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53E9" w14:textId="77777777" w:rsidR="00D96D97" w:rsidRDefault="00D96D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40CFA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2C2FC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F3A99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805EE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8492A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B9198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D5D0B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</w:tr>
                        <w:tr w:rsidR="00D96D97" w14:paraId="2E83555C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D8C57" w14:textId="77777777" w:rsidR="00D96D97" w:rsidRDefault="00D96D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DA3F3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7598D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33983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20E69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FB858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FFEE1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1E1C4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</w:t>
                              </w:r>
                            </w:p>
                          </w:tc>
                        </w:tr>
                        <w:tr w:rsidR="00D96D97" w14:paraId="45105D83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E6CCE" w14:textId="77777777" w:rsidR="00D96D97" w:rsidRDefault="00D96D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1187E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564C7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7F950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455CA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C1D84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549D1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D89E0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</w:tr>
                        <w:tr w:rsidR="00D96D97" w14:paraId="066E0C38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03632" w14:textId="77777777" w:rsidR="00D96D97" w:rsidRDefault="00D96D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BDA34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EE604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AFB4C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77644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0D882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EC9D8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23C68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</w:tr>
                        <w:tr w:rsidR="00D96D97" w14:paraId="766A1AE8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763B6" w14:textId="77777777" w:rsidR="00D96D97" w:rsidRDefault="00D96D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90CC4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B9843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D331C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E7AE3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D1567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B0070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C915F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</w:tr>
                        <w:tr w:rsidR="00D96D97" w14:paraId="630601CE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721CD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8A87D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49648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61DF2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7CC4C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52AFE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F32A2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63AF6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1183</w:t>
                              </w:r>
                            </w:p>
                          </w:tc>
                        </w:tr>
                        <w:tr w:rsidR="00D96D97" w14:paraId="759887CC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02E79" w14:textId="77777777" w:rsidR="00D96D97" w:rsidRDefault="00D96D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3D4B6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43498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262F6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B7CF7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5E479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AE081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399F2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</w:tr>
                        <w:tr w:rsidR="00D96D97" w14:paraId="75164015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EA387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46D27" w14:textId="77777777" w:rsidR="00D96D97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C356E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A82A4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2CAF0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00851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BEEEE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A02B2" w14:textId="77777777" w:rsidR="00D96D97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</w:tr>
                      </w:tbl>
                      <w:p w14:paraId="71A55DD0" w14:textId="77777777" w:rsidR="00660FE6" w:rsidRDefault="00660FE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A8469DF" w14:textId="77777777" w:rsidR="00660FE6" w:rsidRDefault="00660FE6">
                  <w:pPr>
                    <w:spacing w:after="0" w:line="240" w:lineRule="auto"/>
                  </w:pPr>
                </w:p>
              </w:tc>
            </w:tr>
          </w:tbl>
          <w:p w14:paraId="63A0E117" w14:textId="77777777" w:rsidR="00660FE6" w:rsidRDefault="00660FE6">
            <w:pPr>
              <w:spacing w:after="0" w:line="240" w:lineRule="auto"/>
            </w:pPr>
          </w:p>
        </w:tc>
      </w:tr>
    </w:tbl>
    <w:p w14:paraId="3BAF7E13" w14:textId="77777777" w:rsidR="00660FE6" w:rsidRDefault="00D96D9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943"/>
      </w:tblGrid>
      <w:tr w:rsidR="00660FE6" w14:paraId="04C55132" w14:textId="77777777">
        <w:tc>
          <w:tcPr>
            <w:tcW w:w="85" w:type="dxa"/>
          </w:tcPr>
          <w:p w14:paraId="56847BE3" w14:textId="77777777" w:rsidR="00660FE6" w:rsidRDefault="00660F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943"/>
            </w:tblGrid>
            <w:tr w:rsidR="00660FE6" w14:paraId="243A690D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817"/>
                    <w:gridCol w:w="1109"/>
                  </w:tblGrid>
                  <w:tr w:rsidR="00660FE6" w14:paraId="6C32A97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3919D44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4AFF75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372FD3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6D97" w14:paraId="3F9519B4" w14:textId="77777777" w:rsidTr="00D96D9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60FE6" w14:paraId="718A6D0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BFECA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6850000" w14:textId="77777777" w:rsidR="00660FE6" w:rsidRDefault="00660FE6">
                        <w:pPr>
                          <w:spacing w:after="0" w:line="240" w:lineRule="auto"/>
                        </w:pPr>
                      </w:p>
                    </w:tc>
                  </w:tr>
                  <w:tr w:rsidR="00660FE6" w14:paraId="5F2F4D5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607DC9D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6A76528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EE05525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6D97" w14:paraId="7742BC29" w14:textId="77777777" w:rsidTr="00D96D9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4B63DAC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68C520" w14:textId="77777777" w:rsidR="00660FE6" w:rsidRDefault="00D96D9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F0B8BE" wp14:editId="242F1CB7">
                              <wp:extent cx="680085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8912" cy="41193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0FE6" w14:paraId="473718D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63976DE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591F3CB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B42A815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6D97" w14:paraId="3DEA68B4" w14:textId="77777777" w:rsidTr="00D96D9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54"/>
                          <w:gridCol w:w="1560"/>
                          <w:gridCol w:w="1701"/>
                          <w:gridCol w:w="850"/>
                          <w:gridCol w:w="1611"/>
                        </w:tblGrid>
                        <w:tr w:rsidR="00660FE6" w14:paraId="25EBA4EA" w14:textId="77777777" w:rsidTr="00D96D9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13A57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7D899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D39E0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22D7A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778C3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0A9B5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B4891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60FE6" w14:paraId="28375B04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26E5C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0B8F5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45A4F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9513A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E17AE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F408F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2105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C795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4.0%</w:t>
                              </w:r>
                            </w:p>
                          </w:tc>
                        </w:tr>
                        <w:tr w:rsidR="00660FE6" w14:paraId="64F44DF0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B7793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73B69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F1278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471F2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3F73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F58C2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D06A1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0FE6" w14:paraId="300D4CC3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EEF58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0BFCF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B54EC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5AAB7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3052C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A48E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B3FD9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0FE6" w14:paraId="144B0BAE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6A205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250BC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041F8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FA2BB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2BF6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548E6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A9D23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7.8%</w:t>
                              </w:r>
                            </w:p>
                          </w:tc>
                        </w:tr>
                        <w:tr w:rsidR="00660FE6" w14:paraId="2B4EE1F8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BBC06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8F34B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A582A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52DE2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DFCDD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A61E1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9EC67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0FE6" w14:paraId="4ECFE754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FA390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29532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25663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8E8CA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73DA4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46F27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91C4F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0FE6" w14:paraId="77142A19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A592F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C277A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3777E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C0680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21B4B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DC7F8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D1FA8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53.1%</w:t>
                              </w:r>
                            </w:p>
                          </w:tc>
                        </w:tr>
                        <w:tr w:rsidR="00660FE6" w14:paraId="3BF82792" w14:textId="77777777" w:rsidTr="00D96D9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FF884" w14:textId="77777777" w:rsidR="00660FE6" w:rsidRDefault="00660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DCE79" w14:textId="77777777" w:rsidR="00660FE6" w:rsidRDefault="00D96D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6CEB9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57615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FEC87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1DC46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C2C31" w14:textId="77777777" w:rsidR="00660FE6" w:rsidRDefault="00D96D9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24.0%</w:t>
                              </w:r>
                            </w:p>
                          </w:tc>
                        </w:tr>
                      </w:tbl>
                      <w:p w14:paraId="3A12E8BA" w14:textId="77777777" w:rsidR="00660FE6" w:rsidRDefault="00660F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8B4DF62" w14:textId="77777777" w:rsidR="00660FE6" w:rsidRDefault="00660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BF916A" w14:textId="77777777" w:rsidR="00660FE6" w:rsidRDefault="00660FE6">
                  <w:pPr>
                    <w:spacing w:after="0" w:line="240" w:lineRule="auto"/>
                  </w:pPr>
                </w:p>
              </w:tc>
            </w:tr>
          </w:tbl>
          <w:p w14:paraId="6FDCCD85" w14:textId="77777777" w:rsidR="00660FE6" w:rsidRDefault="00660FE6">
            <w:pPr>
              <w:spacing w:after="0" w:line="240" w:lineRule="auto"/>
            </w:pPr>
          </w:p>
        </w:tc>
      </w:tr>
      <w:tr w:rsidR="00660FE6" w14:paraId="4CF836AA" w14:textId="77777777">
        <w:trPr>
          <w:trHeight w:val="99"/>
        </w:trPr>
        <w:tc>
          <w:tcPr>
            <w:tcW w:w="85" w:type="dxa"/>
          </w:tcPr>
          <w:p w14:paraId="20C8919B" w14:textId="77777777" w:rsidR="00660FE6" w:rsidRDefault="00660F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986A1C1" w14:textId="77777777" w:rsidR="00660FE6" w:rsidRDefault="00660FE6">
            <w:pPr>
              <w:pStyle w:val="EmptyCellLayoutStyle"/>
              <w:spacing w:after="0" w:line="240" w:lineRule="auto"/>
            </w:pPr>
          </w:p>
        </w:tc>
      </w:tr>
    </w:tbl>
    <w:p w14:paraId="6955F185" w14:textId="77777777" w:rsidR="00660FE6" w:rsidRDefault="00660FE6">
      <w:pPr>
        <w:spacing w:after="0" w:line="240" w:lineRule="auto"/>
      </w:pPr>
    </w:p>
    <w:sectPr w:rsidR="00660F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FCDF" w14:textId="77777777" w:rsidR="00D96D97" w:rsidRDefault="00D96D97" w:rsidP="00D96D97">
      <w:pPr>
        <w:spacing w:after="0" w:line="240" w:lineRule="auto"/>
      </w:pPr>
      <w:r>
        <w:separator/>
      </w:r>
    </w:p>
  </w:endnote>
  <w:endnote w:type="continuationSeparator" w:id="0">
    <w:p w14:paraId="0A110A21" w14:textId="77777777" w:rsidR="00D96D97" w:rsidRDefault="00D96D97" w:rsidP="00D9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37D" w14:textId="77777777" w:rsidR="007F1BC8" w:rsidRDefault="007F1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6EA4" w14:textId="77777777" w:rsidR="007F1BC8" w:rsidRDefault="007F1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7988" w14:textId="77777777" w:rsidR="007F1BC8" w:rsidRDefault="007F1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A721" w14:textId="77777777" w:rsidR="00D96D97" w:rsidRDefault="00D96D97" w:rsidP="00D96D97">
      <w:pPr>
        <w:spacing w:after="0" w:line="240" w:lineRule="auto"/>
      </w:pPr>
      <w:r>
        <w:separator/>
      </w:r>
    </w:p>
  </w:footnote>
  <w:footnote w:type="continuationSeparator" w:id="0">
    <w:p w14:paraId="7FFB65A5" w14:textId="77777777" w:rsidR="00D96D97" w:rsidRDefault="00D96D97" w:rsidP="00D9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A655" w14:textId="77777777" w:rsidR="007F1BC8" w:rsidRDefault="007F1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861C" w14:textId="77777777" w:rsidR="007F1BC8" w:rsidRDefault="007F1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FDC6" w14:textId="77777777" w:rsidR="007F1BC8" w:rsidRDefault="007F1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4565344">
    <w:abstractNumId w:val="0"/>
  </w:num>
  <w:num w:numId="2" w16cid:durableId="67003855">
    <w:abstractNumId w:val="1"/>
  </w:num>
  <w:num w:numId="3" w16cid:durableId="198542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FE6"/>
    <w:rsid w:val="00660FE6"/>
    <w:rsid w:val="007F1BC8"/>
    <w:rsid w:val="009B1F3B"/>
    <w:rsid w:val="00AE47E8"/>
    <w:rsid w:val="00AF08A8"/>
    <w:rsid w:val="00BD54A5"/>
    <w:rsid w:val="00D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F5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96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D97"/>
  </w:style>
  <w:style w:type="paragraph" w:styleId="Footer">
    <w:name w:val="footer"/>
    <w:basedOn w:val="Normal"/>
    <w:link w:val="FooterChar"/>
    <w:uiPriority w:val="99"/>
    <w:unhideWhenUsed/>
    <w:rsid w:val="00D96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D97"/>
  </w:style>
  <w:style w:type="paragraph" w:styleId="NoSpacing">
    <w:name w:val="No Spacing"/>
    <w:uiPriority w:val="1"/>
    <w:qFormat/>
    <w:rsid w:val="00AF0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2025-09-29T05:25:00Z</dcterms:created>
  <dcterms:modified xsi:type="dcterms:W3CDTF">2025-09-29T05:26:00Z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2025-09-29T05:26:12Z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979caa7a-d8e0-4d90-9a73-afa65cdbae90</vt:lpwstr>
  </property>
  <property fmtid="{D5CDD505-2E9C-101B-9397-08002B2CF9AE}" pid="8" name="MSIP_Label_c111c204-3025-4293-a668-517002c3f023_ContentBits">
    <vt:lpwstr>3</vt:lpwstr>
  </property>
</Properties>
</file>