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679"/>
        <w:gridCol w:w="3405"/>
      </w:tblGrid>
      <w:tr w:rsidR="00C60B57" w14:paraId="4002C240" w14:textId="77777777">
        <w:trPr>
          <w:trHeight w:val="518"/>
        </w:trPr>
        <w:tc>
          <w:tcPr>
            <w:tcW w:w="85" w:type="dxa"/>
          </w:tcPr>
          <w:p w14:paraId="71E4EF4A" w14:textId="77777777" w:rsidR="00C60B57" w:rsidRDefault="00C60B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BCDC4C" w14:textId="77777777" w:rsidR="00C60B57" w:rsidRDefault="00C60B5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C60B57" w14:paraId="4650A27B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5C3789" w14:textId="77777777" w:rsidR="00C60B57" w:rsidRDefault="000F50F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- 39</w:t>
                  </w:r>
                </w:p>
                <w:p w14:paraId="5ACB5A36" w14:textId="77777777" w:rsidR="00C60B57" w:rsidRDefault="000F50F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22/09/2025 - 28/09/2025</w:t>
                  </w:r>
                </w:p>
              </w:tc>
            </w:tr>
          </w:tbl>
          <w:p w14:paraId="1E7632DC" w14:textId="77777777" w:rsidR="00C60B57" w:rsidRDefault="00C60B57">
            <w:pPr>
              <w:spacing w:after="0" w:line="240" w:lineRule="auto"/>
            </w:pPr>
          </w:p>
        </w:tc>
        <w:tc>
          <w:tcPr>
            <w:tcW w:w="3405" w:type="dxa"/>
          </w:tcPr>
          <w:p w14:paraId="3789E429" w14:textId="77777777" w:rsidR="00C60B57" w:rsidRDefault="00C60B57">
            <w:pPr>
              <w:pStyle w:val="EmptyCellLayoutStyle"/>
              <w:spacing w:after="0" w:line="240" w:lineRule="auto"/>
            </w:pPr>
          </w:p>
        </w:tc>
      </w:tr>
      <w:tr w:rsidR="00C60B57" w14:paraId="72A19DB5" w14:textId="77777777">
        <w:trPr>
          <w:trHeight w:val="200"/>
        </w:trPr>
        <w:tc>
          <w:tcPr>
            <w:tcW w:w="85" w:type="dxa"/>
          </w:tcPr>
          <w:p w14:paraId="44E2E46C" w14:textId="77777777" w:rsidR="00C60B57" w:rsidRDefault="00C60B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61CE89" w14:textId="77777777" w:rsidR="00C60B57" w:rsidRDefault="00C60B5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763D4CA9" w14:textId="77777777" w:rsidR="00C60B57" w:rsidRDefault="00C60B57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8B2E901" w14:textId="77777777" w:rsidR="00C60B57" w:rsidRDefault="00C60B57">
            <w:pPr>
              <w:pStyle w:val="EmptyCellLayoutStyle"/>
              <w:spacing w:after="0" w:line="240" w:lineRule="auto"/>
            </w:pPr>
          </w:p>
        </w:tc>
      </w:tr>
      <w:tr w:rsidR="000F50FB" w14:paraId="70DEDB62" w14:textId="77777777" w:rsidTr="000F50FB">
        <w:tc>
          <w:tcPr>
            <w:tcW w:w="85" w:type="dxa"/>
          </w:tcPr>
          <w:p w14:paraId="3D2C1A7F" w14:textId="77777777" w:rsidR="00C60B57" w:rsidRDefault="00C60B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89"/>
            </w:tblGrid>
            <w:tr w:rsidR="00C60B57" w14:paraId="494E29E0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662"/>
                    <w:gridCol w:w="6"/>
                  </w:tblGrid>
                  <w:tr w:rsidR="00C60B57" w14:paraId="7101099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00149C9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C788115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5FCCD09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E5293E7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50FB" w14:paraId="5141B465" w14:textId="77777777" w:rsidTr="000F50FB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C60B57" w14:paraId="160E269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AC040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37EBA322" w14:textId="77777777" w:rsidR="00C60B57" w:rsidRDefault="00C60B57">
                        <w:pPr>
                          <w:spacing w:after="0" w:line="240" w:lineRule="auto"/>
                        </w:pPr>
                      </w:p>
                    </w:tc>
                  </w:tr>
                  <w:tr w:rsidR="000F50FB" w14:paraId="07A1956A" w14:textId="77777777" w:rsidTr="000F50F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0B26DDE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82DBC0F" w14:textId="77777777" w:rsidR="00C60B57" w:rsidRDefault="000F50F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A29D077" wp14:editId="50684594">
                              <wp:extent cx="6705600" cy="4114497"/>
                              <wp:effectExtent l="38100" t="38100" r="19050" b="19685"/>
                              <wp:docPr id="1335737154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20719" cy="412377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60B57" w14:paraId="113463B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CEDB842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6C29106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1424CE1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78C01F8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60B57" w14:paraId="130BBF52" w14:textId="77777777">
                    <w:tc>
                      <w:tcPr>
                        <w:tcW w:w="0" w:type="dxa"/>
                      </w:tcPr>
                      <w:p w14:paraId="21E1DDB7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103697A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4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084"/>
                        </w:tblGrid>
                        <w:tr w:rsidR="00C60B57" w14:paraId="0C175B08" w14:textId="77777777" w:rsidTr="000F50F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26FC6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6BB8C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5C1AD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3DF30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6305F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A70C6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5219D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60B57" w14:paraId="2D6DF4E4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BF0F5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7E9E8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52959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359035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FFA6D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6D8D4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8FD74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359035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02D12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60B57" w14:paraId="6A88AE94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89123" w14:textId="77777777" w:rsidR="00C60B57" w:rsidRDefault="00C60B5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4E266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E5877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216217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4BF46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AA571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99EB0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216217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9C071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60B57" w14:paraId="217E09E3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E4374" w14:textId="77777777" w:rsidR="00C60B57" w:rsidRDefault="00C60B5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E6AE6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79E0C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65367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6F771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F9605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B3448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65367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16861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60B57" w14:paraId="475F509E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E093A" w14:textId="77777777" w:rsidR="00C60B57" w:rsidRDefault="00C60B5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4E603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8E951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B9561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E729E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00312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15475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2A420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60B57" w14:paraId="7B8B8729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493F1" w14:textId="77777777" w:rsidR="00C60B57" w:rsidRDefault="00C60B5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C5685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02195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50EF2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B2E23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5AE7C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14413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3A69B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60B57" w14:paraId="32A599C7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D1DAA" w14:textId="77777777" w:rsidR="00C60B57" w:rsidRDefault="00C60B5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7E0A6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1E446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F0C1A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0148B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0DCD5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12028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4A409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60B57" w14:paraId="5BEDF7B5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93D17" w14:textId="77777777" w:rsidR="00C60B57" w:rsidRDefault="00C60B5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96502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4ECC4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C22E6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3A998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E1679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9569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0C2CD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60B57" w14:paraId="52E301F1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4B9CD" w14:textId="77777777" w:rsidR="00C60B57" w:rsidRDefault="00C60B5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8C3F1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1BF8F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E7D9A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58709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A5B7A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5874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4573A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60B57" w14:paraId="6DB45500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E6B64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ACA4C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F9FD2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32FCD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DB69F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3C1DC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26217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0F56E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60B57" w14:paraId="436B4883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DCB40" w14:textId="77777777" w:rsidR="00C60B57" w:rsidRDefault="00C60B5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B1F9C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8507B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449FC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73771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6BD4B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5454</w:t>
                              </w:r>
                            </w:p>
                          </w:tc>
                          <w:tc>
                            <w:tcPr>
                              <w:tcW w:w="30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8DEE1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05C99D37" w14:textId="77777777" w:rsidR="00C60B57" w:rsidRDefault="00C60B5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2A0EF5E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4B75BEB" w14:textId="77777777" w:rsidR="00C60B57" w:rsidRDefault="00C60B57">
                  <w:pPr>
                    <w:spacing w:after="0" w:line="240" w:lineRule="auto"/>
                  </w:pPr>
                </w:p>
              </w:tc>
            </w:tr>
          </w:tbl>
          <w:p w14:paraId="56A9589B" w14:textId="77777777" w:rsidR="00C60B57" w:rsidRDefault="00C60B57">
            <w:pPr>
              <w:spacing w:after="0" w:line="240" w:lineRule="auto"/>
            </w:pPr>
          </w:p>
        </w:tc>
        <w:tc>
          <w:tcPr>
            <w:tcW w:w="3405" w:type="dxa"/>
          </w:tcPr>
          <w:p w14:paraId="0BD476D1" w14:textId="77777777" w:rsidR="00C60B57" w:rsidRDefault="00C60B57">
            <w:pPr>
              <w:pStyle w:val="EmptyCellLayoutStyle"/>
              <w:spacing w:after="0" w:line="240" w:lineRule="auto"/>
            </w:pPr>
          </w:p>
        </w:tc>
      </w:tr>
    </w:tbl>
    <w:p w14:paraId="309325EE" w14:textId="77777777" w:rsidR="00C60B57" w:rsidRDefault="000F50F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C60B57" w14:paraId="2DAB072F" w14:textId="77777777">
        <w:tc>
          <w:tcPr>
            <w:tcW w:w="85" w:type="dxa"/>
          </w:tcPr>
          <w:p w14:paraId="1822E186" w14:textId="77777777" w:rsidR="00C60B57" w:rsidRDefault="00C60B57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C60B57" w14:paraId="0D14C3C3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948"/>
                    <w:gridCol w:w="307"/>
                  </w:tblGrid>
                  <w:tr w:rsidR="00C60B57" w14:paraId="7FBE99F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D327ECA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536CC32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2447894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7D27426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50FB" w14:paraId="4978B995" w14:textId="77777777" w:rsidTr="000F50F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C60B57" w14:paraId="3549345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67AFE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46903A8" w14:textId="77777777" w:rsidR="00C60B57" w:rsidRDefault="00C60B5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1168F00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50FB" w14:paraId="3B185118" w14:textId="77777777" w:rsidTr="000F50F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7746704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7A0CEC9" w14:textId="77777777" w:rsidR="00C60B57" w:rsidRDefault="000F50F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9CA8749" wp14:editId="666629CA">
                              <wp:extent cx="6905625" cy="4114497"/>
                              <wp:effectExtent l="38100" t="38100" r="952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19518" cy="412277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3D45D565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60B57" w14:paraId="1FBB097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EEBD18C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7D2BACF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A554D99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58EBB7B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50FB" w14:paraId="4E7447EC" w14:textId="77777777" w:rsidTr="000F50FB">
                    <w:tc>
                      <w:tcPr>
                        <w:tcW w:w="0" w:type="dxa"/>
                      </w:tcPr>
                      <w:p w14:paraId="656610E3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7A2B054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01"/>
                          <w:gridCol w:w="1417"/>
                          <w:gridCol w:w="1701"/>
                          <w:gridCol w:w="1701"/>
                          <w:gridCol w:w="1276"/>
                          <w:gridCol w:w="850"/>
                          <w:gridCol w:w="851"/>
                        </w:tblGrid>
                        <w:tr w:rsidR="000F50FB" w14:paraId="5C8B35FE" w14:textId="77777777" w:rsidTr="000F50FB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35484" w14:textId="77777777" w:rsidR="000F50FB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E292A" w14:textId="77777777" w:rsidR="000F50FB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E089A" w14:textId="77777777" w:rsidR="000F50FB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CB557" w14:textId="77777777" w:rsidR="000F50FB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5A9B1" w14:textId="77777777" w:rsidR="000F50FB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BB208" w14:textId="77777777" w:rsidR="000F50FB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9C8BB" w14:textId="77777777" w:rsidR="000F50FB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67006" w14:textId="77777777" w:rsidR="000F50FB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0F50FB" w14:paraId="7FD49C42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34230" w14:textId="77777777" w:rsidR="000F50FB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F2161" w14:textId="77777777" w:rsidR="000F50FB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035F7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123529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3399F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64A06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2AA09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1FDA7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CB619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123529</w:t>
                              </w:r>
                            </w:p>
                          </w:tc>
                        </w:tr>
                        <w:tr w:rsidR="000F50FB" w14:paraId="3DFE508F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B96A0" w14:textId="77777777" w:rsidR="000F50FB" w:rsidRDefault="000F50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E3B57" w14:textId="77777777" w:rsidR="000F50FB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72975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97418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E57D3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C3031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18911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40CAB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6DE81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97418</w:t>
                              </w:r>
                            </w:p>
                          </w:tc>
                        </w:tr>
                        <w:tr w:rsidR="000F50FB" w14:paraId="65412F0A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55085" w14:textId="77777777" w:rsidR="000F50FB" w:rsidRDefault="000F50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EDE9A" w14:textId="77777777" w:rsidR="000F50FB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E7D16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63446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15EE0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1A5D2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3477A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9D328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69C72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63446</w:t>
                              </w:r>
                            </w:p>
                          </w:tc>
                        </w:tr>
                        <w:tr w:rsidR="000F50FB" w14:paraId="7D560622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67F22" w14:textId="77777777" w:rsidR="000F50FB" w:rsidRDefault="000F50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7EF6D" w14:textId="77777777" w:rsidR="000F50FB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90BA7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16442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0E473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9075D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C50BB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1D687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F9C30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16442</w:t>
                              </w:r>
                            </w:p>
                          </w:tc>
                        </w:tr>
                        <w:tr w:rsidR="000F50FB" w14:paraId="7538987F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63611" w14:textId="77777777" w:rsidR="000F50FB" w:rsidRDefault="000F50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523CA" w14:textId="77777777" w:rsidR="000F50FB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AA84A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10636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709A9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A5CA7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15EB8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B697A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A1C61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10636</w:t>
                              </w:r>
                            </w:p>
                          </w:tc>
                        </w:tr>
                        <w:tr w:rsidR="000F50FB" w14:paraId="2CB2C76B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F3BEC" w14:textId="77777777" w:rsidR="000F50FB" w:rsidRDefault="000F50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A82E8" w14:textId="77777777" w:rsidR="000F50FB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CE4A3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7150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BF97D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EF3B2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7D1D9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A5809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021D2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7150</w:t>
                              </w:r>
                            </w:p>
                          </w:tc>
                        </w:tr>
                        <w:tr w:rsidR="000F50FB" w14:paraId="7FFCA827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91A01" w14:textId="77777777" w:rsidR="000F50FB" w:rsidRDefault="000F50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772CD" w14:textId="77777777" w:rsidR="000F50FB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C0587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4972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CEAD4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99850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511FA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F6049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DC0C4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4972</w:t>
                              </w:r>
                            </w:p>
                          </w:tc>
                        </w:tr>
                        <w:tr w:rsidR="000F50FB" w14:paraId="1E2E339E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BEFF5" w14:textId="77777777" w:rsidR="000F50FB" w:rsidRDefault="000F50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1535C" w14:textId="77777777" w:rsidR="000F50FB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7C398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76986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80237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9A4DC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6848E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8265C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1735</w:t>
                              </w:r>
                            </w:p>
                          </w:tc>
                        </w:tr>
                        <w:tr w:rsidR="000F50FB" w14:paraId="03BCF084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F0671" w14:textId="77777777" w:rsidR="000F50FB" w:rsidRDefault="000F50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71948" w14:textId="77777777" w:rsidR="000F50FB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curnn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1BF4B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45571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ECEE7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461B0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47AD3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8BAFB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1165</w:t>
                              </w:r>
                            </w:p>
                          </w:tc>
                        </w:tr>
                        <w:tr w:rsidR="000F50FB" w14:paraId="550739D7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3A5F7" w14:textId="77777777" w:rsidR="000F50FB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29613" w14:textId="77777777" w:rsidR="000F50FB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42A39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4BCF3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193DD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25A1A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788F5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E2653" w14:textId="77777777" w:rsidR="000F50FB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1670</w:t>
                              </w:r>
                            </w:p>
                          </w:tc>
                        </w:tr>
                      </w:tbl>
                      <w:p w14:paraId="1142D6AF" w14:textId="77777777" w:rsidR="00C60B57" w:rsidRDefault="00C60B5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DF7F8E8" w14:textId="77777777" w:rsidR="00C60B57" w:rsidRDefault="00C60B57">
                  <w:pPr>
                    <w:spacing w:after="0" w:line="240" w:lineRule="auto"/>
                  </w:pPr>
                </w:p>
              </w:tc>
            </w:tr>
          </w:tbl>
          <w:p w14:paraId="70A6BD65" w14:textId="77777777" w:rsidR="00C60B57" w:rsidRDefault="00C60B57">
            <w:pPr>
              <w:spacing w:after="0" w:line="240" w:lineRule="auto"/>
            </w:pPr>
          </w:p>
        </w:tc>
        <w:tc>
          <w:tcPr>
            <w:tcW w:w="3477" w:type="dxa"/>
          </w:tcPr>
          <w:p w14:paraId="47BCB650" w14:textId="77777777" w:rsidR="00C60B57" w:rsidRDefault="00C60B57">
            <w:pPr>
              <w:pStyle w:val="EmptyCellLayoutStyle"/>
              <w:spacing w:after="0" w:line="240" w:lineRule="auto"/>
            </w:pPr>
          </w:p>
        </w:tc>
      </w:tr>
    </w:tbl>
    <w:p w14:paraId="153F740A" w14:textId="77777777" w:rsidR="00C60B57" w:rsidRDefault="000F50F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689"/>
        <w:gridCol w:w="3477"/>
      </w:tblGrid>
      <w:tr w:rsidR="00C60B57" w14:paraId="060ADC86" w14:textId="77777777">
        <w:tc>
          <w:tcPr>
            <w:tcW w:w="85" w:type="dxa"/>
          </w:tcPr>
          <w:p w14:paraId="3E534E91" w14:textId="77777777" w:rsidR="00C60B57" w:rsidRDefault="00C60B5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89"/>
            </w:tblGrid>
            <w:tr w:rsidR="00C60B57" w14:paraId="19D21238" w14:textId="77777777">
              <w:trPr>
                <w:trHeight w:val="897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662"/>
                    <w:gridCol w:w="6"/>
                  </w:tblGrid>
                  <w:tr w:rsidR="00C60B57" w14:paraId="57FA5E9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CF9ED97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B1C7653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DF41808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84AC87E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50FB" w14:paraId="24A06A4F" w14:textId="77777777" w:rsidTr="000F50FB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C60B57" w14:paraId="4BACF57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BB85F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4551D815" w14:textId="77777777" w:rsidR="00C60B57" w:rsidRDefault="00C60B57">
                        <w:pPr>
                          <w:spacing w:after="0" w:line="240" w:lineRule="auto"/>
                        </w:pPr>
                      </w:p>
                    </w:tc>
                  </w:tr>
                  <w:tr w:rsidR="000F50FB" w14:paraId="6F63437C" w14:textId="77777777" w:rsidTr="000F50F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91B2799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1CAFCAF" w14:textId="77777777" w:rsidR="00C60B57" w:rsidRDefault="000F50F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74D9469" wp14:editId="2C9E17B6">
                              <wp:extent cx="6696075" cy="4114497"/>
                              <wp:effectExtent l="38100" t="38100" r="952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99810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60B57" w14:paraId="1A687C4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E20EE7F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06A611E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C1C93B6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F5BA8D3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60B57" w14:paraId="28311FC0" w14:textId="77777777">
                    <w:tc>
                      <w:tcPr>
                        <w:tcW w:w="0" w:type="dxa"/>
                      </w:tcPr>
                      <w:p w14:paraId="35753AB0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D594BED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4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749"/>
                          <w:gridCol w:w="1701"/>
                          <w:gridCol w:w="1560"/>
                          <w:gridCol w:w="708"/>
                          <w:gridCol w:w="1686"/>
                        </w:tblGrid>
                        <w:tr w:rsidR="00C60B57" w14:paraId="2D0C202C" w14:textId="77777777" w:rsidTr="000F50F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2A2B6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8CAE6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CCEE5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9EBE6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BC60C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99EFD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52794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60B57" w14:paraId="01078DA5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B15CB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FF679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F3EC0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9361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70778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65784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84364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9361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DFE09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60B57" w14:paraId="1F0EC9E2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19569" w14:textId="77777777" w:rsidR="00C60B57" w:rsidRDefault="00C60B5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DA5E7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25C35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831CF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BBE8B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9CD5D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1097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82DB8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60B57" w14:paraId="2C4A042A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39502" w14:textId="77777777" w:rsidR="00C60B57" w:rsidRDefault="00C60B5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82028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65B5F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C383B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61EC8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78EFC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53975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60B57" w14:paraId="3507E686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E7DC0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AF4F6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43C6A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E6714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5496D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EA84C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1596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B5350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60B57" w14:paraId="136349C8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380F1" w14:textId="77777777" w:rsidR="00C60B57" w:rsidRDefault="00C60B5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6645B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4E9DA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C0E29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81D0D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F539D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1461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78A59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63124224" w14:textId="77777777" w:rsidR="00C60B57" w:rsidRDefault="00C60B5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E8039AA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F9BDF4A" w14:textId="77777777" w:rsidR="00C60B57" w:rsidRDefault="00C60B57">
                  <w:pPr>
                    <w:spacing w:after="0" w:line="240" w:lineRule="auto"/>
                  </w:pPr>
                </w:p>
              </w:tc>
            </w:tr>
          </w:tbl>
          <w:p w14:paraId="2B11BD65" w14:textId="77777777" w:rsidR="00C60B57" w:rsidRDefault="00C60B57">
            <w:pPr>
              <w:spacing w:after="0" w:line="240" w:lineRule="auto"/>
            </w:pPr>
          </w:p>
        </w:tc>
        <w:tc>
          <w:tcPr>
            <w:tcW w:w="3477" w:type="dxa"/>
          </w:tcPr>
          <w:p w14:paraId="629B975E" w14:textId="77777777" w:rsidR="00C60B57" w:rsidRDefault="00C60B57">
            <w:pPr>
              <w:pStyle w:val="EmptyCellLayoutStyle"/>
              <w:spacing w:after="0" w:line="240" w:lineRule="auto"/>
            </w:pPr>
          </w:p>
        </w:tc>
      </w:tr>
    </w:tbl>
    <w:p w14:paraId="69BABF51" w14:textId="77777777" w:rsidR="00C60B57" w:rsidRDefault="000F50F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94"/>
        <w:gridCol w:w="3405"/>
      </w:tblGrid>
      <w:tr w:rsidR="00C60B57" w14:paraId="44DAD556" w14:textId="77777777">
        <w:trPr>
          <w:trHeight w:val="333"/>
        </w:trPr>
        <w:tc>
          <w:tcPr>
            <w:tcW w:w="85" w:type="dxa"/>
          </w:tcPr>
          <w:p w14:paraId="3C4A80EF" w14:textId="77777777" w:rsidR="00C60B57" w:rsidRDefault="00C60B57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114129FE" w14:textId="77777777" w:rsidR="00C60B57" w:rsidRDefault="00C60B57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BF4AE99" w14:textId="77777777" w:rsidR="00C60B57" w:rsidRDefault="00C60B57">
            <w:pPr>
              <w:pStyle w:val="EmptyCellLayoutStyle"/>
              <w:spacing w:after="0" w:line="240" w:lineRule="auto"/>
            </w:pPr>
          </w:p>
        </w:tc>
      </w:tr>
      <w:tr w:rsidR="00C60B57" w14:paraId="2789B3E9" w14:textId="77777777">
        <w:tc>
          <w:tcPr>
            <w:tcW w:w="85" w:type="dxa"/>
          </w:tcPr>
          <w:p w14:paraId="1A370F19" w14:textId="77777777" w:rsidR="00C60B57" w:rsidRDefault="00C60B57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94"/>
            </w:tblGrid>
            <w:tr w:rsidR="00C60B57" w14:paraId="588A6E83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"/>
                    <w:gridCol w:w="10169"/>
                  </w:tblGrid>
                  <w:tr w:rsidR="00C60B57" w14:paraId="4BE60F0B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D4AF72A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FF8F23B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C719176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60B57" w14:paraId="2E270739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53DBF528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858E968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C60B57" w14:paraId="63CFE01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F0782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38D3BDD9" w14:textId="77777777" w:rsidR="00C60B57" w:rsidRDefault="00C60B57">
                        <w:pPr>
                          <w:spacing w:after="0" w:line="240" w:lineRule="auto"/>
                        </w:pPr>
                      </w:p>
                    </w:tc>
                  </w:tr>
                  <w:tr w:rsidR="00C60B57" w14:paraId="4602B9E8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2A4CE3EF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2D11393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9E8E0BF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50FB" w14:paraId="4FB134AE" w14:textId="77777777" w:rsidTr="000F50F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1A2CDCC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DBE071E" w14:textId="77777777" w:rsidR="00C60B57" w:rsidRDefault="000F50F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C2E6047" wp14:editId="67AF1887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60B57" w14:paraId="68FF5D63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5C3ED2B2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125EE8C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73D62AD" w14:textId="77777777" w:rsidR="00C60B57" w:rsidRDefault="00C60B5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F50FB" w14:paraId="41EA13A8" w14:textId="77777777" w:rsidTr="000F50FB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681"/>
                          <w:gridCol w:w="2008"/>
                        </w:tblGrid>
                        <w:tr w:rsidR="00C60B57" w14:paraId="2D739402" w14:textId="77777777" w:rsidTr="000F50F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E974D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F33DF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5D61E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40A26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63810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6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172A3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0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7B33A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60B57" w14:paraId="7E8D163A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1E5B2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5B6C1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0E2D5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203718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ABB40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E7718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4202</w:t>
                              </w:r>
                            </w:p>
                          </w:tc>
                          <w:tc>
                            <w:tcPr>
                              <w:tcW w:w="16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B9C79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208052</w:t>
                              </w:r>
                            </w:p>
                          </w:tc>
                          <w:tc>
                            <w:tcPr>
                              <w:tcW w:w="20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EB61C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C60B57" w14:paraId="71F88E31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AA8E8" w14:textId="77777777" w:rsidR="00C60B57" w:rsidRDefault="00C60B5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E8D3F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D6FDE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350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98A83" w14:textId="77777777" w:rsidR="00C60B57" w:rsidRDefault="00C60B5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3AEF6" w14:textId="77777777" w:rsidR="00C60B57" w:rsidRDefault="00C60B5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BF860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350</w:t>
                              </w:r>
                            </w:p>
                          </w:tc>
                          <w:tc>
                            <w:tcPr>
                              <w:tcW w:w="20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428A8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60B57" w14:paraId="204072A6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3F3D8" w14:textId="77777777" w:rsidR="00C60B57" w:rsidRDefault="00C60B5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EA405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74C00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B8354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9F380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16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F4200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</w:t>
                              </w:r>
                            </w:p>
                          </w:tc>
                          <w:tc>
                            <w:tcPr>
                              <w:tcW w:w="20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3E54C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14.2%</w:t>
                              </w:r>
                            </w:p>
                          </w:tc>
                        </w:tr>
                        <w:tr w:rsidR="00C60B57" w14:paraId="3796FE90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AFC35" w14:textId="77777777" w:rsidR="00C60B57" w:rsidRDefault="00C60B5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A560C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3C733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DDC40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75AB1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6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F112B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</w:t>
                              </w:r>
                            </w:p>
                          </w:tc>
                          <w:tc>
                            <w:tcPr>
                              <w:tcW w:w="20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2626F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76.0%</w:t>
                              </w:r>
                            </w:p>
                          </w:tc>
                        </w:tr>
                        <w:tr w:rsidR="00C60B57" w14:paraId="1D57AC49" w14:textId="77777777" w:rsidTr="000F50F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0A3AB" w14:textId="77777777" w:rsidR="00C60B57" w:rsidRDefault="00C60B5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3AA4B" w14:textId="77777777" w:rsidR="00C60B57" w:rsidRDefault="000F50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8CA8D" w14:textId="77777777" w:rsidR="00C60B57" w:rsidRDefault="00C60B5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F4BC0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9FE5B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68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FE1C4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20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50E04" w14:textId="77777777" w:rsidR="00C60B57" w:rsidRDefault="000F50F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77937AC" w14:textId="77777777" w:rsidR="00C60B57" w:rsidRDefault="00C60B5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C00DF7C" w14:textId="77777777" w:rsidR="00C60B57" w:rsidRDefault="00C60B57">
                  <w:pPr>
                    <w:spacing w:after="0" w:line="240" w:lineRule="auto"/>
                  </w:pPr>
                </w:p>
              </w:tc>
            </w:tr>
          </w:tbl>
          <w:p w14:paraId="51BE88F5" w14:textId="77777777" w:rsidR="00C60B57" w:rsidRDefault="00C60B57">
            <w:pPr>
              <w:spacing w:after="0" w:line="240" w:lineRule="auto"/>
            </w:pPr>
          </w:p>
        </w:tc>
        <w:tc>
          <w:tcPr>
            <w:tcW w:w="3405" w:type="dxa"/>
          </w:tcPr>
          <w:p w14:paraId="1598F207" w14:textId="77777777" w:rsidR="00C60B57" w:rsidRDefault="00C60B57">
            <w:pPr>
              <w:pStyle w:val="EmptyCellLayoutStyle"/>
              <w:spacing w:after="0" w:line="240" w:lineRule="auto"/>
            </w:pPr>
          </w:p>
        </w:tc>
      </w:tr>
    </w:tbl>
    <w:p w14:paraId="68C7C26A" w14:textId="41D66549" w:rsidR="00C60B57" w:rsidRDefault="00C60B57">
      <w:pPr>
        <w:spacing w:after="0" w:line="240" w:lineRule="auto"/>
        <w:rPr>
          <w:sz w:val="0"/>
        </w:rPr>
      </w:pPr>
    </w:p>
    <w:p w14:paraId="527A555E" w14:textId="77777777" w:rsidR="00C60B57" w:rsidRDefault="00C60B57">
      <w:pPr>
        <w:spacing w:after="0" w:line="240" w:lineRule="auto"/>
      </w:pPr>
    </w:p>
    <w:sectPr w:rsidR="00C60B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346D9" w14:textId="77777777" w:rsidR="000F50FB" w:rsidRDefault="000F50FB" w:rsidP="000F50FB">
      <w:pPr>
        <w:spacing w:after="0" w:line="240" w:lineRule="auto"/>
      </w:pPr>
      <w:r>
        <w:separator/>
      </w:r>
    </w:p>
  </w:endnote>
  <w:endnote w:type="continuationSeparator" w:id="0">
    <w:p w14:paraId="5D0A39A1" w14:textId="77777777" w:rsidR="000F50FB" w:rsidRDefault="000F50FB" w:rsidP="000F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59774" w14:textId="5893EE25" w:rsidR="00BC2C7C" w:rsidRDefault="00BC2C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E23DB5B" wp14:editId="3FBBFB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91933646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51436" w14:textId="1C752F5A" w:rsidR="00BC2C7C" w:rsidRPr="00BC2C7C" w:rsidRDefault="00BC2C7C" w:rsidP="00BC2C7C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BC2C7C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3DB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bTrJWg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FD51436" w14:textId="1C752F5A" w:rsidR="00BC2C7C" w:rsidRPr="00BC2C7C" w:rsidRDefault="00BC2C7C" w:rsidP="00BC2C7C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BC2C7C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C6FB" w14:textId="13C2D108" w:rsidR="00BC2C7C" w:rsidRDefault="00BC2C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3D9EDFC" wp14:editId="61D1F719">
              <wp:simplePos x="539750" y="10547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95743238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C247E" w14:textId="1780F7B4" w:rsidR="00BC2C7C" w:rsidRPr="00BC2C7C" w:rsidRDefault="00BC2C7C" w:rsidP="00BC2C7C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BC2C7C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9EDF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B2C247E" w14:textId="1780F7B4" w:rsidR="00BC2C7C" w:rsidRPr="00BC2C7C" w:rsidRDefault="00BC2C7C" w:rsidP="00BC2C7C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BC2C7C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F773F" w14:textId="292B7D8C" w:rsidR="00BC2C7C" w:rsidRDefault="00BC2C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47C1E15" wp14:editId="1ACCC9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213697982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B1287" w14:textId="3152AD1F" w:rsidR="00BC2C7C" w:rsidRPr="00BC2C7C" w:rsidRDefault="00BC2C7C" w:rsidP="00BC2C7C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BC2C7C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C1E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B8B1287" w14:textId="3152AD1F" w:rsidR="00BC2C7C" w:rsidRPr="00BC2C7C" w:rsidRDefault="00BC2C7C" w:rsidP="00BC2C7C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BC2C7C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0749C" w14:textId="77777777" w:rsidR="000F50FB" w:rsidRDefault="000F50FB" w:rsidP="000F50FB">
      <w:pPr>
        <w:spacing w:after="0" w:line="240" w:lineRule="auto"/>
      </w:pPr>
      <w:r>
        <w:separator/>
      </w:r>
    </w:p>
  </w:footnote>
  <w:footnote w:type="continuationSeparator" w:id="0">
    <w:p w14:paraId="075D9A56" w14:textId="77777777" w:rsidR="000F50FB" w:rsidRDefault="000F50FB" w:rsidP="000F5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E9C4" w14:textId="7F0EC260" w:rsidR="00BC2C7C" w:rsidRDefault="00BC2C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43CB2B" wp14:editId="069FC1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35948398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2C67" w14:textId="244C30BB" w:rsidR="00BC2C7C" w:rsidRPr="00BC2C7C" w:rsidRDefault="00BC2C7C" w:rsidP="00BC2C7C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BC2C7C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3CB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3782C67" w14:textId="244C30BB" w:rsidR="00BC2C7C" w:rsidRPr="00BC2C7C" w:rsidRDefault="00BC2C7C" w:rsidP="00BC2C7C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BC2C7C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323E0" w14:textId="1AF60E54" w:rsidR="00BC2C7C" w:rsidRDefault="00BC2C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07BA3" wp14:editId="643E61BE">
              <wp:simplePos x="53975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51127464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5A0655" w14:textId="23B197FD" w:rsidR="00BC2C7C" w:rsidRPr="00BC2C7C" w:rsidRDefault="00BC2C7C" w:rsidP="00BC2C7C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BC2C7C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07B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Cdfjdj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75A0655" w14:textId="23B197FD" w:rsidR="00BC2C7C" w:rsidRPr="00BC2C7C" w:rsidRDefault="00BC2C7C" w:rsidP="00BC2C7C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BC2C7C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AAB8" w14:textId="2769A0F8" w:rsidR="00BC2C7C" w:rsidRDefault="00BC2C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510DAF" wp14:editId="5B45CB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20797589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99B0C" w14:textId="6ECDF14D" w:rsidR="00BC2C7C" w:rsidRPr="00BC2C7C" w:rsidRDefault="00BC2C7C" w:rsidP="00BC2C7C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BC2C7C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10D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C499B0C" w14:textId="6ECDF14D" w:rsidR="00BC2C7C" w:rsidRPr="00BC2C7C" w:rsidRDefault="00BC2C7C" w:rsidP="00BC2C7C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BC2C7C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30026090">
    <w:abstractNumId w:val="0"/>
  </w:num>
  <w:num w:numId="2" w16cid:durableId="882402885">
    <w:abstractNumId w:val="1"/>
  </w:num>
  <w:num w:numId="3" w16cid:durableId="1972901961">
    <w:abstractNumId w:val="2"/>
  </w:num>
  <w:num w:numId="4" w16cid:durableId="275136998">
    <w:abstractNumId w:val="3"/>
  </w:num>
  <w:num w:numId="5" w16cid:durableId="1130509829">
    <w:abstractNumId w:val="4"/>
  </w:num>
  <w:num w:numId="6" w16cid:durableId="142501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57"/>
    <w:rsid w:val="000F50FB"/>
    <w:rsid w:val="002076CC"/>
    <w:rsid w:val="009B1F3B"/>
    <w:rsid w:val="00AE47E8"/>
    <w:rsid w:val="00BC2C7C"/>
    <w:rsid w:val="00BD54A5"/>
    <w:rsid w:val="00C6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A1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0F5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0FB"/>
  </w:style>
  <w:style w:type="paragraph" w:styleId="Footer">
    <w:name w:val="footer"/>
    <w:basedOn w:val="Normal"/>
    <w:link w:val="FooterChar"/>
    <w:uiPriority w:val="99"/>
    <w:unhideWhenUsed/>
    <w:rsid w:val="000F5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2025-09-29T05:27:00Z</dcterms:created>
  <dcterms:modified xsi:type="dcterms:W3CDTF">2025-09-29T05:27:00Z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7bf69a97,156d4a54,5a143898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7f5fb96f,7266c010,74ac0c45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2025-09-29T05:27:43Z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dab4329c-9188-407e-b1d4-5b0e8b70e047</vt:lpwstr>
  </property>
  <property fmtid="{D5CDD505-2E9C-101B-9397-08002B2CF9AE}" pid="14" name="MSIP_Label_c111c204-3025-4293-a668-517002c3f023_ContentBits">
    <vt:lpwstr>3</vt:lpwstr>
  </property>
</Properties>
</file>