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"/>
        <w:gridCol w:w="11458"/>
      </w:tblGrid>
      <w:tr w:rsidR="001A34DA" w14:paraId="5B3A3B53" w14:textId="77777777">
        <w:trPr>
          <w:trHeight w:val="518"/>
        </w:trPr>
        <w:tc>
          <w:tcPr>
            <w:tcW w:w="85" w:type="dxa"/>
          </w:tcPr>
          <w:p w14:paraId="433E3A3E" w14:textId="77777777" w:rsidR="001A34DA" w:rsidRDefault="001A34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4D2F18" w14:textId="77777777" w:rsidR="001A34DA" w:rsidRDefault="001A34D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1A34DA" w14:paraId="6DE48FBF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D148C01" w14:textId="77777777" w:rsidR="001A34DA" w:rsidRDefault="00DE5CF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- 40</w:t>
                  </w:r>
                </w:p>
                <w:p w14:paraId="584BC57F" w14:textId="77777777" w:rsidR="001A34DA" w:rsidRDefault="00DE5CF7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29/09/2025 - 5/10/2025</w:t>
                  </w:r>
                </w:p>
              </w:tc>
            </w:tr>
          </w:tbl>
          <w:p w14:paraId="746B80D4" w14:textId="77777777" w:rsidR="001A34DA" w:rsidRDefault="001A34DA">
            <w:pPr>
              <w:spacing w:after="0" w:line="240" w:lineRule="auto"/>
            </w:pPr>
          </w:p>
        </w:tc>
      </w:tr>
      <w:tr w:rsidR="00DE5CF7" w14:paraId="4176AE97" w14:textId="77777777" w:rsidTr="00DE5CF7">
        <w:tc>
          <w:tcPr>
            <w:tcW w:w="85" w:type="dxa"/>
          </w:tcPr>
          <w:p w14:paraId="6402D829" w14:textId="77777777" w:rsidR="001A34DA" w:rsidRDefault="001A34D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69"/>
            </w:tblGrid>
            <w:tr w:rsidR="001A34DA" w14:paraId="5D07E616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0392"/>
                    <w:gridCol w:w="1060"/>
                  </w:tblGrid>
                  <w:tr w:rsidR="001A34DA" w14:paraId="13198192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C2B8425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0C7964D3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81D9CEA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139AE793" w14:textId="77777777" w:rsidTr="00DE5CF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A34DA" w14:paraId="2C13B94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8C793B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0BB8BC42" w14:textId="77777777" w:rsidR="001A34DA" w:rsidRDefault="001A34DA">
                        <w:pPr>
                          <w:spacing w:after="0" w:line="240" w:lineRule="auto"/>
                        </w:pPr>
                      </w:p>
                    </w:tc>
                  </w:tr>
                  <w:tr w:rsidR="001A34DA" w14:paraId="2F33671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8B2AE0C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9CBCC50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69FD9D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10F4D87C" w14:textId="77777777" w:rsidTr="00DE5CF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206F59C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0093F1C" w14:textId="77777777" w:rsidR="001A34DA" w:rsidRDefault="00DE5C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F39C85A" wp14:editId="7C3FFF28">
                              <wp:extent cx="6505575" cy="4114468"/>
                              <wp:effectExtent l="38100" t="38100" r="9525" b="19685"/>
                              <wp:docPr id="86710644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518083" cy="4122379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A34DA" w14:paraId="50074F74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1C21C6E5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6D7FB5C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36D2CCCB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2BE13E5A" w14:textId="77777777" w:rsidTr="00DE5CF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39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882"/>
                          <w:gridCol w:w="3029"/>
                        </w:tblGrid>
                        <w:tr w:rsidR="001A34DA" w14:paraId="4ACB751E" w14:textId="77777777" w:rsidTr="00DE5CF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7FE876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05D01C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0D8277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2BCDD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43584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25E184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49799F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A34DA" w14:paraId="31A8E792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58EE1D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B3D628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2B8DAE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2389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E71B2F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0AC52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3A0C02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2467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B9466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1A34DA" w14:paraId="07F65220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88FB3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3DA0B1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4A77E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E684FA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883D2C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9F6601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2316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18DD80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1A34DA" w14:paraId="7292D8B1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948F4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307C60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05082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D58B4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00C430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733443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2219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8CB7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97.6%</w:t>
                              </w:r>
                            </w:p>
                          </w:tc>
                        </w:tr>
                        <w:tr w:rsidR="001A34DA" w14:paraId="78D8A20D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8FE255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EA9D3C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B9EF624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1636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5599C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F8FA7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ADE0FB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1645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9CBBAC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99.5%</w:t>
                              </w:r>
                            </w:p>
                          </w:tc>
                        </w:tr>
                        <w:tr w:rsidR="001A34DA" w14:paraId="52C138F3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DD47F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5DC4B5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5032EA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1260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BE08B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0EF74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CF1DF7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1579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D6B10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79.8%</w:t>
                              </w:r>
                            </w:p>
                          </w:tc>
                        </w:tr>
                        <w:tr w:rsidR="001A34DA" w14:paraId="3A62A6F8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2B0F2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3B189E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2C4408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3AD08E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FB5EC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D2EC82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1436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C825E6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99.9%</w:t>
                              </w:r>
                            </w:p>
                          </w:tc>
                        </w:tr>
                        <w:tr w:rsidR="001A34DA" w14:paraId="447FCE37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AC5DB2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935B30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1E456F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1427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5A9D0D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47BA84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CB15AD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1427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0B3868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A34DA" w14:paraId="22777847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16E50D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5E1217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8EBA0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A428D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BFF0DC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881491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1258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89E734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99.2%</w:t>
                              </w:r>
                            </w:p>
                          </w:tc>
                        </w:tr>
                        <w:tr w:rsidR="001A34DA" w14:paraId="78AE1090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C4E1316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3F096C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stic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594EE6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349F27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CA6D97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DB0C34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2448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6FF246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100.0%</w:t>
                              </w:r>
                            </w:p>
                          </w:tc>
                        </w:tr>
                        <w:tr w:rsidR="001A34DA" w14:paraId="0E1DE083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BE59CD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7E01E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ADC62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97852F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DD2CC6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8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B7374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1118</w:t>
                              </w:r>
                            </w:p>
                          </w:tc>
                          <w:tc>
                            <w:tcPr>
                              <w:tcW w:w="302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592CF1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</w:tbl>
                      <w:p w14:paraId="2B3AB597" w14:textId="77777777" w:rsidR="001A34DA" w:rsidRDefault="001A34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0F362976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B21DC28" w14:textId="77777777" w:rsidR="001A34DA" w:rsidRDefault="001A34DA">
                  <w:pPr>
                    <w:spacing w:after="0" w:line="240" w:lineRule="auto"/>
                  </w:pPr>
                </w:p>
              </w:tc>
            </w:tr>
          </w:tbl>
          <w:p w14:paraId="1312C811" w14:textId="77777777" w:rsidR="001A34DA" w:rsidRDefault="001A34DA">
            <w:pPr>
              <w:spacing w:after="0" w:line="240" w:lineRule="auto"/>
            </w:pPr>
          </w:p>
        </w:tc>
      </w:tr>
    </w:tbl>
    <w:p w14:paraId="0114BD83" w14:textId="77777777" w:rsidR="001A34DA" w:rsidRDefault="00DE5CF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"/>
        <w:gridCol w:w="11417"/>
      </w:tblGrid>
      <w:tr w:rsidR="001A34DA" w14:paraId="2A17500C" w14:textId="77777777">
        <w:tc>
          <w:tcPr>
            <w:tcW w:w="85" w:type="dxa"/>
          </w:tcPr>
          <w:p w14:paraId="13B6F839" w14:textId="77777777" w:rsidR="001A34DA" w:rsidRDefault="001A34DA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17"/>
            </w:tblGrid>
            <w:tr w:rsidR="001A34DA" w14:paraId="57D71606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387"/>
                    <w:gridCol w:w="15"/>
                  </w:tblGrid>
                  <w:tr w:rsidR="001A34DA" w14:paraId="55CDC0D1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D5D6DEF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344F5D41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63B94660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0199D1B0" w14:textId="77777777" w:rsidTr="00DE5CF7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A34DA" w14:paraId="1005B74E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6AFA00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655F4FE" w14:textId="77777777" w:rsidR="001A34DA" w:rsidRDefault="001A34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35A7DD3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4DA" w14:paraId="2296A3DE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50DEBBD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021957E1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14D03C7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4DA" w14:paraId="49D42A8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8194801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4CEC055C" w14:textId="77777777" w:rsidR="001A34DA" w:rsidRDefault="00DE5C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0126FBC" wp14:editId="23CB7049">
                              <wp:extent cx="7153275" cy="4114165"/>
                              <wp:effectExtent l="38100" t="38100" r="28575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57540" cy="4116618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159680B4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1A34DA" w14:paraId="51E5ED3E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B70F654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67A6DA91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071BD5CE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71361A7B" w14:textId="77777777" w:rsidTr="00DE5CF7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11383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20"/>
                          <w:gridCol w:w="1871"/>
                          <w:gridCol w:w="1632"/>
                          <w:gridCol w:w="1842"/>
                          <w:gridCol w:w="1560"/>
                          <w:gridCol w:w="1275"/>
                          <w:gridCol w:w="993"/>
                          <w:gridCol w:w="790"/>
                        </w:tblGrid>
                        <w:tr w:rsidR="00DE5CF7" w14:paraId="00CAB4AD" w14:textId="77777777" w:rsidTr="00DE5CF7">
                          <w:trPr>
                            <w:trHeight w:val="282"/>
                          </w:trPr>
                          <w:tc>
                            <w:tcPr>
                              <w:tcW w:w="142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B4035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6B258C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C1BBD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0FE1E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1CAA5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7FE9F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EFFC11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A5FE00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DE5CF7" w14:paraId="74AA6AAE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81F5DC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C1EEC9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F26FC3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2037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B63E0B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62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6FA4D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6D1F56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57E507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CFA45FE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2150</w:t>
                              </w:r>
                            </w:p>
                          </w:tc>
                        </w:tr>
                        <w:tr w:rsidR="00DE5CF7" w14:paraId="2FFABD76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CB8886" w14:textId="77777777" w:rsidR="00DE5CF7" w:rsidRDefault="00DE5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416B80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FC5D9C7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407DB0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228CF9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7039A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A1E7EF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4BB67B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397</w:t>
                              </w:r>
                            </w:p>
                          </w:tc>
                        </w:tr>
                        <w:tr w:rsidR="00DE5CF7" w14:paraId="56D18FD2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4330BB" w14:textId="77777777" w:rsidR="00DE5CF7" w:rsidRDefault="00DE5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B1601B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0D469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257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A1897F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24C6AC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E67FCA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2C130E9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7E5440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275</w:t>
                              </w:r>
                            </w:p>
                          </w:tc>
                        </w:tr>
                        <w:tr w:rsidR="00DE5CF7" w14:paraId="5DC19C44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8741C2" w14:textId="77777777" w:rsidR="00DE5CF7" w:rsidRDefault="00DE5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F27A7B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grpt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5193B5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268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C441F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EE2A08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CF6DC5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B2D184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1CA294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273</w:t>
                              </w:r>
                            </w:p>
                          </w:tc>
                        </w:tr>
                        <w:tr w:rsidR="00DE5CF7" w14:paraId="4D2DAF82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94BCFC" w14:textId="77777777" w:rsidR="00DE5CF7" w:rsidRDefault="00DE5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2F90C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tpar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B9119B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242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E555C1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179CE9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B81A5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9591B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3C2331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255</w:t>
                              </w:r>
                            </w:p>
                          </w:tc>
                        </w:tr>
                        <w:tr w:rsidR="00DE5CF7" w14:paraId="55ACBAA3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B2E13F" w14:textId="77777777" w:rsidR="00DE5CF7" w:rsidRDefault="00DE5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78119E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48AB40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E695A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7C76E4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9D076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EF0B39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8E40B4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253</w:t>
                              </w:r>
                            </w:p>
                          </w:tc>
                        </w:tr>
                        <w:tr w:rsidR="00DE5CF7" w14:paraId="4B563DC9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80DF0C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F9B56A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6B1661E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77918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884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DD72A6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84178F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8886D6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A9C14C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1214</w:t>
                              </w:r>
                            </w:p>
                          </w:tc>
                        </w:tr>
                        <w:tr w:rsidR="00DE5CF7" w14:paraId="738EA40C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8D18DE" w14:textId="77777777" w:rsidR="00DE5CF7" w:rsidRDefault="00DE5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FD61D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C5EBBA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F12C91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343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0478307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7A80E7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B00431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9DC9AF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374</w:t>
                              </w:r>
                            </w:p>
                          </w:tc>
                        </w:tr>
                        <w:tr w:rsidR="00DE5CF7" w14:paraId="589FF425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384956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622E27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153B4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321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344E971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BC9813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2ECD7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9E4C914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02B6FD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510</w:t>
                              </w:r>
                            </w:p>
                          </w:tc>
                        </w:tr>
                        <w:tr w:rsidR="00DE5CF7" w14:paraId="0DA79A61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2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6205D" w14:textId="77777777" w:rsidR="00DE5CF7" w:rsidRDefault="00DE5CF7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7F438FE" w14:textId="77777777" w:rsidR="00DE5CF7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empwthsprdtl</w:t>
                              </w:r>
                            </w:p>
                          </w:tc>
                          <w:tc>
                            <w:tcPr>
                              <w:tcW w:w="163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B64BB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942875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56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E0F822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9BEBD9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B39FD9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9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84B9F" w14:textId="77777777" w:rsidR="00DE5CF7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297</w:t>
                              </w:r>
                            </w:p>
                          </w:tc>
                        </w:tr>
                      </w:tbl>
                      <w:p w14:paraId="71DA2DD0" w14:textId="77777777" w:rsidR="001A34DA" w:rsidRDefault="001A34DA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43A2CE74" w14:textId="77777777" w:rsidR="001A34DA" w:rsidRDefault="001A34DA">
                  <w:pPr>
                    <w:spacing w:after="0" w:line="240" w:lineRule="auto"/>
                  </w:pPr>
                </w:p>
              </w:tc>
            </w:tr>
          </w:tbl>
          <w:p w14:paraId="7174D4DF" w14:textId="77777777" w:rsidR="001A34DA" w:rsidRDefault="001A34DA">
            <w:pPr>
              <w:spacing w:after="0" w:line="240" w:lineRule="auto"/>
            </w:pPr>
          </w:p>
        </w:tc>
      </w:tr>
    </w:tbl>
    <w:p w14:paraId="5B669887" w14:textId="77777777" w:rsidR="001A34DA" w:rsidRDefault="00DE5CF7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2646"/>
      </w:tblGrid>
      <w:tr w:rsidR="001A34DA" w14:paraId="7214974B" w14:textId="77777777">
        <w:tc>
          <w:tcPr>
            <w:tcW w:w="85" w:type="dxa"/>
          </w:tcPr>
          <w:p w14:paraId="09F6476A" w14:textId="77777777" w:rsidR="001A34DA" w:rsidRDefault="001A34D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646"/>
            </w:tblGrid>
            <w:tr w:rsidR="001A34DA" w14:paraId="65AE4227" w14:textId="77777777">
              <w:trPr>
                <w:trHeight w:val="9979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7"/>
                    <w:gridCol w:w="11459"/>
                    <w:gridCol w:w="1170"/>
                  </w:tblGrid>
                  <w:tr w:rsidR="001A34DA" w14:paraId="34BA9745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81E7537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383924D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9906D36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5B941E4D" w14:textId="77777777" w:rsidTr="00DE5CF7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1A34DA" w14:paraId="33DD1EC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4A0635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44F2BE7D" w14:textId="77777777" w:rsidR="001A34DA" w:rsidRDefault="001A34DA">
                        <w:pPr>
                          <w:spacing w:after="0" w:line="240" w:lineRule="auto"/>
                        </w:pPr>
                      </w:p>
                    </w:tc>
                  </w:tr>
                  <w:tr w:rsidR="001A34DA" w14:paraId="742E8AAB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C5B54E6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36D4EF18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21E54902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248ACDFB" w14:textId="77777777" w:rsidTr="00DE5CF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388AC41F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E92B8CC" w14:textId="77777777" w:rsidR="001A34DA" w:rsidRDefault="00DE5CF7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E4BC2BA" wp14:editId="6A4911BA">
                              <wp:extent cx="7181850" cy="4114468"/>
                              <wp:effectExtent l="38100" t="38100" r="1905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189835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1A34DA" w14:paraId="48599165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7C0CDA84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427ECF9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ABAB90A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DE5CF7" w14:paraId="58D60C3B" w14:textId="77777777" w:rsidTr="00DE5CF7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4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996"/>
                          <w:gridCol w:w="1985"/>
                          <w:gridCol w:w="1701"/>
                          <w:gridCol w:w="850"/>
                          <w:gridCol w:w="1686"/>
                        </w:tblGrid>
                        <w:tr w:rsidR="001A34DA" w14:paraId="63CB78A3" w14:textId="77777777" w:rsidTr="00DE5CF7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2BA496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55E09D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96C3DF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E51DE0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B7E860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5A8816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238C54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1A34DA" w14:paraId="0CD1D810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DFE474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4BE473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87CCFE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D01578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4003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D49DB2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836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B28E4D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5987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0A1B9B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2.7%</w:t>
                              </w:r>
                            </w:p>
                          </w:tc>
                        </w:tr>
                        <w:tr w:rsidR="001A34DA" w14:paraId="1233D53F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5A8D9D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1F7BBE4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payevntrecon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EFFD56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D6881C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30790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A0001A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3090E7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A34DA" w14:paraId="6DFA55F6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8897F1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39F263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1480C8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9D30B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623E23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169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F688E7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286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EEC4A3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A34DA" w14:paraId="56FA1132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C0B9C6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A3C10F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25E60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5B618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B8DA38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988B4E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84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251DEF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A34DA" w14:paraId="0229C757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728DEB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B59A6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6AF0A6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9EE4C0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A686D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A44ECCD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3D27B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A34DA" w14:paraId="2872F52E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D113FF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8EABD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5241FB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BA148C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B31AF3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12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B1D98D2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7C8123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1A34DA" w14:paraId="7AAD2624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34BAE7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F31DEA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CF665B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105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6B4C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A2431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46215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170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63973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61.8%</w:t>
                              </w:r>
                            </w:p>
                          </w:tc>
                        </w:tr>
                        <w:tr w:rsidR="001A34DA" w14:paraId="065A4E2A" w14:textId="77777777" w:rsidTr="00DE5CF7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F9D3B5F" w14:textId="77777777" w:rsidR="001A34DA" w:rsidRDefault="001A34DA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FB94F0" w14:textId="77777777" w:rsidR="001A34DA" w:rsidRDefault="00DE5CF7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99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8D8478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</w:t>
                              </w:r>
                            </w:p>
                          </w:tc>
                          <w:tc>
                            <w:tcPr>
                              <w:tcW w:w="1985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1FBBCB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45089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425FEE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</w:t>
                              </w:r>
                            </w:p>
                          </w:tc>
                          <w:tc>
                            <w:tcPr>
                              <w:tcW w:w="168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66DDDD" w14:textId="77777777" w:rsidR="001A34DA" w:rsidRDefault="00DE5CF7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18.0%</w:t>
                              </w:r>
                            </w:p>
                          </w:tc>
                        </w:tr>
                      </w:tbl>
                      <w:p w14:paraId="517563DE" w14:textId="77777777" w:rsidR="001A34DA" w:rsidRDefault="001A34DA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2566E65" w14:textId="77777777" w:rsidR="001A34DA" w:rsidRDefault="001A34DA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26A010B9" w14:textId="77777777" w:rsidR="001A34DA" w:rsidRDefault="001A34DA">
                  <w:pPr>
                    <w:spacing w:after="0" w:line="240" w:lineRule="auto"/>
                  </w:pPr>
                </w:p>
              </w:tc>
            </w:tr>
          </w:tbl>
          <w:p w14:paraId="692CADCE" w14:textId="77777777" w:rsidR="001A34DA" w:rsidRDefault="001A34DA">
            <w:pPr>
              <w:spacing w:after="0" w:line="240" w:lineRule="auto"/>
            </w:pPr>
          </w:p>
        </w:tc>
      </w:tr>
      <w:tr w:rsidR="001A34DA" w14:paraId="47589B0F" w14:textId="77777777">
        <w:trPr>
          <w:trHeight w:val="99"/>
        </w:trPr>
        <w:tc>
          <w:tcPr>
            <w:tcW w:w="85" w:type="dxa"/>
          </w:tcPr>
          <w:p w14:paraId="1AFD01D3" w14:textId="77777777" w:rsidR="001A34DA" w:rsidRDefault="001A34DA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773BAC94" w14:textId="77777777" w:rsidR="001A34DA" w:rsidRDefault="001A34DA">
            <w:pPr>
              <w:pStyle w:val="EmptyCellLayoutStyle"/>
              <w:spacing w:after="0" w:line="240" w:lineRule="auto"/>
            </w:pPr>
          </w:p>
        </w:tc>
      </w:tr>
    </w:tbl>
    <w:p w14:paraId="2D415A81" w14:textId="77777777" w:rsidR="001A34DA" w:rsidRDefault="001A34DA">
      <w:pPr>
        <w:spacing w:after="0" w:line="240" w:lineRule="auto"/>
      </w:pPr>
    </w:p>
    <w:sectPr w:rsidR="001A34D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EC2561" w14:textId="77777777" w:rsidR="00DE5CF7" w:rsidRDefault="00DE5CF7" w:rsidP="00DE5CF7">
      <w:pPr>
        <w:spacing w:after="0" w:line="240" w:lineRule="auto"/>
      </w:pPr>
      <w:r>
        <w:separator/>
      </w:r>
    </w:p>
  </w:endnote>
  <w:endnote w:type="continuationSeparator" w:id="0">
    <w:p w14:paraId="6CB08406" w14:textId="77777777" w:rsidR="00DE5CF7" w:rsidRDefault="00DE5CF7" w:rsidP="00DE5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0F6C94" w14:textId="77777777" w:rsidR="0051157E" w:rsidRDefault="0051157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45CEDD" w14:textId="77777777" w:rsidR="0051157E" w:rsidRDefault="005115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403CC" w14:textId="77777777" w:rsidR="0051157E" w:rsidRDefault="005115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703985" w14:textId="77777777" w:rsidR="00DE5CF7" w:rsidRDefault="00DE5CF7" w:rsidP="00DE5CF7">
      <w:pPr>
        <w:spacing w:after="0" w:line="240" w:lineRule="auto"/>
      </w:pPr>
      <w:r>
        <w:separator/>
      </w:r>
    </w:p>
  </w:footnote>
  <w:footnote w:type="continuationSeparator" w:id="0">
    <w:p w14:paraId="3046F649" w14:textId="77777777" w:rsidR="00DE5CF7" w:rsidRDefault="00DE5CF7" w:rsidP="00DE5C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EA360" w14:textId="77777777" w:rsidR="0051157E" w:rsidRDefault="00511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11B84F" w14:textId="77777777" w:rsidR="0051157E" w:rsidRDefault="0051157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CF91D" w14:textId="77777777" w:rsidR="0051157E" w:rsidRDefault="0051157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133642677">
    <w:abstractNumId w:val="0"/>
  </w:num>
  <w:num w:numId="2" w16cid:durableId="2043243208">
    <w:abstractNumId w:val="1"/>
  </w:num>
  <w:num w:numId="3" w16cid:durableId="3084784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A34DA"/>
    <w:rsid w:val="001A34DA"/>
    <w:rsid w:val="0051157E"/>
    <w:rsid w:val="006D129B"/>
    <w:rsid w:val="00A94806"/>
    <w:rsid w:val="00DE5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F683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DE5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CF7"/>
  </w:style>
  <w:style w:type="paragraph" w:styleId="Footer">
    <w:name w:val="footer"/>
    <w:basedOn w:val="Normal"/>
    <w:link w:val="FooterChar"/>
    <w:uiPriority w:val="99"/>
    <w:unhideWhenUsed/>
    <w:rsid w:val="00DE5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211</Words>
  <Characters>1208</Characters>
  <Application>Microsoft Office Word</Application>
  <DocSecurity>0</DocSecurity>
  <Lines>10</Lines>
  <Paragraphs>2</Paragraphs>
  <ScaleCrop>false</ScaleCrop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2025-10-06T20:54:00Z</dcterms:created>
  <dcterms:modified xsi:type="dcterms:W3CDTF">2025-10-06T20:54:00Z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2025-10-06T20:55:00Z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5d8ec6e3-e725-4bd2-a874-cf2e1b519e06</vt:lpwstr>
  </property>
  <property fmtid="{D5CDD505-2E9C-101B-9397-08002B2CF9AE}" pid="8" name="MSIP_Label_c111c204-3025-4293-a668-517002c3f023_ContentBits">
    <vt:lpwstr>3</vt:lpwstr>
  </property>
</Properties>
</file>