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9"/>
      </w:tblGrid>
      <w:tr w:rsidR="00C8232B" w14:paraId="6F723C90" w14:textId="77777777">
        <w:trPr>
          <w:trHeight w:val="518"/>
        </w:trPr>
        <w:tc>
          <w:tcPr>
            <w:tcW w:w="85" w:type="dxa"/>
          </w:tcPr>
          <w:p w14:paraId="3AFD5C2C" w14:textId="77777777" w:rsidR="00C8232B" w:rsidRDefault="00C8232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5DF40" w14:textId="77777777" w:rsidR="00C8232B" w:rsidRDefault="00C8232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8232B" w14:paraId="1AEA5C9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256DE" w14:textId="77777777" w:rsidR="00C8232B" w:rsidRDefault="00C5625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- 41</w:t>
                  </w:r>
                </w:p>
                <w:p w14:paraId="189B5A78" w14:textId="77777777" w:rsidR="00C8232B" w:rsidRDefault="00C5625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6/10/2025 - 12/10/2025</w:t>
                  </w:r>
                </w:p>
              </w:tc>
            </w:tr>
          </w:tbl>
          <w:p w14:paraId="2BEE48F9" w14:textId="77777777" w:rsidR="00C8232B" w:rsidRDefault="00C8232B">
            <w:pPr>
              <w:spacing w:after="0" w:line="240" w:lineRule="auto"/>
            </w:pPr>
          </w:p>
        </w:tc>
      </w:tr>
      <w:tr w:rsidR="00C5625C" w14:paraId="0A100659" w14:textId="77777777" w:rsidTr="00C5625C">
        <w:tc>
          <w:tcPr>
            <w:tcW w:w="85" w:type="dxa"/>
          </w:tcPr>
          <w:p w14:paraId="0C8A64CA" w14:textId="77777777" w:rsidR="00C8232B" w:rsidRDefault="00C8232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0"/>
            </w:tblGrid>
            <w:tr w:rsidR="00C8232B" w14:paraId="0A963E5F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9"/>
                    <w:gridCol w:w="1054"/>
                  </w:tblGrid>
                  <w:tr w:rsidR="00C8232B" w14:paraId="36722A9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4495241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BE55C47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91219BD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25C" w14:paraId="17729244" w14:textId="77777777" w:rsidTr="00C5625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8232B" w14:paraId="7E3AE7D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804BF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4DCA50E" w14:textId="77777777" w:rsidR="00C8232B" w:rsidRDefault="00C8232B">
                        <w:pPr>
                          <w:spacing w:after="0" w:line="240" w:lineRule="auto"/>
                        </w:pPr>
                      </w:p>
                    </w:tc>
                  </w:tr>
                  <w:tr w:rsidR="00C8232B" w14:paraId="2475C4C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161FAD8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6E0F687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5E6C83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25C" w14:paraId="51D2112F" w14:textId="77777777" w:rsidTr="00C5625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50A719D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B568C8" w14:textId="77777777" w:rsidR="00C8232B" w:rsidRDefault="00C5625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2EFEFD" wp14:editId="1B34505C">
                              <wp:extent cx="6456704" cy="4114468"/>
                              <wp:effectExtent l="38100" t="38100" r="20320" b="19685"/>
                              <wp:docPr id="203688301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9127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8232B" w14:paraId="36ADCF9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2EA1331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8EEED7B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11967BF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25C" w14:paraId="4DBFFE6B" w14:textId="77777777" w:rsidTr="00C5625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01"/>
                          <w:gridCol w:w="2977"/>
                        </w:tblGrid>
                        <w:tr w:rsidR="00C8232B" w14:paraId="3C576280" w14:textId="77777777" w:rsidTr="00C5625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2DA4F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DD07C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3D8FA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79D94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4F76E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5076F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B0A4F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8232B" w14:paraId="5344765E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A8E41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057F0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A63A2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D28B4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F35C5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E78C5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BEBDD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C8232B" w14:paraId="559BB89D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DE25F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21167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293C8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C20C5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1F97C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CF4AD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3302B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C8232B" w14:paraId="072F7CB7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64B75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99AF9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B29A1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90A42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B8116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3ED2E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EBC6E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C8232B" w14:paraId="1B29286E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02729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B2FF4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B783C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07269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1ED1B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1D8D0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75949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88.1%</w:t>
                              </w:r>
                            </w:p>
                          </w:tc>
                        </w:tr>
                        <w:tr w:rsidR="00C8232B" w14:paraId="20A0140F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0B9EA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8F117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5EA35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6A77B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3E451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AA79B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CB748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C8232B" w14:paraId="4F915C50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E4131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7C20D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C50FA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B6202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BC2BD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AA89A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2CA8C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C8232B" w14:paraId="2F40E853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F41DB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E2B67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3D4C7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69F45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9171F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8E03F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F9E83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8232B" w14:paraId="56B0CFE0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D7EBC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3D02E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66568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D0173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D7B3B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D7A34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5C26F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8232B" w14:paraId="5003917C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3B404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DF004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DBF3D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E75AF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56AF9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5DFB2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398A4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C8232B" w14:paraId="7A972E5D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12DF2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C65F8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0B8C1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C9FE6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F27F2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C769C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F16B6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</w:tbl>
                      <w:p w14:paraId="14DA955B" w14:textId="77777777" w:rsidR="00C8232B" w:rsidRDefault="00C8232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9C2B5A9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9902988" w14:textId="77777777" w:rsidR="00C8232B" w:rsidRDefault="00C8232B">
                  <w:pPr>
                    <w:spacing w:after="0" w:line="240" w:lineRule="auto"/>
                  </w:pPr>
                </w:p>
              </w:tc>
            </w:tr>
          </w:tbl>
          <w:p w14:paraId="40E36E92" w14:textId="77777777" w:rsidR="00C8232B" w:rsidRDefault="00C8232B">
            <w:pPr>
              <w:spacing w:after="0" w:line="240" w:lineRule="auto"/>
            </w:pPr>
          </w:p>
        </w:tc>
      </w:tr>
    </w:tbl>
    <w:p w14:paraId="23D02D9F" w14:textId="77777777" w:rsidR="00C8232B" w:rsidRDefault="00C5625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C8232B" w14:paraId="03E2AE3A" w14:textId="77777777">
        <w:tc>
          <w:tcPr>
            <w:tcW w:w="85" w:type="dxa"/>
          </w:tcPr>
          <w:p w14:paraId="0472E377" w14:textId="77777777" w:rsidR="00C8232B" w:rsidRDefault="00C8232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C8232B" w14:paraId="5A3BD842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637"/>
                    <w:gridCol w:w="701"/>
                  </w:tblGrid>
                  <w:tr w:rsidR="00C8232B" w14:paraId="757A185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68CF045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7EA6F12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7B3BD82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25C" w14:paraId="1613F57E" w14:textId="77777777" w:rsidTr="00C5625C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8232B" w14:paraId="3969C4E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59674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9B450FA" w14:textId="77777777" w:rsidR="00C8232B" w:rsidRDefault="00C8232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DF0B31A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8232B" w14:paraId="33FEE1F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6BD9ECB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381982F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DB7ECA9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8232B" w14:paraId="05D641E5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42FA103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40D997" w14:textId="77777777" w:rsidR="00C8232B" w:rsidRDefault="00C5625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2C9F28" wp14:editId="2CDEA6CE">
                              <wp:extent cx="6695986" cy="4114468"/>
                              <wp:effectExtent l="38100" t="38100" r="1016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1447" cy="413625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CE8461A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8232B" w14:paraId="54CF00C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7AA97A1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687C020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0E24DCA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25C" w14:paraId="63D238CF" w14:textId="77777777" w:rsidTr="00C5625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  <w:gridCol w:w="1871"/>
                          <w:gridCol w:w="1441"/>
                          <w:gridCol w:w="1559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C5625C" w14:paraId="6CA2824A" w14:textId="77777777" w:rsidTr="00C5625C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D5CDC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02EDA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22D3F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EB1BE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5700E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8C578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C5427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5218E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5625C" w14:paraId="413289B1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D5249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A88AB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9F345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66E2A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D21C5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5343F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218C5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D2D22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</w:t>
                              </w:r>
                            </w:p>
                          </w:tc>
                        </w:tr>
                        <w:tr w:rsidR="00C5625C" w14:paraId="61335DF1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93553" w14:textId="77777777" w:rsidR="00C5625C" w:rsidRDefault="00C562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F8BD2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3A285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EC11B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2D4CB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A3B20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B0A20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03CC0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</w:t>
                              </w:r>
                            </w:p>
                          </w:tc>
                        </w:tr>
                        <w:tr w:rsidR="00C5625C" w14:paraId="61C7A6B7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7CBEF" w14:textId="77777777" w:rsidR="00C5625C" w:rsidRDefault="00C562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73A15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C228D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65CC7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22B29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EC12D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5A9CC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FD7C4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</w:t>
                              </w:r>
                            </w:p>
                          </w:tc>
                        </w:tr>
                        <w:tr w:rsidR="00C5625C" w14:paraId="6A39A36C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3AACC" w14:textId="77777777" w:rsidR="00C5625C" w:rsidRDefault="00C562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C38A9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6A274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32E1B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CA636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14EBD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6A2CB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02294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</w:tr>
                        <w:tr w:rsidR="00C5625C" w14:paraId="007267ED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F5162" w14:textId="77777777" w:rsidR="00C5625C" w:rsidRDefault="00C562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1ECB3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26F89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DB2D0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19972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899FB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81DC8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B5533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</w:tr>
                        <w:tr w:rsidR="00C5625C" w14:paraId="67E49629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9ABCA" w14:textId="77777777" w:rsidR="00C5625C" w:rsidRDefault="00C562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0432B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DA54E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B95A1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7F15E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37F9C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3630D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BF2B1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</w:tr>
                        <w:tr w:rsidR="00C5625C" w14:paraId="32C4E9ED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19D1A" w14:textId="77777777" w:rsidR="00C5625C" w:rsidRDefault="00C562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4D21B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CF940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2E2DF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63796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F66A2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13955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13B9B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</w:tr>
                        <w:tr w:rsidR="00C5625C" w14:paraId="59BC0224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EFA78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BB179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44DAA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46360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533F1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664C3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4803B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826C8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1054</w:t>
                              </w:r>
                            </w:p>
                          </w:tc>
                        </w:tr>
                        <w:tr w:rsidR="00C5625C" w14:paraId="12D863C5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B0595" w14:textId="77777777" w:rsidR="00C5625C" w:rsidRDefault="00C562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1EB2F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863E9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DA275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E40EA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D25C1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E214C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045B1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</w:tr>
                        <w:tr w:rsidR="00C5625C" w14:paraId="3B509D82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83644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67CF0" w14:textId="77777777" w:rsidR="00C5625C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3B96F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DC4A5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DC84E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A346D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9F624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493EE" w14:textId="77777777" w:rsidR="00C5625C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413</w:t>
                              </w:r>
                            </w:p>
                          </w:tc>
                        </w:tr>
                      </w:tbl>
                      <w:p w14:paraId="1EB74BDC" w14:textId="77777777" w:rsidR="00C8232B" w:rsidRDefault="00C823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2DA42A8" w14:textId="77777777" w:rsidR="00C8232B" w:rsidRDefault="00C8232B">
                  <w:pPr>
                    <w:spacing w:after="0" w:line="240" w:lineRule="auto"/>
                  </w:pPr>
                </w:p>
              </w:tc>
            </w:tr>
          </w:tbl>
          <w:p w14:paraId="44E442C7" w14:textId="77777777" w:rsidR="00C8232B" w:rsidRDefault="00C8232B">
            <w:pPr>
              <w:spacing w:after="0" w:line="240" w:lineRule="auto"/>
            </w:pPr>
          </w:p>
        </w:tc>
      </w:tr>
    </w:tbl>
    <w:p w14:paraId="2A42AA0F" w14:textId="77777777" w:rsidR="00C8232B" w:rsidRDefault="00C5625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267"/>
      </w:tblGrid>
      <w:tr w:rsidR="00C8232B" w14:paraId="133AA85C" w14:textId="77777777">
        <w:tc>
          <w:tcPr>
            <w:tcW w:w="85" w:type="dxa"/>
          </w:tcPr>
          <w:p w14:paraId="5A82C3C2" w14:textId="77777777" w:rsidR="00C8232B" w:rsidRDefault="00C8232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67"/>
            </w:tblGrid>
            <w:tr w:rsidR="00C8232B" w14:paraId="216B521B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1110"/>
                    <w:gridCol w:w="1140"/>
                  </w:tblGrid>
                  <w:tr w:rsidR="00C8232B" w14:paraId="085BF24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59CE029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E507A4E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070F462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25C" w14:paraId="72829980" w14:textId="77777777" w:rsidTr="00C5625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8232B" w14:paraId="42C4ED7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93FE4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7D722CF" w14:textId="77777777" w:rsidR="00C8232B" w:rsidRDefault="00C8232B">
                        <w:pPr>
                          <w:spacing w:after="0" w:line="240" w:lineRule="auto"/>
                        </w:pPr>
                      </w:p>
                    </w:tc>
                  </w:tr>
                  <w:tr w:rsidR="00C8232B" w14:paraId="70FFFA8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747AF40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41AE585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6E3ECCC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25C" w14:paraId="00A9DF7A" w14:textId="77777777" w:rsidTr="00C5625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73B7553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10A7ED" w14:textId="77777777" w:rsidR="00C8232B" w:rsidRDefault="00C5625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9CFE8DE" wp14:editId="36E05A59">
                              <wp:extent cx="6995088" cy="4114165"/>
                              <wp:effectExtent l="38100" t="38100" r="1587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21888" cy="41299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8232B" w14:paraId="47252EE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FEF03AB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F6C8160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0AC2570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25C" w14:paraId="3EBF5DD8" w14:textId="77777777" w:rsidTr="00C5625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10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13"/>
                          <w:gridCol w:w="1842"/>
                          <w:gridCol w:w="1701"/>
                          <w:gridCol w:w="851"/>
                          <w:gridCol w:w="1762"/>
                        </w:tblGrid>
                        <w:tr w:rsidR="00C8232B" w14:paraId="3A2DE14D" w14:textId="77777777" w:rsidTr="00C5625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42482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986F7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B6F65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D6256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27116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90592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7B529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8232B" w14:paraId="7F35A360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9271C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E125E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39F01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7B0C6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55361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C739A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3730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B99BD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3.5%</w:t>
                              </w:r>
                            </w:p>
                          </w:tc>
                        </w:tr>
                        <w:tr w:rsidR="00C8232B" w14:paraId="4DBF7B11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99129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2B254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01197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F95DD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5081D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52FA8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201E5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2.3%</w:t>
                              </w:r>
                            </w:p>
                          </w:tc>
                        </w:tr>
                        <w:tr w:rsidR="00C8232B" w14:paraId="288D3053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122F4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6B411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6F0AE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C0A64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78D9A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FF662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BD23C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15.8%</w:t>
                              </w:r>
                            </w:p>
                          </w:tc>
                        </w:tr>
                        <w:tr w:rsidR="00C8232B" w14:paraId="18F96450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3A28A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F5F6D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CA387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A3E18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D0692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1DF6F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5A1B5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8.0%</w:t>
                              </w:r>
                            </w:p>
                          </w:tc>
                        </w:tr>
                        <w:tr w:rsidR="00C8232B" w14:paraId="7ADE4D70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A1672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BF4E5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EDB17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802C1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E9AA0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ED759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84866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8232B" w14:paraId="513E4A4F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DC077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D7BF4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940F7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E315B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81993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9C1A4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694FC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8232B" w14:paraId="311811F5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58C78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AB448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2FC16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D87DF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2527A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2CB58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FAB37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8232B" w14:paraId="00E13963" w14:textId="77777777" w:rsidTr="00C562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5A798" w14:textId="77777777" w:rsidR="00C8232B" w:rsidRDefault="00C823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B368D" w14:textId="77777777" w:rsidR="00C8232B" w:rsidRDefault="00C562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8B23C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AA107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085B2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5FD0A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960BD" w14:textId="77777777" w:rsidR="00C8232B" w:rsidRDefault="00C562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B632EDB" w14:textId="77777777" w:rsidR="00C8232B" w:rsidRDefault="00C8232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DF302CE" w14:textId="77777777" w:rsidR="00C8232B" w:rsidRDefault="00C823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E800C79" w14:textId="77777777" w:rsidR="00C8232B" w:rsidRDefault="00C8232B">
                  <w:pPr>
                    <w:spacing w:after="0" w:line="240" w:lineRule="auto"/>
                  </w:pPr>
                </w:p>
              </w:tc>
            </w:tr>
          </w:tbl>
          <w:p w14:paraId="2D39889D" w14:textId="77777777" w:rsidR="00C8232B" w:rsidRDefault="00C8232B">
            <w:pPr>
              <w:spacing w:after="0" w:line="240" w:lineRule="auto"/>
            </w:pPr>
          </w:p>
        </w:tc>
      </w:tr>
      <w:tr w:rsidR="00C8232B" w14:paraId="1C822FFA" w14:textId="77777777">
        <w:trPr>
          <w:trHeight w:val="99"/>
        </w:trPr>
        <w:tc>
          <w:tcPr>
            <w:tcW w:w="85" w:type="dxa"/>
          </w:tcPr>
          <w:p w14:paraId="4C59832D" w14:textId="77777777" w:rsidR="00C8232B" w:rsidRDefault="00C8232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10A2034" w14:textId="77777777" w:rsidR="00C8232B" w:rsidRDefault="00C8232B">
            <w:pPr>
              <w:pStyle w:val="EmptyCellLayoutStyle"/>
              <w:spacing w:after="0" w:line="240" w:lineRule="auto"/>
            </w:pPr>
          </w:p>
        </w:tc>
      </w:tr>
    </w:tbl>
    <w:p w14:paraId="49774F6E" w14:textId="77777777" w:rsidR="00C8232B" w:rsidRDefault="00C8232B">
      <w:pPr>
        <w:spacing w:after="0" w:line="240" w:lineRule="auto"/>
      </w:pPr>
    </w:p>
    <w:sectPr w:rsidR="00C82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5950" w14:textId="77777777" w:rsidR="00C5625C" w:rsidRDefault="00C5625C" w:rsidP="00C5625C">
      <w:pPr>
        <w:spacing w:after="0" w:line="240" w:lineRule="auto"/>
      </w:pPr>
      <w:r>
        <w:separator/>
      </w:r>
    </w:p>
  </w:endnote>
  <w:endnote w:type="continuationSeparator" w:id="0">
    <w:p w14:paraId="66BF5544" w14:textId="77777777" w:rsidR="00C5625C" w:rsidRDefault="00C5625C" w:rsidP="00C5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1658" w14:textId="77777777" w:rsidR="00BD1BF8" w:rsidRDefault="00BD1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6F53" w14:textId="77777777" w:rsidR="00BD1BF8" w:rsidRDefault="00BD1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AD59" w14:textId="77777777" w:rsidR="00BD1BF8" w:rsidRDefault="00BD1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1414" w14:textId="77777777" w:rsidR="00C5625C" w:rsidRDefault="00C5625C" w:rsidP="00C5625C">
      <w:pPr>
        <w:spacing w:after="0" w:line="240" w:lineRule="auto"/>
      </w:pPr>
      <w:r>
        <w:separator/>
      </w:r>
    </w:p>
  </w:footnote>
  <w:footnote w:type="continuationSeparator" w:id="0">
    <w:p w14:paraId="60C690D9" w14:textId="77777777" w:rsidR="00C5625C" w:rsidRDefault="00C5625C" w:rsidP="00C5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8E6C" w14:textId="77777777" w:rsidR="00BD1BF8" w:rsidRDefault="00BD1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6E9B" w14:textId="77777777" w:rsidR="00BD1BF8" w:rsidRDefault="00BD1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87AB" w14:textId="77777777" w:rsidR="00BD1BF8" w:rsidRDefault="00BD1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6652491">
    <w:abstractNumId w:val="0"/>
  </w:num>
  <w:num w:numId="2" w16cid:durableId="1046024140">
    <w:abstractNumId w:val="1"/>
  </w:num>
  <w:num w:numId="3" w16cid:durableId="554052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32B"/>
    <w:rsid w:val="0029532A"/>
    <w:rsid w:val="003B0352"/>
    <w:rsid w:val="009D3D58"/>
    <w:rsid w:val="00B7473B"/>
    <w:rsid w:val="00BD1BF8"/>
    <w:rsid w:val="00C5625C"/>
    <w:rsid w:val="00C8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CA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56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5C"/>
  </w:style>
  <w:style w:type="paragraph" w:styleId="Footer">
    <w:name w:val="footer"/>
    <w:basedOn w:val="Normal"/>
    <w:link w:val="FooterChar"/>
    <w:uiPriority w:val="99"/>
    <w:unhideWhenUsed/>
    <w:rsid w:val="00C56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2025-10-15T02:22:00Z</dcterms:created>
  <dcterms:modified xsi:type="dcterms:W3CDTF">2025-10-15T02:22:00Z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2025-10-15T02:24:35Z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037d3c45-0d4b-44f0-b842-30b19fb669fe</vt:lpwstr>
  </property>
  <property fmtid="{D5CDD505-2E9C-101B-9397-08002B2CF9AE}" pid="8" name="MSIP_Label_c111c204-3025-4293-a668-517002c3f023_ContentBits">
    <vt:lpwstr>3</vt:lpwstr>
  </property>
</Properties>
</file>