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66"/>
        <w:gridCol w:w="3405"/>
      </w:tblGrid>
      <w:tr w:rsidR="006B6258" w14:paraId="0B50157A" w14:textId="77777777">
        <w:trPr>
          <w:trHeight w:val="518"/>
        </w:trPr>
        <w:tc>
          <w:tcPr>
            <w:tcW w:w="85" w:type="dxa"/>
          </w:tcPr>
          <w:p w14:paraId="72B70B8F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352EC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B6258" w14:paraId="7ADD783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1302D" w14:textId="77777777" w:rsidR="006B6258" w:rsidRDefault="00E366E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0C3225B6" w14:textId="77777777" w:rsidR="006B6258" w:rsidRDefault="00E366E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6/10/2025 - 12/10/2025</w:t>
                  </w:r>
                </w:p>
              </w:tc>
            </w:tr>
          </w:tbl>
          <w:p w14:paraId="1D5A435B" w14:textId="77777777" w:rsidR="006B6258" w:rsidRDefault="006B6258">
            <w:pPr>
              <w:spacing w:after="0" w:line="240" w:lineRule="auto"/>
            </w:pPr>
          </w:p>
        </w:tc>
        <w:tc>
          <w:tcPr>
            <w:tcW w:w="3405" w:type="dxa"/>
          </w:tcPr>
          <w:p w14:paraId="2AD6BE52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  <w:tr w:rsidR="006B6258" w14:paraId="4E1E6D39" w14:textId="77777777">
        <w:trPr>
          <w:trHeight w:val="200"/>
        </w:trPr>
        <w:tc>
          <w:tcPr>
            <w:tcW w:w="85" w:type="dxa"/>
          </w:tcPr>
          <w:p w14:paraId="1A5499F4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2D4B2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3C68D34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23C3E1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  <w:tr w:rsidR="00E366EA" w14:paraId="64672DC0" w14:textId="77777777" w:rsidTr="00E366EA">
        <w:tc>
          <w:tcPr>
            <w:tcW w:w="85" w:type="dxa"/>
          </w:tcPr>
          <w:p w14:paraId="0050FF6C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6B6258" w14:paraId="15879155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6B6258" w14:paraId="4A7D734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E63924C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F05311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AAF72C9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D39164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0140C0FB" w14:textId="77777777" w:rsidTr="00E366E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6258" w14:paraId="5DFC97D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C75B6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E58F874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</w:tr>
                  <w:tr w:rsidR="00E366EA" w14:paraId="516FC1E8" w14:textId="77777777" w:rsidTr="00E366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38111C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F5344A" w14:textId="77777777" w:rsidR="006B6258" w:rsidRDefault="00E366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F5D843" wp14:editId="494460FD">
                              <wp:extent cx="6448158" cy="4114497"/>
                              <wp:effectExtent l="38100" t="38100" r="10160" b="19685"/>
                              <wp:docPr id="49330998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714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6258" w14:paraId="3814C9D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6EC4DC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83151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CE2100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D4D5A5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6258" w14:paraId="10A933FE" w14:textId="77777777">
                    <w:tc>
                      <w:tcPr>
                        <w:tcW w:w="0" w:type="dxa"/>
                      </w:tcPr>
                      <w:p w14:paraId="1090586F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9D628F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4"/>
                          <w:gridCol w:w="2977"/>
                        </w:tblGrid>
                        <w:tr w:rsidR="006B6258" w14:paraId="52675059" w14:textId="77777777" w:rsidTr="00E366E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ABF53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A8F8C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B0C5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75746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BECDF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B1C0D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FEDEC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6258" w14:paraId="6FED06B4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24976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19A0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8B5D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5B59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4C3E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CC23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452675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3D2DB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2AE947AD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71DD9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114C7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6F56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309300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050F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F25E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E6A7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309300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6EC70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5E30B039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F859F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6136F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447A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236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09CF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010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A6990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751B8182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55EAA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D5F12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5220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78DB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43BC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752FB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75EC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495C3DA7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43F2E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8915E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D8BD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A2532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1DF8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A361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A9CC0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164402E8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60994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A71C5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67E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E2B37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CA11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CCD7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32D77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44AA56F5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02C23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A1AD9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4D26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8452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2E367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AE39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B38A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30C20D34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6D6A2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4F8B1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5711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09AE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3936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B413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2CB6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73EEE496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1551D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B0F7A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DA24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720F0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751E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F00E3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CDB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5DD0ABB2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44448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C4650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241D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448E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3BBB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933CD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5022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957AC79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3806B83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63C61FA" w14:textId="77777777" w:rsidR="006B6258" w:rsidRDefault="006B6258">
                  <w:pPr>
                    <w:spacing w:after="0" w:line="240" w:lineRule="auto"/>
                  </w:pPr>
                </w:p>
              </w:tc>
            </w:tr>
          </w:tbl>
          <w:p w14:paraId="0CDF37BC" w14:textId="77777777" w:rsidR="006B6258" w:rsidRDefault="006B6258">
            <w:pPr>
              <w:spacing w:after="0" w:line="240" w:lineRule="auto"/>
            </w:pPr>
          </w:p>
        </w:tc>
        <w:tc>
          <w:tcPr>
            <w:tcW w:w="3405" w:type="dxa"/>
          </w:tcPr>
          <w:p w14:paraId="786561D5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</w:tbl>
    <w:p w14:paraId="655304E0" w14:textId="77777777" w:rsidR="006B6258" w:rsidRDefault="00E366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6B6258" w14:paraId="049943E9" w14:textId="77777777">
        <w:tc>
          <w:tcPr>
            <w:tcW w:w="85" w:type="dxa"/>
          </w:tcPr>
          <w:p w14:paraId="3CEEF552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6B6258" w14:paraId="57655BF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798"/>
                    <w:gridCol w:w="457"/>
                  </w:tblGrid>
                  <w:tr w:rsidR="006B6258" w14:paraId="4EA6185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6460C81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5A6FC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07FFB7F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8DFD974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0C00614C" w14:textId="77777777" w:rsidTr="00E366E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6258" w14:paraId="7BB2867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FFDA5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ADCA5A6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939678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6D471075" w14:textId="77777777" w:rsidTr="00E366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A16313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6287CD" w14:textId="77777777" w:rsidR="006B6258" w:rsidRDefault="00E366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285D79" wp14:editId="513975D3">
                              <wp:extent cx="6798536" cy="4114118"/>
                              <wp:effectExtent l="38100" t="38100" r="2159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8898" cy="41324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5C5B895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6258" w14:paraId="5593D2E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4F3AA9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8A3D70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63B592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239919B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134B4994" w14:textId="77777777" w:rsidTr="00E366EA">
                    <w:tc>
                      <w:tcPr>
                        <w:tcW w:w="0" w:type="dxa"/>
                      </w:tcPr>
                      <w:p w14:paraId="230EE1D4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FA49CD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81"/>
                          <w:gridCol w:w="1559"/>
                          <w:gridCol w:w="1418"/>
                          <w:gridCol w:w="1275"/>
                          <w:gridCol w:w="993"/>
                          <w:gridCol w:w="850"/>
                        </w:tblGrid>
                        <w:tr w:rsidR="00E366EA" w14:paraId="04350E2F" w14:textId="77777777" w:rsidTr="00E366EA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DF165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AB2C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D9E04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3A991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CD64D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0B69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080E8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DFBE0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366EA" w14:paraId="516AAD38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DDD8C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8FE5E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347C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568E5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5FD9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E9958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D98B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9675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154389</w:t>
                              </w:r>
                            </w:p>
                          </w:tc>
                        </w:tr>
                        <w:tr w:rsidR="00E366EA" w14:paraId="10B38345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419CF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ED338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9EDF3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A5E9D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C96FC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9153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0C13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23992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125896</w:t>
                              </w:r>
                            </w:p>
                          </w:tc>
                        </w:tr>
                        <w:tr w:rsidR="00E366EA" w14:paraId="17E08C0F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9554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09840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D95D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9EA44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CFD08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3FCF0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B65A5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73857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80899</w:t>
                              </w:r>
                            </w:p>
                          </w:tc>
                        </w:tr>
                        <w:tr w:rsidR="00E366EA" w14:paraId="7018A83D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9D1DA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45DBB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C97F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FA291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C96D3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30A20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82F90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57B28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39473</w:t>
                              </w:r>
                            </w:p>
                          </w:tc>
                        </w:tr>
                        <w:tr w:rsidR="00E366EA" w14:paraId="297CA6BB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B2936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02F7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38B6F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8E2A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C563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4809A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6811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42867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13387</w:t>
                              </w:r>
                            </w:p>
                          </w:tc>
                        </w:tr>
                        <w:tr w:rsidR="00E366EA" w14:paraId="54DA5547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2C47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0592F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A658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58C7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B63D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1ED12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ADC5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73D6C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9408</w:t>
                              </w:r>
                            </w:p>
                          </w:tc>
                        </w:tr>
                        <w:tr w:rsidR="00E366EA" w14:paraId="72219409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67329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CDB17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DCA1D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F7C53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4210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0255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59063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103A1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6982</w:t>
                              </w:r>
                            </w:p>
                          </w:tc>
                        </w:tr>
                        <w:tr w:rsidR="00E366EA" w14:paraId="76B0360A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24F8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BEFC5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A42D0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21521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17E9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2140A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78B6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C3BCB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</w:t>
                              </w:r>
                            </w:p>
                          </w:tc>
                        </w:tr>
                        <w:tr w:rsidR="00E366EA" w14:paraId="332E4C97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61751" w14:textId="77777777" w:rsidR="00E366EA" w:rsidRDefault="00E366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957AB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4FB69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DBF25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A934E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1FF42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A84B5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1E5CD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1437</w:t>
                              </w:r>
                            </w:p>
                          </w:tc>
                        </w:tr>
                        <w:tr w:rsidR="00E366EA" w14:paraId="70052B00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D0A7C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7F16A" w14:textId="77777777" w:rsidR="00E366EA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55C73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8AC06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C52F2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6F5EB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F058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52DBF" w14:textId="77777777" w:rsidR="00E366EA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2578</w:t>
                              </w:r>
                            </w:p>
                          </w:tc>
                        </w:tr>
                      </w:tbl>
                      <w:p w14:paraId="114FA400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526E7C" w14:textId="77777777" w:rsidR="006B6258" w:rsidRDefault="006B6258">
                  <w:pPr>
                    <w:spacing w:after="0" w:line="240" w:lineRule="auto"/>
                  </w:pPr>
                </w:p>
              </w:tc>
            </w:tr>
          </w:tbl>
          <w:p w14:paraId="66861986" w14:textId="77777777" w:rsidR="006B6258" w:rsidRDefault="006B6258">
            <w:pPr>
              <w:spacing w:after="0" w:line="240" w:lineRule="auto"/>
            </w:pPr>
          </w:p>
        </w:tc>
        <w:tc>
          <w:tcPr>
            <w:tcW w:w="3477" w:type="dxa"/>
          </w:tcPr>
          <w:p w14:paraId="418E211E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</w:tbl>
    <w:p w14:paraId="06CEE41E" w14:textId="77777777" w:rsidR="006B6258" w:rsidRDefault="00E366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701"/>
        <w:gridCol w:w="3477"/>
      </w:tblGrid>
      <w:tr w:rsidR="006B6258" w14:paraId="0F3C1EC4" w14:textId="77777777">
        <w:tc>
          <w:tcPr>
            <w:tcW w:w="85" w:type="dxa"/>
          </w:tcPr>
          <w:p w14:paraId="4A11F54A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1"/>
            </w:tblGrid>
            <w:tr w:rsidR="006B6258" w14:paraId="2F4CED42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4"/>
                    <w:gridCol w:w="6"/>
                  </w:tblGrid>
                  <w:tr w:rsidR="006B6258" w14:paraId="66E6C53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DFC0009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9A1F2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AAED3F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5C52F0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20D4DA00" w14:textId="77777777" w:rsidTr="00E366E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6258" w14:paraId="3372108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8848E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9F1F0AD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</w:tr>
                  <w:tr w:rsidR="00E366EA" w14:paraId="7713C9A9" w14:textId="77777777" w:rsidTr="00E366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0BBE5ED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708A37" w14:textId="77777777" w:rsidR="006B6258" w:rsidRDefault="00E366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BEE035" wp14:editId="75C9A10C">
                              <wp:extent cx="6713078" cy="4114497"/>
                              <wp:effectExtent l="38100" t="38100" r="1206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6189" cy="41225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6258" w14:paraId="4A67C25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D2C5021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0AE605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527141A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3AEB76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6258" w14:paraId="597AE5DE" w14:textId="77777777">
                    <w:tc>
                      <w:tcPr>
                        <w:tcW w:w="0" w:type="dxa"/>
                      </w:tcPr>
                      <w:p w14:paraId="09967CF7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44B38B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5"/>
                          <w:gridCol w:w="1701"/>
                          <w:gridCol w:w="1559"/>
                          <w:gridCol w:w="850"/>
                          <w:gridCol w:w="1701"/>
                        </w:tblGrid>
                        <w:tr w:rsidR="006B6258" w14:paraId="4157F1D5" w14:textId="77777777" w:rsidTr="00E366E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8D4F4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E7F6B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AD933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B759B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BB3B7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A6FC9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F590C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6258" w14:paraId="5EB192C5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5555D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8BA96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AD24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0BF3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44BE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12CE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51633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65E70B03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86D4D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605BB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699D7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8D52D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6F3C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3816B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DB6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0BA9114D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E5C30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37F12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EA31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3831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A071D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FCEF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45F4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2A14649B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961E7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DDE32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1E0A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370B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89385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02A22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D4BD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41A94ED5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469CB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B88A3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57A4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1D8CE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21D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A082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975B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B6258" w14:paraId="00C27E9D" w14:textId="77777777" w:rsidTr="00E366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213E1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151B0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7BA8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CCFD3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D9D4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6AB0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BA19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0800A54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190253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D16CEF" w14:textId="77777777" w:rsidR="006B6258" w:rsidRDefault="006B6258">
                  <w:pPr>
                    <w:spacing w:after="0" w:line="240" w:lineRule="auto"/>
                  </w:pPr>
                </w:p>
              </w:tc>
            </w:tr>
          </w:tbl>
          <w:p w14:paraId="3536CE0D" w14:textId="77777777" w:rsidR="006B6258" w:rsidRDefault="006B6258">
            <w:pPr>
              <w:spacing w:after="0" w:line="240" w:lineRule="auto"/>
            </w:pPr>
          </w:p>
        </w:tc>
        <w:tc>
          <w:tcPr>
            <w:tcW w:w="3477" w:type="dxa"/>
          </w:tcPr>
          <w:p w14:paraId="128B90BB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</w:tbl>
    <w:p w14:paraId="10750DF6" w14:textId="77777777" w:rsidR="006B6258" w:rsidRDefault="00E366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6B6258" w14:paraId="3713236B" w14:textId="77777777">
        <w:trPr>
          <w:trHeight w:val="333"/>
        </w:trPr>
        <w:tc>
          <w:tcPr>
            <w:tcW w:w="85" w:type="dxa"/>
          </w:tcPr>
          <w:p w14:paraId="75A55827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333BC70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2D100A9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  <w:tr w:rsidR="006B6258" w14:paraId="2DB8DF34" w14:textId="77777777">
        <w:tc>
          <w:tcPr>
            <w:tcW w:w="85" w:type="dxa"/>
          </w:tcPr>
          <w:p w14:paraId="74429968" w14:textId="77777777" w:rsidR="006B6258" w:rsidRDefault="006B625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6B6258" w14:paraId="4890DB04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079"/>
                  </w:tblGrid>
                  <w:tr w:rsidR="006B6258" w14:paraId="3A557C9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A042D4F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D4AF35C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F66EB16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6258" w14:paraId="3924D04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C997F46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B49924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6258" w14:paraId="4C9DC8E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C588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C300460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</w:tr>
                  <w:tr w:rsidR="006B6258" w14:paraId="0B44637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45657B5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F6F8B88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5488C8A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7C9D3866" w14:textId="77777777" w:rsidTr="00E366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A7FA08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2FFB25" w14:textId="77777777" w:rsidR="006B6258" w:rsidRDefault="00E366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130208" wp14:editId="51BD47D5">
                              <wp:extent cx="6345609" cy="4114497"/>
                              <wp:effectExtent l="38100" t="38100" r="1714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8192" cy="411617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6258" w14:paraId="64B4DD5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6898A2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86DA8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17B5D3E" w14:textId="77777777" w:rsidR="006B6258" w:rsidRDefault="006B62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66EA" w14:paraId="7F6AD9B6" w14:textId="77777777" w:rsidTr="00E366E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6B6258" w14:paraId="56C76B2D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BB623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70F4B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27B06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679A9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6121F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2547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CCB7E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6258" w14:paraId="59C76EF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78559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385AC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BBEE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378538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45D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FEDA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BF1C2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381616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6892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B6258" w14:paraId="4BC00D2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8A124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AD0C0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7141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A94FD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297A1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00700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99399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84.6%</w:t>
                              </w:r>
                            </w:p>
                          </w:tc>
                        </w:tr>
                        <w:tr w:rsidR="006B6258" w14:paraId="0C0D5C0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7054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31438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B69AF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2210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A348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E0C5C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D262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11.9%</w:t>
                              </w:r>
                            </w:p>
                          </w:tc>
                        </w:tr>
                        <w:tr w:rsidR="006B6258" w14:paraId="3F7359A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0DC79" w14:textId="77777777" w:rsidR="006B6258" w:rsidRDefault="006B6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6FCEE" w14:textId="77777777" w:rsidR="006B6258" w:rsidRDefault="00E366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1EA64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9AD16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1E5A8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42E82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8E7DA" w14:textId="77777777" w:rsidR="006B6258" w:rsidRDefault="00E366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</w:tbl>
                      <w:p w14:paraId="4742619C" w14:textId="77777777" w:rsidR="006B6258" w:rsidRDefault="006B625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12F2450" w14:textId="77777777" w:rsidR="006B6258" w:rsidRDefault="006B6258">
                  <w:pPr>
                    <w:spacing w:after="0" w:line="240" w:lineRule="auto"/>
                  </w:pPr>
                </w:p>
              </w:tc>
            </w:tr>
          </w:tbl>
          <w:p w14:paraId="782F0D01" w14:textId="77777777" w:rsidR="006B6258" w:rsidRDefault="006B6258">
            <w:pPr>
              <w:spacing w:after="0" w:line="240" w:lineRule="auto"/>
            </w:pPr>
          </w:p>
        </w:tc>
        <w:tc>
          <w:tcPr>
            <w:tcW w:w="3405" w:type="dxa"/>
          </w:tcPr>
          <w:p w14:paraId="4012D66D" w14:textId="77777777" w:rsidR="006B6258" w:rsidRDefault="006B6258">
            <w:pPr>
              <w:pStyle w:val="EmptyCellLayoutStyle"/>
              <w:spacing w:after="0" w:line="240" w:lineRule="auto"/>
            </w:pPr>
          </w:p>
        </w:tc>
      </w:tr>
    </w:tbl>
    <w:p w14:paraId="28578BEF" w14:textId="657997B5" w:rsidR="006B6258" w:rsidRDefault="006B6258">
      <w:pPr>
        <w:spacing w:after="0" w:line="240" w:lineRule="auto"/>
        <w:rPr>
          <w:sz w:val="0"/>
        </w:rPr>
      </w:pPr>
    </w:p>
    <w:p w14:paraId="41A01296" w14:textId="77777777" w:rsidR="006B6258" w:rsidRDefault="006B6258">
      <w:pPr>
        <w:spacing w:after="0" w:line="240" w:lineRule="auto"/>
      </w:pPr>
    </w:p>
    <w:sectPr w:rsidR="006B62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F848" w14:textId="77777777" w:rsidR="00E366EA" w:rsidRDefault="00E366EA" w:rsidP="00E366EA">
      <w:pPr>
        <w:spacing w:after="0" w:line="240" w:lineRule="auto"/>
      </w:pPr>
      <w:r>
        <w:separator/>
      </w:r>
    </w:p>
  </w:endnote>
  <w:endnote w:type="continuationSeparator" w:id="0">
    <w:p w14:paraId="5E50FA4F" w14:textId="77777777" w:rsidR="00E366EA" w:rsidRDefault="00E366EA" w:rsidP="00E3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8229" w14:textId="16DEE715" w:rsidR="00E61919" w:rsidRDefault="00E61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53D1AC" wp14:editId="423BF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441645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AEB38" w14:textId="635E72B2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3D1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3AEB38" w14:textId="635E72B2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0631" w14:textId="21C14F9E" w:rsidR="00E61919" w:rsidRDefault="00E61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181B12" wp14:editId="74EEC280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384325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AB272" w14:textId="5C4C6BFF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1B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6AB272" w14:textId="5C4C6BFF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4C70" w14:textId="62907002" w:rsidR="00E61919" w:rsidRDefault="00E61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25E759" wp14:editId="60FE3D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1881824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4E1EE" w14:textId="71EC24AD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5E7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D4E1EE" w14:textId="71EC24AD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C6BE" w14:textId="77777777" w:rsidR="00E366EA" w:rsidRDefault="00E366EA" w:rsidP="00E366EA">
      <w:pPr>
        <w:spacing w:after="0" w:line="240" w:lineRule="auto"/>
      </w:pPr>
      <w:r>
        <w:separator/>
      </w:r>
    </w:p>
  </w:footnote>
  <w:footnote w:type="continuationSeparator" w:id="0">
    <w:p w14:paraId="535EFB33" w14:textId="77777777" w:rsidR="00E366EA" w:rsidRDefault="00E366EA" w:rsidP="00E3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63B1" w14:textId="5EBF0C0C" w:rsidR="00E61919" w:rsidRDefault="00E619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3E0D70" wp14:editId="7B8B7D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426680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C1973" w14:textId="46790A6E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E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44C1973" w14:textId="46790A6E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2AD7" w14:textId="1936B41C" w:rsidR="00E61919" w:rsidRDefault="00E619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A86272" wp14:editId="3652ACC5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3415372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E0EF4" w14:textId="0B10B05D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862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C7E0EF4" w14:textId="0B10B05D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A7C6" w14:textId="3A92B9A7" w:rsidR="00E61919" w:rsidRDefault="00E619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E91D3B" wp14:editId="112635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965599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37889" w14:textId="5FC3E0F5" w:rsidR="00E61919" w:rsidRPr="00E61919" w:rsidRDefault="00E61919" w:rsidP="00E6191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6191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91D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4D37889" w14:textId="5FC3E0F5" w:rsidR="00E61919" w:rsidRPr="00E61919" w:rsidRDefault="00E61919" w:rsidP="00E6191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6191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1688475">
    <w:abstractNumId w:val="0"/>
  </w:num>
  <w:num w:numId="2" w16cid:durableId="1553232406">
    <w:abstractNumId w:val="1"/>
  </w:num>
  <w:num w:numId="3" w16cid:durableId="263922206">
    <w:abstractNumId w:val="2"/>
  </w:num>
  <w:num w:numId="4" w16cid:durableId="847908986">
    <w:abstractNumId w:val="3"/>
  </w:num>
  <w:num w:numId="5" w16cid:durableId="1381898440">
    <w:abstractNumId w:val="4"/>
  </w:num>
  <w:num w:numId="6" w16cid:durableId="15403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58"/>
    <w:rsid w:val="0029532A"/>
    <w:rsid w:val="003B0352"/>
    <w:rsid w:val="005A47B1"/>
    <w:rsid w:val="006B6258"/>
    <w:rsid w:val="009D3D58"/>
    <w:rsid w:val="00E366EA"/>
    <w:rsid w:val="00E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F0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36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EA"/>
  </w:style>
  <w:style w:type="paragraph" w:styleId="Footer">
    <w:name w:val="footer"/>
    <w:basedOn w:val="Normal"/>
    <w:link w:val="FooterChar"/>
    <w:uiPriority w:val="99"/>
    <w:unhideWhenUsed/>
    <w:rsid w:val="00E36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2025-10-15T02:25:00Z</dcterms:created>
  <dcterms:modified xsi:type="dcterms:W3CDTF">2025-10-15T02:25:00Z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6b155478,55096927,145b7210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46d239da,3250edb5,2017d3f7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2025-10-15T02:25:56Z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b6a40dac-583f-4c9f-a5ea-8d5e6889e61d</vt:lpwstr>
  </property>
  <property fmtid="{D5CDD505-2E9C-101B-9397-08002B2CF9AE}" pid="14" name="MSIP_Label_c111c204-3025-4293-a668-517002c3f023_ContentBits">
    <vt:lpwstr>3</vt:lpwstr>
  </property>
</Properties>
</file>