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8"/>
        <w:gridCol w:w="11416"/>
      </w:tblGrid>
      <w:tr w:rsidR="00D87207" w14:paraId="58987838" w14:textId="77777777">
        <w:trPr>
          <w:trHeight w:val="518"/>
        </w:trPr>
        <w:tc>
          <w:tcPr>
            <w:tcW w:w="85" w:type="dxa"/>
          </w:tcPr>
          <w:p w14:paraId="069E4543" w14:textId="77777777" w:rsidR="00D87207" w:rsidRDefault="00D872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D3BCD6" w14:textId="77777777" w:rsidR="00D87207" w:rsidRDefault="00D8720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D87207" w14:paraId="7E9B687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018A3" w14:textId="77777777" w:rsidR="00D87207" w:rsidRDefault="003717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- 42</w:t>
                  </w:r>
                </w:p>
                <w:p w14:paraId="5CBDF636" w14:textId="77777777" w:rsidR="00D87207" w:rsidRDefault="003717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13/10/2025 - 19/10/2025</w:t>
                  </w:r>
                </w:p>
              </w:tc>
            </w:tr>
          </w:tbl>
          <w:p w14:paraId="2B0421FC" w14:textId="77777777" w:rsidR="00D87207" w:rsidRDefault="00D87207">
            <w:pPr>
              <w:spacing w:after="0" w:line="240" w:lineRule="auto"/>
            </w:pPr>
          </w:p>
        </w:tc>
      </w:tr>
      <w:tr w:rsidR="0037177B" w14:paraId="71972DD7" w14:textId="77777777" w:rsidTr="0037177B">
        <w:tc>
          <w:tcPr>
            <w:tcW w:w="85" w:type="dxa"/>
          </w:tcPr>
          <w:p w14:paraId="6C48D49B" w14:textId="77777777" w:rsidR="00D87207" w:rsidRDefault="00D8720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D87207" w14:paraId="7806A743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"/>
                    <w:gridCol w:w="10406"/>
                    <w:gridCol w:w="1004"/>
                  </w:tblGrid>
                  <w:tr w:rsidR="00D87207" w14:paraId="7E6CD33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1113D76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D6FBB26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26B6E21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77B" w14:paraId="1D24E878" w14:textId="77777777" w:rsidTr="0037177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87207" w14:paraId="154E371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F95AF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4A51385" w14:textId="77777777" w:rsidR="00D87207" w:rsidRDefault="00D87207">
                        <w:pPr>
                          <w:spacing w:after="0" w:line="240" w:lineRule="auto"/>
                        </w:pPr>
                      </w:p>
                    </w:tc>
                  </w:tr>
                  <w:tr w:rsidR="00D87207" w14:paraId="1EB0E64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BF7059B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E9EE61F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EF12CB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77B" w14:paraId="7EEAAB5E" w14:textId="77777777" w:rsidTr="0037177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37F7822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305C42" w14:textId="77777777" w:rsidR="00D87207" w:rsidRDefault="0037177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7D91F5" wp14:editId="1C113DD8">
                              <wp:extent cx="6623050" cy="4114468"/>
                              <wp:effectExtent l="38100" t="38100" r="25400" b="19685"/>
                              <wp:docPr id="60291365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42146" cy="412633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7207" w14:paraId="19E3A26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BBD2A44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30B2294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D3A8A98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77B" w14:paraId="649BB3CE" w14:textId="77777777" w:rsidTr="0037177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73"/>
                        </w:tblGrid>
                        <w:tr w:rsidR="00D87207" w14:paraId="62698CEF" w14:textId="77777777" w:rsidTr="0037177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9A082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F6E52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82A7D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2CA0F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E9AAF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10184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40BE7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87207" w14:paraId="330092AF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09BDF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874D4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6D968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F564D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EBAFD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84EDC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4632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60452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D87207" w14:paraId="72AC0A4C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815B2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52A80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C4C5C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A59CA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3514E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2FCA4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32194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D87207" w14:paraId="5FF71900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3F627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7096B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0F9C9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B3211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C89CC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F315D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3003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57B46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87207" w14:paraId="09655748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6F669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7D2B7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B95A3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88248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AC57F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75B99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2684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1DAD7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D87207" w14:paraId="0DDFF463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20B4C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8278C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1DD88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C82AC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DD947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535A2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77493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D87207" w14:paraId="1DDB0863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F2A4B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65F27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D4830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73E4A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D899A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4C849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2073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49594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D87207" w14:paraId="4CA7C5A3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D8B96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10097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06783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FF171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E689F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07D3F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2035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1996E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D87207" w14:paraId="2176C314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5CC4A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B2288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8613F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77D4F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F2E37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CF11C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AA634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D87207" w14:paraId="57DF4C9C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693DB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31E3D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BD04C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2A7B0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7C7A1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24A45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1866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830A7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93.0%</w:t>
                              </w:r>
                            </w:p>
                          </w:tc>
                        </w:tr>
                        <w:tr w:rsidR="00D87207" w14:paraId="65BD68B1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AE3A0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B3AA1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51398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D97A4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F5E39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E7CE9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2490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AC611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</w:tbl>
                      <w:p w14:paraId="2E664B6F" w14:textId="77777777" w:rsidR="00D87207" w:rsidRDefault="00D872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A1577A4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44DCEE3" w14:textId="77777777" w:rsidR="00D87207" w:rsidRDefault="00D87207">
                  <w:pPr>
                    <w:spacing w:after="0" w:line="240" w:lineRule="auto"/>
                  </w:pPr>
                </w:p>
              </w:tc>
            </w:tr>
          </w:tbl>
          <w:p w14:paraId="324BBC83" w14:textId="77777777" w:rsidR="00D87207" w:rsidRDefault="00D87207">
            <w:pPr>
              <w:spacing w:after="0" w:line="240" w:lineRule="auto"/>
            </w:pPr>
          </w:p>
        </w:tc>
      </w:tr>
    </w:tbl>
    <w:p w14:paraId="4FC6822C" w14:textId="77777777" w:rsidR="00D87207" w:rsidRDefault="0037177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D87207" w14:paraId="30F69E68" w14:textId="77777777">
        <w:tc>
          <w:tcPr>
            <w:tcW w:w="85" w:type="dxa"/>
          </w:tcPr>
          <w:p w14:paraId="0D7CAF93" w14:textId="77777777" w:rsidR="00D87207" w:rsidRDefault="00D8720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D87207" w14:paraId="704C057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077"/>
                    <w:gridCol w:w="261"/>
                  </w:tblGrid>
                  <w:tr w:rsidR="00D87207" w14:paraId="43888B6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36848DD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2BFEB13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7AA18DD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77B" w14:paraId="3E2E6FB0" w14:textId="77777777" w:rsidTr="0037177B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87207" w14:paraId="3B47C79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90CAA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BC028DF" w14:textId="77777777" w:rsidR="00D87207" w:rsidRDefault="00D872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642727A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207" w14:paraId="39998AF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67F83B7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4ECAF9D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719F359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207" w14:paraId="5A3BB73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2748297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C2AD6D" w14:textId="77777777" w:rsidR="00D87207" w:rsidRDefault="0037177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65BFDE" wp14:editId="11A131A1">
                              <wp:extent cx="7023100" cy="4114165"/>
                              <wp:effectExtent l="0" t="0" r="0" b="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26255" cy="41160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9840EE1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207" w14:paraId="51447EA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FF16F69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C4BD73A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48C9BDE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77B" w14:paraId="000B4D93" w14:textId="77777777" w:rsidTr="0037177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701"/>
                          <w:gridCol w:w="1418"/>
                          <w:gridCol w:w="850"/>
                          <w:gridCol w:w="851"/>
                        </w:tblGrid>
                        <w:tr w:rsidR="0037177B" w14:paraId="57493B50" w14:textId="77777777" w:rsidTr="0037177B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B6877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385FA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7C579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FA454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FD73F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17696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F2524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0CF50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7177B" w14:paraId="56B9F47C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55BEF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49A91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A9619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D2CBA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9A7ED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BE618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70D00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A8129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766</w:t>
                              </w:r>
                            </w:p>
                          </w:tc>
                        </w:tr>
                        <w:tr w:rsidR="0037177B" w14:paraId="2BC6C0F2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521F3" w14:textId="77777777" w:rsidR="0037177B" w:rsidRDefault="003717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42625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81C21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BEACB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B2830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1AD5A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42F75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D8C92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551</w:t>
                              </w:r>
                            </w:p>
                          </w:tc>
                        </w:tr>
                        <w:tr w:rsidR="0037177B" w14:paraId="7F6FC4E3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4CF12" w14:textId="77777777" w:rsidR="0037177B" w:rsidRDefault="003717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8A023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413D7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A07A1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3943D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ABF9A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54FD0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3A25F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</w:t>
                              </w:r>
                            </w:p>
                          </w:tc>
                        </w:tr>
                        <w:tr w:rsidR="0037177B" w14:paraId="65BAAA1E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131FF" w14:textId="77777777" w:rsidR="0037177B" w:rsidRDefault="003717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7F574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039AF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1C08C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489C3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5BB95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A1060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33D7F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</w:t>
                              </w:r>
                            </w:p>
                          </w:tc>
                        </w:tr>
                        <w:tr w:rsidR="0037177B" w14:paraId="3857FF18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D3AF5" w14:textId="77777777" w:rsidR="0037177B" w:rsidRDefault="003717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B9EBA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4F140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8207B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2EED1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0A37C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CCAE7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0C753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37177B" w14:paraId="4B4489AD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1FA83" w14:textId="77777777" w:rsidR="0037177B" w:rsidRDefault="003717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42F4F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7BAA0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F4631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4BD3E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CAC3F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8B39E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FA038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</w:tr>
                        <w:tr w:rsidR="0037177B" w14:paraId="6145E2B1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29B33" w14:textId="77777777" w:rsidR="0037177B" w:rsidRDefault="003717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8B5D7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4C96F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05002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A4EC5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CA0B9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ECC26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A99DB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</w:tr>
                        <w:tr w:rsidR="0037177B" w14:paraId="7CD03F30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68454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F7729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B4846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059E2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4EC47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91A9D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EC310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E2855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1121</w:t>
                              </w:r>
                            </w:p>
                          </w:tc>
                        </w:tr>
                        <w:tr w:rsidR="0037177B" w14:paraId="2E92953B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514B7" w14:textId="77777777" w:rsidR="0037177B" w:rsidRDefault="0037177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8891F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13F88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F1301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8FBF6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6C3BE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00C6B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927C8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</w:t>
                              </w:r>
                            </w:p>
                          </w:tc>
                        </w:tr>
                        <w:tr w:rsidR="0037177B" w14:paraId="67537C2B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3C71C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A4C60" w14:textId="77777777" w:rsidR="0037177B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0B220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E58C1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FC9DF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016C1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59A12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46D1C" w14:textId="77777777" w:rsidR="0037177B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</w:t>
                              </w:r>
                            </w:p>
                          </w:tc>
                        </w:tr>
                      </w:tbl>
                      <w:p w14:paraId="08CF79B5" w14:textId="77777777" w:rsidR="00D87207" w:rsidRDefault="00D8720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CABA7AA" w14:textId="77777777" w:rsidR="00D87207" w:rsidRDefault="00D87207">
                  <w:pPr>
                    <w:spacing w:after="0" w:line="240" w:lineRule="auto"/>
                  </w:pPr>
                </w:p>
              </w:tc>
            </w:tr>
          </w:tbl>
          <w:p w14:paraId="2F7B86FF" w14:textId="77777777" w:rsidR="00D87207" w:rsidRDefault="00D87207">
            <w:pPr>
              <w:spacing w:after="0" w:line="240" w:lineRule="auto"/>
            </w:pPr>
          </w:p>
        </w:tc>
      </w:tr>
    </w:tbl>
    <w:p w14:paraId="0027D759" w14:textId="77777777" w:rsidR="00D87207" w:rsidRDefault="0037177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D87207" w14:paraId="13982AF2" w14:textId="77777777">
        <w:tc>
          <w:tcPr>
            <w:tcW w:w="85" w:type="dxa"/>
          </w:tcPr>
          <w:p w14:paraId="137D2376" w14:textId="77777777" w:rsidR="00D87207" w:rsidRDefault="00D8720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D87207" w14:paraId="2866FB63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"/>
                    <w:gridCol w:w="10406"/>
                    <w:gridCol w:w="1004"/>
                  </w:tblGrid>
                  <w:tr w:rsidR="00D87207" w14:paraId="6E9E088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2C62D33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7C0E2BD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DC73737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77B" w14:paraId="302D80F7" w14:textId="77777777" w:rsidTr="0037177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87207" w14:paraId="04D5B2D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B05AE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5399DCC" w14:textId="77777777" w:rsidR="00D87207" w:rsidRDefault="00D87207">
                        <w:pPr>
                          <w:spacing w:after="0" w:line="240" w:lineRule="auto"/>
                        </w:pPr>
                      </w:p>
                    </w:tc>
                  </w:tr>
                  <w:tr w:rsidR="00D87207" w14:paraId="2FE89CE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CB93F12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9B59059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56F7501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77B" w14:paraId="7E18FCAD" w14:textId="77777777" w:rsidTr="0037177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9D909B7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566E3F" w14:textId="77777777" w:rsidR="00D87207" w:rsidRDefault="0037177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8E40274" wp14:editId="742975B7">
                              <wp:extent cx="6623050" cy="4114468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9926" cy="41187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7207" w14:paraId="29A0075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FA27588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6839F79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289C038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77B" w14:paraId="4A3A5788" w14:textId="77777777" w:rsidTr="0037177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561"/>
                          <w:gridCol w:w="1559"/>
                          <w:gridCol w:w="1559"/>
                          <w:gridCol w:w="851"/>
                          <w:gridCol w:w="1763"/>
                        </w:tblGrid>
                        <w:tr w:rsidR="00D87207" w14:paraId="7F13E221" w14:textId="77777777" w:rsidTr="0037177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5D30A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E294F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38D25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AAF49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38479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DE0A9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090E9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87207" w14:paraId="0F2C3DD8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701A1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64EC9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951EF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8FA4B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6D921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47E36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2335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AB270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11.3%</w:t>
                              </w:r>
                            </w:p>
                          </w:tc>
                        </w:tr>
                        <w:tr w:rsidR="00D87207" w14:paraId="2647DCF4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D4210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C3B4D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BCA7F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43597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8B852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41328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FB88E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87207" w14:paraId="7BC27ECC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44D6A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AAE02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235AE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21B78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9A77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6B933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B9791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54.5%</w:t>
                              </w:r>
                            </w:p>
                          </w:tc>
                        </w:tr>
                        <w:tr w:rsidR="00D87207" w14:paraId="0AE0152F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75251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DD128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DBC61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0AEB4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B0496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BB620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6B5FB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38.1%</w:t>
                              </w:r>
                            </w:p>
                          </w:tc>
                        </w:tr>
                        <w:tr w:rsidR="00D87207" w14:paraId="37052684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96BFD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0B76D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971B8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C5E42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8EF95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BE64B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EA9CF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87207" w14:paraId="49D60C76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37842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961CE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9EFE7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5697A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C5134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3F050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6FE4A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87207" w14:paraId="5C9600CC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8F1D2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1CECA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722DB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0EEA0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F130B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A5933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CC8F4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87207" w14:paraId="1A440AF3" w14:textId="77777777" w:rsidTr="0037177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968E1" w14:textId="77777777" w:rsidR="00D87207" w:rsidRDefault="00D8720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94040" w14:textId="77777777" w:rsidR="00D87207" w:rsidRDefault="003717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2C026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26280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9832B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9EB14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C2BAA" w14:textId="77777777" w:rsidR="00D87207" w:rsidRDefault="003717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F64DF39" w14:textId="77777777" w:rsidR="00D87207" w:rsidRDefault="00D8720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05527D" w14:textId="77777777" w:rsidR="00D87207" w:rsidRDefault="00D8720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B3CD93E" w14:textId="77777777" w:rsidR="00D87207" w:rsidRDefault="00D87207">
                  <w:pPr>
                    <w:spacing w:after="0" w:line="240" w:lineRule="auto"/>
                  </w:pPr>
                </w:p>
              </w:tc>
            </w:tr>
          </w:tbl>
          <w:p w14:paraId="11C6D2F8" w14:textId="77777777" w:rsidR="00D87207" w:rsidRDefault="00D87207">
            <w:pPr>
              <w:spacing w:after="0" w:line="240" w:lineRule="auto"/>
            </w:pPr>
          </w:p>
        </w:tc>
      </w:tr>
      <w:tr w:rsidR="00D87207" w14:paraId="20D02A94" w14:textId="77777777">
        <w:trPr>
          <w:trHeight w:val="99"/>
        </w:trPr>
        <w:tc>
          <w:tcPr>
            <w:tcW w:w="85" w:type="dxa"/>
          </w:tcPr>
          <w:p w14:paraId="4FB437E4" w14:textId="77777777" w:rsidR="00D87207" w:rsidRDefault="00D8720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FD10596" w14:textId="77777777" w:rsidR="00D87207" w:rsidRDefault="00D87207">
            <w:pPr>
              <w:pStyle w:val="EmptyCellLayoutStyle"/>
              <w:spacing w:after="0" w:line="240" w:lineRule="auto"/>
            </w:pPr>
          </w:p>
        </w:tc>
      </w:tr>
    </w:tbl>
    <w:p w14:paraId="6CFE367F" w14:textId="77777777" w:rsidR="00D87207" w:rsidRDefault="00D87207">
      <w:pPr>
        <w:spacing w:after="0" w:line="240" w:lineRule="auto"/>
      </w:pPr>
    </w:p>
    <w:sectPr w:rsidR="00D872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88E3" w14:textId="77777777" w:rsidR="0037177B" w:rsidRDefault="0037177B" w:rsidP="0037177B">
      <w:pPr>
        <w:spacing w:after="0" w:line="240" w:lineRule="auto"/>
      </w:pPr>
      <w:r>
        <w:separator/>
      </w:r>
    </w:p>
  </w:endnote>
  <w:endnote w:type="continuationSeparator" w:id="0">
    <w:p w14:paraId="5D509AAA" w14:textId="77777777" w:rsidR="0037177B" w:rsidRDefault="0037177B" w:rsidP="0037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1A40" w14:textId="6114C913" w:rsidR="007C1E9B" w:rsidRDefault="007C1E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72DB1B" wp14:editId="529C38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5550996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AE1C2" w14:textId="66C3ACC3" w:rsidR="007C1E9B" w:rsidRPr="007C1E9B" w:rsidRDefault="007C1E9B" w:rsidP="007C1E9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C1E9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2DB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4AE1C2" w14:textId="66C3ACC3" w:rsidR="007C1E9B" w:rsidRPr="007C1E9B" w:rsidRDefault="007C1E9B" w:rsidP="007C1E9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C1E9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B925" w14:textId="7B3525F8" w:rsidR="007C1E9B" w:rsidRDefault="007C1E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FE9740" wp14:editId="34839692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97558497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B2307" w14:textId="6D8BA506" w:rsidR="007C1E9B" w:rsidRPr="007C1E9B" w:rsidRDefault="007C1E9B" w:rsidP="007C1E9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C1E9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E97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04B2307" w14:textId="6D8BA506" w:rsidR="007C1E9B" w:rsidRPr="007C1E9B" w:rsidRDefault="007C1E9B" w:rsidP="007C1E9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C1E9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CA83" w14:textId="7D9DB44B" w:rsidR="007C1E9B" w:rsidRDefault="007C1E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1A9DA1" wp14:editId="06DCF0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6157974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94082" w14:textId="50DC7AC4" w:rsidR="007C1E9B" w:rsidRPr="007C1E9B" w:rsidRDefault="007C1E9B" w:rsidP="007C1E9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C1E9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A9D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694082" w14:textId="50DC7AC4" w:rsidR="007C1E9B" w:rsidRPr="007C1E9B" w:rsidRDefault="007C1E9B" w:rsidP="007C1E9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C1E9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F6E9" w14:textId="77777777" w:rsidR="0037177B" w:rsidRDefault="0037177B" w:rsidP="0037177B">
      <w:pPr>
        <w:spacing w:after="0" w:line="240" w:lineRule="auto"/>
      </w:pPr>
      <w:r>
        <w:separator/>
      </w:r>
    </w:p>
  </w:footnote>
  <w:footnote w:type="continuationSeparator" w:id="0">
    <w:p w14:paraId="6FBCA855" w14:textId="77777777" w:rsidR="0037177B" w:rsidRDefault="0037177B" w:rsidP="0037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B628" w14:textId="23B5042A" w:rsidR="007C1E9B" w:rsidRDefault="007C1E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6D8DA1" wp14:editId="0F7E31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763201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EB204" w14:textId="242FED6A" w:rsidR="007C1E9B" w:rsidRPr="007C1E9B" w:rsidRDefault="007C1E9B" w:rsidP="007C1E9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C1E9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8D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4EEB204" w14:textId="242FED6A" w:rsidR="007C1E9B" w:rsidRPr="007C1E9B" w:rsidRDefault="007C1E9B" w:rsidP="007C1E9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C1E9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29BF" w14:textId="3D3B9F86" w:rsidR="007C1E9B" w:rsidRDefault="007C1E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639A71" wp14:editId="658593B2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7786423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E1CBF" w14:textId="22C1A1A2" w:rsidR="007C1E9B" w:rsidRPr="007C1E9B" w:rsidRDefault="007C1E9B" w:rsidP="007C1E9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C1E9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39A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E9E1CBF" w14:textId="22C1A1A2" w:rsidR="007C1E9B" w:rsidRPr="007C1E9B" w:rsidRDefault="007C1E9B" w:rsidP="007C1E9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C1E9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81C5" w14:textId="01FB2267" w:rsidR="007C1E9B" w:rsidRDefault="007C1E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638031" wp14:editId="6E31C3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553501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0D54A" w14:textId="1C036954" w:rsidR="007C1E9B" w:rsidRPr="007C1E9B" w:rsidRDefault="007C1E9B" w:rsidP="007C1E9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C1E9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380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500D54A" w14:textId="1C036954" w:rsidR="007C1E9B" w:rsidRPr="007C1E9B" w:rsidRDefault="007C1E9B" w:rsidP="007C1E9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C1E9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2578434">
    <w:abstractNumId w:val="0"/>
  </w:num>
  <w:num w:numId="2" w16cid:durableId="2017922024">
    <w:abstractNumId w:val="1"/>
  </w:num>
  <w:num w:numId="3" w16cid:durableId="1831870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07"/>
    <w:rsid w:val="0037177B"/>
    <w:rsid w:val="004F157A"/>
    <w:rsid w:val="007C1E9B"/>
    <w:rsid w:val="00C62CBF"/>
    <w:rsid w:val="00D06C1D"/>
    <w:rsid w:val="00D87207"/>
    <w:rsid w:val="00E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90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71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7B"/>
  </w:style>
  <w:style w:type="paragraph" w:styleId="Footer">
    <w:name w:val="footer"/>
    <w:basedOn w:val="Normal"/>
    <w:link w:val="FooterChar"/>
    <w:uiPriority w:val="99"/>
    <w:unhideWhenUsed/>
    <w:rsid w:val="00371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2025-10-21T22:36:00Z</dcterms:created>
  <dcterms:modified xsi:type="dcterms:W3CDTF">2025-10-21T22:36:00Z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f38556e,5208fa92,6a03edc7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604f1cb8,5cb0efeb,75c108cd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2025-10-21T22:36:21Z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e35c07fb-43e8-44c1-a1db-20e1190f0374</vt:lpwstr>
  </property>
  <property fmtid="{D5CDD505-2E9C-101B-9397-08002B2CF9AE}" pid="14" name="MSIP_Label_c111c204-3025-4293-a668-517002c3f023_ContentBits">
    <vt:lpwstr>3</vt:lpwstr>
  </property>
</Properties>
</file>