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0830"/>
        <w:gridCol w:w="3405"/>
      </w:tblGrid>
      <w:tr w:rsidR="00814729" w14:paraId="78A8786A" w14:textId="77777777">
        <w:trPr>
          <w:trHeight w:val="518"/>
        </w:trPr>
        <w:tc>
          <w:tcPr>
            <w:tcW w:w="85" w:type="dxa"/>
          </w:tcPr>
          <w:p w14:paraId="2C22AC7B" w14:textId="77777777" w:rsidR="00814729" w:rsidRDefault="008147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3FB65D" w14:textId="77777777" w:rsidR="00814729" w:rsidRDefault="0081472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814729" w14:paraId="27808854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43E9CC" w14:textId="77777777" w:rsidR="00814729" w:rsidRDefault="009401C2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- 42</w:t>
                  </w:r>
                </w:p>
                <w:p w14:paraId="446D130C" w14:textId="77777777" w:rsidR="00814729" w:rsidRDefault="009401C2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13/10/2025 - 19/10/2025</w:t>
                  </w:r>
                </w:p>
              </w:tc>
            </w:tr>
          </w:tbl>
          <w:p w14:paraId="08FAD79C" w14:textId="77777777" w:rsidR="00814729" w:rsidRDefault="00814729">
            <w:pPr>
              <w:spacing w:after="0" w:line="240" w:lineRule="auto"/>
            </w:pPr>
          </w:p>
        </w:tc>
        <w:tc>
          <w:tcPr>
            <w:tcW w:w="3405" w:type="dxa"/>
          </w:tcPr>
          <w:p w14:paraId="1A2E2E07" w14:textId="77777777" w:rsidR="00814729" w:rsidRDefault="00814729">
            <w:pPr>
              <w:pStyle w:val="EmptyCellLayoutStyle"/>
              <w:spacing w:after="0" w:line="240" w:lineRule="auto"/>
            </w:pPr>
          </w:p>
        </w:tc>
      </w:tr>
      <w:tr w:rsidR="00814729" w14:paraId="460A4AF0" w14:textId="77777777">
        <w:trPr>
          <w:trHeight w:val="200"/>
        </w:trPr>
        <w:tc>
          <w:tcPr>
            <w:tcW w:w="85" w:type="dxa"/>
          </w:tcPr>
          <w:p w14:paraId="72206B59" w14:textId="77777777" w:rsidR="00814729" w:rsidRDefault="008147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C32473" w14:textId="77777777" w:rsidR="00814729" w:rsidRDefault="0081472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395A3801" w14:textId="77777777" w:rsidR="00814729" w:rsidRDefault="00814729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55234B3D" w14:textId="77777777" w:rsidR="00814729" w:rsidRDefault="00814729">
            <w:pPr>
              <w:pStyle w:val="EmptyCellLayoutStyle"/>
              <w:spacing w:after="0" w:line="240" w:lineRule="auto"/>
            </w:pPr>
          </w:p>
        </w:tc>
      </w:tr>
      <w:tr w:rsidR="009401C2" w14:paraId="461E27A9" w14:textId="77777777" w:rsidTr="009401C2">
        <w:tc>
          <w:tcPr>
            <w:tcW w:w="85" w:type="dxa"/>
          </w:tcPr>
          <w:p w14:paraId="13E9A29F" w14:textId="77777777" w:rsidR="00814729" w:rsidRDefault="0081472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41"/>
            </w:tblGrid>
            <w:tr w:rsidR="00814729" w14:paraId="02485D94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814"/>
                    <w:gridCol w:w="6"/>
                  </w:tblGrid>
                  <w:tr w:rsidR="00814729" w14:paraId="727699F9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510618B" w14:textId="77777777" w:rsidR="00814729" w:rsidRDefault="0081472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07AB250" w14:textId="77777777" w:rsidR="00814729" w:rsidRDefault="0081472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E179654" w14:textId="77777777" w:rsidR="00814729" w:rsidRDefault="0081472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9EF0A9A" w14:textId="77777777" w:rsidR="00814729" w:rsidRDefault="0081472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401C2" w14:paraId="5AA9633F" w14:textId="77777777" w:rsidTr="009401C2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814729" w14:paraId="067217F9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FDD21A" w14:textId="77777777" w:rsidR="00814729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620E6DD7" w14:textId="77777777" w:rsidR="00814729" w:rsidRDefault="00814729">
                        <w:pPr>
                          <w:spacing w:after="0" w:line="240" w:lineRule="auto"/>
                        </w:pPr>
                      </w:p>
                    </w:tc>
                  </w:tr>
                  <w:tr w:rsidR="009401C2" w14:paraId="032338B9" w14:textId="77777777" w:rsidTr="009401C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F515ECD" w14:textId="77777777" w:rsidR="00814729" w:rsidRDefault="0081472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FAE9C10" w14:textId="77777777" w:rsidR="00814729" w:rsidRDefault="009401C2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539D755" wp14:editId="216DDE84">
                              <wp:extent cx="6800850" cy="4114497"/>
                              <wp:effectExtent l="38100" t="38100" r="19050" b="19685"/>
                              <wp:docPr id="1017544326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12881" cy="412177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14729" w14:paraId="27E2C164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7943CDE5" w14:textId="77777777" w:rsidR="00814729" w:rsidRDefault="0081472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93ECF58" w14:textId="77777777" w:rsidR="00814729" w:rsidRDefault="0081472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9A524D5" w14:textId="77777777" w:rsidR="00814729" w:rsidRDefault="0081472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F82CC42" w14:textId="77777777" w:rsidR="00814729" w:rsidRDefault="0081472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14729" w14:paraId="1798011F" w14:textId="77777777">
                    <w:tc>
                      <w:tcPr>
                        <w:tcW w:w="0" w:type="dxa"/>
                      </w:tcPr>
                      <w:p w14:paraId="4121E2C2" w14:textId="77777777" w:rsidR="00814729" w:rsidRDefault="0081472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C05069D" w14:textId="77777777" w:rsidR="00814729" w:rsidRDefault="0081472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79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236"/>
                        </w:tblGrid>
                        <w:tr w:rsidR="00814729" w14:paraId="258AEF8A" w14:textId="77777777" w:rsidTr="009401C2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DBA294" w14:textId="77777777" w:rsidR="00814729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F8F709" w14:textId="77777777" w:rsidR="00814729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29E411" w14:textId="77777777" w:rsidR="00814729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1F4B2C" w14:textId="77777777" w:rsidR="00814729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93BF82" w14:textId="77777777" w:rsidR="00814729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26C6F9" w14:textId="77777777" w:rsidR="00814729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2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AC3C1C" w14:textId="77777777" w:rsidR="00814729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814729" w14:paraId="53ABAFC1" w14:textId="77777777" w:rsidTr="009401C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4543A" w14:textId="77777777" w:rsidR="00814729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F01FC5" w14:textId="77777777" w:rsidR="00814729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FF9538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409458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0C5838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A10BC5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4D83F3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409458</w:t>
                              </w:r>
                            </w:p>
                          </w:tc>
                          <w:tc>
                            <w:tcPr>
                              <w:tcW w:w="32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CBACA9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14729" w14:paraId="116B8DDF" w14:textId="77777777" w:rsidTr="009401C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826038" w14:textId="77777777" w:rsidR="00814729" w:rsidRDefault="0081472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B22DC5" w14:textId="77777777" w:rsidR="00814729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92A7EC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266257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40DBE8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411E96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3F2906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266257</w:t>
                              </w:r>
                            </w:p>
                          </w:tc>
                          <w:tc>
                            <w:tcPr>
                              <w:tcW w:w="32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159E6E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14729" w14:paraId="7E5CE00A" w14:textId="77777777" w:rsidTr="009401C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2E686B" w14:textId="77777777" w:rsidR="00814729" w:rsidRDefault="0081472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68CADB" w14:textId="77777777" w:rsidR="00814729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3B024F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42379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D466DD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7B2824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BFD0A9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42379</w:t>
                              </w:r>
                            </w:p>
                          </w:tc>
                          <w:tc>
                            <w:tcPr>
                              <w:tcW w:w="32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B4A64F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14729" w14:paraId="6136B0AA" w14:textId="77777777" w:rsidTr="009401C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0BDA71" w14:textId="77777777" w:rsidR="00814729" w:rsidRDefault="0081472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C7EFCC" w14:textId="77777777" w:rsidR="00814729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4761A3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14680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79A639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EAA3DD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9D0FE0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14680</w:t>
                              </w:r>
                            </w:p>
                          </w:tc>
                          <w:tc>
                            <w:tcPr>
                              <w:tcW w:w="32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77063A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14729" w14:paraId="458FE959" w14:textId="77777777" w:rsidTr="009401C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24628C" w14:textId="77777777" w:rsidR="00814729" w:rsidRDefault="0081472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E540D8" w14:textId="77777777" w:rsidR="00814729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F569D8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14609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EA7956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3D8101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8AD602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14609</w:t>
                              </w:r>
                            </w:p>
                          </w:tc>
                          <w:tc>
                            <w:tcPr>
                              <w:tcW w:w="32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40F1FA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14729" w14:paraId="6FE8CC2B" w14:textId="77777777" w:rsidTr="009401C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F7D9E4" w14:textId="77777777" w:rsidR="00814729" w:rsidRDefault="0081472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6EE283" w14:textId="77777777" w:rsidR="00814729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F47789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14558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9A823C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830BDE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6B15D9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14558</w:t>
                              </w:r>
                            </w:p>
                          </w:tc>
                          <w:tc>
                            <w:tcPr>
                              <w:tcW w:w="32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1E347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14729" w14:paraId="1A7C13F1" w14:textId="77777777" w:rsidTr="009401C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ED825C" w14:textId="77777777" w:rsidR="00814729" w:rsidRDefault="0081472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AEDD43" w14:textId="77777777" w:rsidR="00814729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6B2503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77BD7B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ACE5E9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CE765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11425</w:t>
                              </w:r>
                            </w:p>
                          </w:tc>
                          <w:tc>
                            <w:tcPr>
                              <w:tcW w:w="32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460008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14729" w14:paraId="76596D56" w14:textId="77777777" w:rsidTr="009401C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15C0A5" w14:textId="77777777" w:rsidR="00814729" w:rsidRDefault="0081472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8C4757" w14:textId="77777777" w:rsidR="00814729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pmtpln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99C6CB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4849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6C530F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BB1CEC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51659A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4849</w:t>
                              </w:r>
                            </w:p>
                          </w:tc>
                          <w:tc>
                            <w:tcPr>
                              <w:tcW w:w="32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B36C95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14729" w14:paraId="7050CE72" w14:textId="77777777" w:rsidTr="009401C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C47AF2" w14:textId="77777777" w:rsidR="00814729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AD75C0" w14:textId="77777777" w:rsidR="00814729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8B0671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29637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82DFA9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CB4297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C67FC9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29637</w:t>
                              </w:r>
                            </w:p>
                          </w:tc>
                          <w:tc>
                            <w:tcPr>
                              <w:tcW w:w="32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210F32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14729" w14:paraId="38FEF525" w14:textId="77777777" w:rsidTr="009401C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0CF116" w14:textId="77777777" w:rsidR="00814729" w:rsidRDefault="0081472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89B4A0" w14:textId="77777777" w:rsidR="00814729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E363F3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6275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7E24A2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50665E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740662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6275</w:t>
                              </w:r>
                            </w:p>
                          </w:tc>
                          <w:tc>
                            <w:tcPr>
                              <w:tcW w:w="32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25962D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280F5A25" w14:textId="77777777" w:rsidR="00814729" w:rsidRDefault="008147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001FEC7" w14:textId="77777777" w:rsidR="00814729" w:rsidRDefault="0081472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D6FBA3C" w14:textId="77777777" w:rsidR="00814729" w:rsidRDefault="00814729">
                  <w:pPr>
                    <w:spacing w:after="0" w:line="240" w:lineRule="auto"/>
                  </w:pPr>
                </w:p>
              </w:tc>
            </w:tr>
          </w:tbl>
          <w:p w14:paraId="2D3A98B6" w14:textId="77777777" w:rsidR="00814729" w:rsidRDefault="00814729">
            <w:pPr>
              <w:spacing w:after="0" w:line="240" w:lineRule="auto"/>
            </w:pPr>
          </w:p>
        </w:tc>
        <w:tc>
          <w:tcPr>
            <w:tcW w:w="3405" w:type="dxa"/>
          </w:tcPr>
          <w:p w14:paraId="16794A25" w14:textId="77777777" w:rsidR="00814729" w:rsidRDefault="00814729">
            <w:pPr>
              <w:pStyle w:val="EmptyCellLayoutStyle"/>
              <w:spacing w:after="0" w:line="240" w:lineRule="auto"/>
            </w:pPr>
          </w:p>
        </w:tc>
      </w:tr>
    </w:tbl>
    <w:p w14:paraId="0DE45D68" w14:textId="77777777" w:rsidR="00814729" w:rsidRDefault="009401C2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814729" w14:paraId="6584EE88" w14:textId="77777777">
        <w:tc>
          <w:tcPr>
            <w:tcW w:w="85" w:type="dxa"/>
          </w:tcPr>
          <w:p w14:paraId="0CE01E8C" w14:textId="77777777" w:rsidR="00814729" w:rsidRDefault="00814729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814729" w14:paraId="407A941D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1097"/>
                    <w:gridCol w:w="157"/>
                  </w:tblGrid>
                  <w:tr w:rsidR="00814729" w14:paraId="629430C3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D00AA71" w14:textId="77777777" w:rsidR="00814729" w:rsidRDefault="0081472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D9772C3" w14:textId="77777777" w:rsidR="00814729" w:rsidRDefault="0081472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61A8824" w14:textId="77777777" w:rsidR="00814729" w:rsidRDefault="0081472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22E5BD19" w14:textId="77777777" w:rsidR="00814729" w:rsidRDefault="0081472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401C2" w14:paraId="4D6BBA60" w14:textId="77777777" w:rsidTr="009401C2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814729" w14:paraId="56FED235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1F8A05" w14:textId="77777777" w:rsidR="00814729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08D326C8" w14:textId="77777777" w:rsidR="00814729" w:rsidRDefault="008147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7E954EB" w14:textId="77777777" w:rsidR="00814729" w:rsidRDefault="0081472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401C2" w14:paraId="78FF38F5" w14:textId="77777777" w:rsidTr="009401C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8D9CA38" w14:textId="77777777" w:rsidR="00814729" w:rsidRDefault="0081472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62F9BEA" w14:textId="77777777" w:rsidR="00814729" w:rsidRDefault="009401C2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4C049D5" wp14:editId="0CF45828">
                              <wp:extent cx="6997700" cy="4114165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04427" cy="411812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4ADF7102" w14:textId="77777777" w:rsidR="00814729" w:rsidRDefault="0081472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14729" w14:paraId="7AAD09CD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72390A09" w14:textId="77777777" w:rsidR="00814729" w:rsidRDefault="0081472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142DF01" w14:textId="77777777" w:rsidR="00814729" w:rsidRDefault="0081472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D71D3D9" w14:textId="77777777" w:rsidR="00814729" w:rsidRDefault="0081472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22D9054C" w14:textId="77777777" w:rsidR="00814729" w:rsidRDefault="0081472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401C2" w14:paraId="1FD71820" w14:textId="77777777" w:rsidTr="009401C2">
                    <w:tc>
                      <w:tcPr>
                        <w:tcW w:w="0" w:type="dxa"/>
                      </w:tcPr>
                      <w:p w14:paraId="5B5DEB77" w14:textId="77777777" w:rsidR="00814729" w:rsidRDefault="0081472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D1F26F2" w14:textId="77777777" w:rsidR="00814729" w:rsidRDefault="0081472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1"/>
                          <w:gridCol w:w="1791"/>
                          <w:gridCol w:w="1611"/>
                          <w:gridCol w:w="1701"/>
                          <w:gridCol w:w="1559"/>
                          <w:gridCol w:w="1417"/>
                          <w:gridCol w:w="851"/>
                          <w:gridCol w:w="734"/>
                        </w:tblGrid>
                        <w:tr w:rsidR="009401C2" w14:paraId="35F48777" w14:textId="77777777" w:rsidTr="009401C2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25EF46" w14:textId="77777777" w:rsidR="009401C2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5936B6" w14:textId="77777777" w:rsidR="009401C2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949559" w14:textId="77777777" w:rsidR="009401C2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3237C6" w14:textId="77777777" w:rsidR="009401C2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926280" w14:textId="77777777" w:rsidR="009401C2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D9A27E" w14:textId="77777777" w:rsidR="009401C2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3B7505" w14:textId="77777777" w:rsidR="009401C2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0511F7" w14:textId="77777777" w:rsidR="009401C2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9401C2" w14:paraId="6BF24D36" w14:textId="77777777" w:rsidTr="009401C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FDA95D" w14:textId="77777777" w:rsidR="009401C2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57130E" w14:textId="77777777" w:rsidR="009401C2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82B165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124371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DC1C3C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341642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46A5B6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5018BF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D24B3B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124371</w:t>
                              </w:r>
                            </w:p>
                          </w:tc>
                        </w:tr>
                        <w:tr w:rsidR="009401C2" w14:paraId="31F80296" w14:textId="77777777" w:rsidTr="009401C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890C06" w14:textId="77777777" w:rsidR="009401C2" w:rsidRDefault="009401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9F2250" w14:textId="77777777" w:rsidR="009401C2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F432A0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88964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46FC9E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600BB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66DCC6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3085C6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88E1B5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88964</w:t>
                              </w:r>
                            </w:p>
                          </w:tc>
                        </w:tr>
                        <w:tr w:rsidR="009401C2" w14:paraId="2090FE01" w14:textId="77777777" w:rsidTr="009401C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88130E" w14:textId="77777777" w:rsidR="009401C2" w:rsidRDefault="009401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4FBC68" w14:textId="77777777" w:rsidR="009401C2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FB9DB9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71157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DEA80A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E13558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C81CCE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05C846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E12389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71157</w:t>
                              </w:r>
                            </w:p>
                          </w:tc>
                        </w:tr>
                        <w:tr w:rsidR="009401C2" w14:paraId="19F7ADD4" w14:textId="77777777" w:rsidTr="009401C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6D2BF9" w14:textId="77777777" w:rsidR="009401C2" w:rsidRDefault="009401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3CF7D3" w14:textId="77777777" w:rsidR="009401C2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FC49F8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40845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AE93B9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65F7E0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E313C8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7ABD78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C367F5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40845</w:t>
                              </w:r>
                            </w:p>
                          </w:tc>
                        </w:tr>
                        <w:tr w:rsidR="009401C2" w14:paraId="36F4D278" w14:textId="77777777" w:rsidTr="009401C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D46EF0" w14:textId="77777777" w:rsidR="009401C2" w:rsidRDefault="009401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B0CD9E" w14:textId="77777777" w:rsidR="009401C2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CD1DD6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13851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FE62BF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1F2896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64A4E2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165A40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914C86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13851</w:t>
                              </w:r>
                            </w:p>
                          </w:tc>
                        </w:tr>
                        <w:tr w:rsidR="009401C2" w14:paraId="4F9985A5" w14:textId="77777777" w:rsidTr="009401C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3B232D" w14:textId="77777777" w:rsidR="009401C2" w:rsidRDefault="009401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C17088" w14:textId="77777777" w:rsidR="009401C2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06DC8F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8762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483AE8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08B1C5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98A416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DBD1CF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0CC8AA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8762</w:t>
                              </w:r>
                            </w:p>
                          </w:tc>
                        </w:tr>
                        <w:tr w:rsidR="009401C2" w14:paraId="51FB1074" w14:textId="77777777" w:rsidTr="009401C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A8EEAC" w14:textId="77777777" w:rsidR="009401C2" w:rsidRDefault="009401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D90D42" w14:textId="77777777" w:rsidR="009401C2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DE6F7A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6222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674E45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329AB0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6521E3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D1D409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C03D8E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6222</w:t>
                              </w:r>
                            </w:p>
                          </w:tc>
                        </w:tr>
                        <w:tr w:rsidR="009401C2" w14:paraId="10341FE2" w14:textId="77777777" w:rsidTr="009401C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B32096" w14:textId="77777777" w:rsidR="009401C2" w:rsidRDefault="009401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F5EA4B" w14:textId="77777777" w:rsidR="009401C2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2A03E0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2417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E3B744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FA6E2A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611F85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02F81F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F5B00E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2417</w:t>
                              </w:r>
                            </w:p>
                          </w:tc>
                        </w:tr>
                        <w:tr w:rsidR="009401C2" w14:paraId="60354349" w14:textId="77777777" w:rsidTr="009401C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B7D2A1" w14:textId="77777777" w:rsidR="009401C2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1846CD" w14:textId="77777777" w:rsidR="009401C2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usmrr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60F7EB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1925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13DD37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1A8816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E36631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D45A78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9F5A07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1925</w:t>
                              </w:r>
                            </w:p>
                          </w:tc>
                        </w:tr>
                        <w:tr w:rsidR="009401C2" w14:paraId="3F992222" w14:textId="77777777" w:rsidTr="009401C2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633630" w14:textId="77777777" w:rsidR="009401C2" w:rsidRDefault="009401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22B424" w14:textId="77777777" w:rsidR="009401C2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usmror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65A7B6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DFDAC3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D86F63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360F3D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F3950B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98078" w14:textId="77777777" w:rsidR="009401C2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1856</w:t>
                              </w:r>
                            </w:p>
                          </w:tc>
                        </w:tr>
                      </w:tbl>
                      <w:p w14:paraId="70BF4F2F" w14:textId="77777777" w:rsidR="00814729" w:rsidRDefault="0081472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9C5487D" w14:textId="77777777" w:rsidR="00814729" w:rsidRDefault="00814729">
                  <w:pPr>
                    <w:spacing w:after="0" w:line="240" w:lineRule="auto"/>
                  </w:pPr>
                </w:p>
              </w:tc>
            </w:tr>
          </w:tbl>
          <w:p w14:paraId="3990F8EC" w14:textId="77777777" w:rsidR="00814729" w:rsidRDefault="00814729">
            <w:pPr>
              <w:spacing w:after="0" w:line="240" w:lineRule="auto"/>
            </w:pPr>
          </w:p>
        </w:tc>
        <w:tc>
          <w:tcPr>
            <w:tcW w:w="3477" w:type="dxa"/>
          </w:tcPr>
          <w:p w14:paraId="09AA4E27" w14:textId="77777777" w:rsidR="00814729" w:rsidRDefault="00814729">
            <w:pPr>
              <w:pStyle w:val="EmptyCellLayoutStyle"/>
              <w:spacing w:after="0" w:line="240" w:lineRule="auto"/>
            </w:pPr>
          </w:p>
        </w:tc>
      </w:tr>
    </w:tbl>
    <w:p w14:paraId="37BFB25F" w14:textId="77777777" w:rsidR="00814729" w:rsidRDefault="009401C2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699"/>
        <w:gridCol w:w="3477"/>
      </w:tblGrid>
      <w:tr w:rsidR="00814729" w14:paraId="633C895D" w14:textId="77777777">
        <w:tc>
          <w:tcPr>
            <w:tcW w:w="85" w:type="dxa"/>
          </w:tcPr>
          <w:p w14:paraId="502AAD9E" w14:textId="77777777" w:rsidR="00814729" w:rsidRDefault="0081472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814729" w14:paraId="6FF9C400" w14:textId="77777777">
              <w:trPr>
                <w:trHeight w:val="8972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672"/>
                    <w:gridCol w:w="6"/>
                  </w:tblGrid>
                  <w:tr w:rsidR="00814729" w14:paraId="5D868974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10536EB4" w14:textId="77777777" w:rsidR="00814729" w:rsidRDefault="0081472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BCA9CDF" w14:textId="77777777" w:rsidR="00814729" w:rsidRDefault="0081472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6F0FAAA" w14:textId="77777777" w:rsidR="00814729" w:rsidRDefault="0081472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5CD3C13" w14:textId="77777777" w:rsidR="00814729" w:rsidRDefault="0081472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401C2" w14:paraId="3B4C9D82" w14:textId="77777777" w:rsidTr="009401C2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814729" w14:paraId="6F1D3C28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541E5B" w14:textId="77777777" w:rsidR="00814729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4F99C616" w14:textId="77777777" w:rsidR="00814729" w:rsidRDefault="00814729">
                        <w:pPr>
                          <w:spacing w:after="0" w:line="240" w:lineRule="auto"/>
                        </w:pPr>
                      </w:p>
                    </w:tc>
                  </w:tr>
                  <w:tr w:rsidR="009401C2" w14:paraId="64CB52CB" w14:textId="77777777" w:rsidTr="009401C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543583A" w14:textId="77777777" w:rsidR="00814729" w:rsidRDefault="0081472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39C4DF0" w14:textId="77777777" w:rsidR="00814729" w:rsidRDefault="009401C2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2C38E13" wp14:editId="0EB50D27">
                              <wp:extent cx="6711950" cy="4114497"/>
                              <wp:effectExtent l="38100" t="38100" r="127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22194" cy="4120777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14729" w14:paraId="33600DF8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6734240A" w14:textId="77777777" w:rsidR="00814729" w:rsidRDefault="0081472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6577BDB" w14:textId="77777777" w:rsidR="00814729" w:rsidRDefault="0081472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53773CC" w14:textId="77777777" w:rsidR="00814729" w:rsidRDefault="0081472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B6240E2" w14:textId="77777777" w:rsidR="00814729" w:rsidRDefault="0081472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14729" w14:paraId="7E6DA0F5" w14:textId="77777777">
                    <w:tc>
                      <w:tcPr>
                        <w:tcW w:w="0" w:type="dxa"/>
                      </w:tcPr>
                      <w:p w14:paraId="0704C448" w14:textId="77777777" w:rsidR="00814729" w:rsidRDefault="0081472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CEAA1D2" w14:textId="77777777" w:rsidR="00814729" w:rsidRDefault="0081472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65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603"/>
                          <w:gridCol w:w="1559"/>
                          <w:gridCol w:w="1559"/>
                          <w:gridCol w:w="851"/>
                          <w:gridCol w:w="1842"/>
                        </w:tblGrid>
                        <w:tr w:rsidR="00814729" w14:paraId="2E4B83B5" w14:textId="77777777" w:rsidTr="009401C2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4EE0D0" w14:textId="77777777" w:rsidR="00814729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135823" w14:textId="77777777" w:rsidR="00814729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2928FB" w14:textId="77777777" w:rsidR="00814729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15FF19" w14:textId="77777777" w:rsidR="00814729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E83AB8" w14:textId="77777777" w:rsidR="00814729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21A079" w14:textId="77777777" w:rsidR="00814729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163712" w14:textId="77777777" w:rsidR="00814729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814729" w14:paraId="6BB5C455" w14:textId="77777777" w:rsidTr="009401C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088C40" w14:textId="77777777" w:rsidR="00814729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F93064" w14:textId="77777777" w:rsidR="00814729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C24E8F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10114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4CA2CF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0EB763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9E4927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10114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691E21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14729" w14:paraId="78376B57" w14:textId="77777777" w:rsidTr="009401C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39E3BF" w14:textId="77777777" w:rsidR="00814729" w:rsidRDefault="0081472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E2DB65" w14:textId="77777777" w:rsidR="00814729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0796B3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1291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2CFED0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38245E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D7E378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1291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3E61B6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14729" w14:paraId="20C6C126" w14:textId="77777777" w:rsidTr="009401C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1DDBD9" w14:textId="77777777" w:rsidR="00814729" w:rsidRDefault="0081472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87D564" w14:textId="77777777" w:rsidR="00814729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125B10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3C2BE2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6C6A5A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38C2CF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9636F2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14729" w14:paraId="3BF7A273" w14:textId="77777777" w:rsidTr="009401C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ECA37A" w14:textId="77777777" w:rsidR="00814729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483C8A" w14:textId="77777777" w:rsidR="00814729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473CF7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FAD0D5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2A5405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E61916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2046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5D2F98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14729" w14:paraId="31AFB75F" w14:textId="77777777" w:rsidTr="009401C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1FF384" w14:textId="77777777" w:rsidR="00814729" w:rsidRDefault="0081472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CDCB59" w14:textId="77777777" w:rsidR="00814729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FED83F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1976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BAA43C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3B3FE2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0E696A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1976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EED6B5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3D1A7447" w14:textId="77777777" w:rsidR="00814729" w:rsidRDefault="0081472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AEBAD8C" w14:textId="77777777" w:rsidR="00814729" w:rsidRDefault="0081472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EC4D3AF" w14:textId="77777777" w:rsidR="00814729" w:rsidRDefault="00814729">
                  <w:pPr>
                    <w:spacing w:after="0" w:line="240" w:lineRule="auto"/>
                  </w:pPr>
                </w:p>
              </w:tc>
            </w:tr>
          </w:tbl>
          <w:p w14:paraId="5BE135A0" w14:textId="77777777" w:rsidR="00814729" w:rsidRDefault="00814729">
            <w:pPr>
              <w:spacing w:after="0" w:line="240" w:lineRule="auto"/>
            </w:pPr>
          </w:p>
        </w:tc>
        <w:tc>
          <w:tcPr>
            <w:tcW w:w="3477" w:type="dxa"/>
          </w:tcPr>
          <w:p w14:paraId="69D31E41" w14:textId="77777777" w:rsidR="00814729" w:rsidRDefault="00814729">
            <w:pPr>
              <w:pStyle w:val="EmptyCellLayoutStyle"/>
              <w:spacing w:after="0" w:line="240" w:lineRule="auto"/>
            </w:pPr>
          </w:p>
        </w:tc>
      </w:tr>
    </w:tbl>
    <w:p w14:paraId="246EA840" w14:textId="77777777" w:rsidR="00814729" w:rsidRDefault="009401C2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104"/>
        <w:gridCol w:w="3405"/>
      </w:tblGrid>
      <w:tr w:rsidR="00814729" w14:paraId="58D8D7AB" w14:textId="77777777">
        <w:trPr>
          <w:trHeight w:val="333"/>
        </w:trPr>
        <w:tc>
          <w:tcPr>
            <w:tcW w:w="85" w:type="dxa"/>
          </w:tcPr>
          <w:p w14:paraId="44397591" w14:textId="77777777" w:rsidR="00814729" w:rsidRDefault="00814729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6B601F1A" w14:textId="77777777" w:rsidR="00814729" w:rsidRDefault="00814729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61962A12" w14:textId="77777777" w:rsidR="00814729" w:rsidRDefault="00814729">
            <w:pPr>
              <w:pStyle w:val="EmptyCellLayoutStyle"/>
              <w:spacing w:after="0" w:line="240" w:lineRule="auto"/>
            </w:pPr>
          </w:p>
        </w:tc>
      </w:tr>
      <w:tr w:rsidR="00814729" w14:paraId="4C7D3266" w14:textId="77777777">
        <w:tc>
          <w:tcPr>
            <w:tcW w:w="85" w:type="dxa"/>
          </w:tcPr>
          <w:p w14:paraId="11D6A0E0" w14:textId="77777777" w:rsidR="00814729" w:rsidRDefault="00814729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04"/>
            </w:tblGrid>
            <w:tr w:rsidR="00814729" w14:paraId="4C48DBB8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078"/>
                  </w:tblGrid>
                  <w:tr w:rsidR="00814729" w14:paraId="4E18A934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71E67E79" w14:textId="77777777" w:rsidR="00814729" w:rsidRDefault="0081472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28EE4A4" w14:textId="77777777" w:rsidR="00814729" w:rsidRDefault="0081472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2EE624A5" w14:textId="77777777" w:rsidR="00814729" w:rsidRDefault="0081472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14729" w14:paraId="02002DB7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232012DF" w14:textId="77777777" w:rsidR="00814729" w:rsidRDefault="0081472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080CCD4" w14:textId="77777777" w:rsidR="00814729" w:rsidRDefault="0081472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8"/>
                        </w:tblGrid>
                        <w:tr w:rsidR="00814729" w14:paraId="68E6BCFD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3EB65D" w14:textId="77777777" w:rsidR="00814729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76ED2061" w14:textId="77777777" w:rsidR="00814729" w:rsidRDefault="00814729">
                        <w:pPr>
                          <w:spacing w:after="0" w:line="240" w:lineRule="auto"/>
                        </w:pPr>
                      </w:p>
                    </w:tc>
                  </w:tr>
                  <w:tr w:rsidR="00814729" w14:paraId="4F050748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5BE67E5A" w14:textId="77777777" w:rsidR="00814729" w:rsidRDefault="0081472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48A175E" w14:textId="77777777" w:rsidR="00814729" w:rsidRDefault="0081472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0AF455E" w14:textId="77777777" w:rsidR="00814729" w:rsidRDefault="0081472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401C2" w14:paraId="29B6933F" w14:textId="77777777" w:rsidTr="009401C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EF530B9" w14:textId="77777777" w:rsidR="00814729" w:rsidRDefault="0081472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F5ADB55" w14:textId="77777777" w:rsidR="00814729" w:rsidRDefault="009401C2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10879F1" wp14:editId="1EE2A0A6">
                              <wp:extent cx="6350000" cy="4114497"/>
                              <wp:effectExtent l="38100" t="38100" r="127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51493" cy="411546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14729" w14:paraId="5276428E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5C3B9F5E" w14:textId="77777777" w:rsidR="00814729" w:rsidRDefault="0081472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65DBDED" w14:textId="77777777" w:rsidR="00814729" w:rsidRDefault="0081472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054C12B4" w14:textId="77777777" w:rsidR="00814729" w:rsidRDefault="0081472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401C2" w14:paraId="0E1818D2" w14:textId="77777777" w:rsidTr="009401C2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1"/>
                          <w:gridCol w:w="1789"/>
                          <w:gridCol w:w="1080"/>
                          <w:gridCol w:w="1042"/>
                          <w:gridCol w:w="1080"/>
                          <w:gridCol w:w="1075"/>
                          <w:gridCol w:w="2589"/>
                        </w:tblGrid>
                        <w:tr w:rsidR="00814729" w14:paraId="59C4EEB4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E42026" w14:textId="77777777" w:rsidR="00814729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20E1F" w14:textId="77777777" w:rsidR="00814729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D49D91" w14:textId="77777777" w:rsidR="00814729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ADA981" w14:textId="77777777" w:rsidR="00814729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4C8E02" w14:textId="77777777" w:rsidR="00814729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0BBE4" w14:textId="77777777" w:rsidR="00814729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64F983" w14:textId="77777777" w:rsidR="00814729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814729" w14:paraId="5D0D4A8C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06609B" w14:textId="77777777" w:rsidR="00814729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B505C1" w14:textId="77777777" w:rsidR="00814729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AAA93B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410533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2B40C2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6023EC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4EFF94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411027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AFD1B7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814729" w14:paraId="27B52D3F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F1BA71" w14:textId="77777777" w:rsidR="00814729" w:rsidRDefault="0081472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8A7C3C" w14:textId="77777777" w:rsidR="00814729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CCD4F4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270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124F3C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768C49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F09E0A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326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EBD773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82.8%</w:t>
                              </w:r>
                            </w:p>
                          </w:tc>
                        </w:tr>
                        <w:tr w:rsidR="00814729" w14:paraId="76E3ACC7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9594E3" w14:textId="77777777" w:rsidR="00814729" w:rsidRDefault="0081472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7DC1D9" w14:textId="77777777" w:rsidR="00814729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828591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4AB615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383C7E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176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7560CD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311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0F66B2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24.1%</w:t>
                              </w:r>
                            </w:p>
                          </w:tc>
                        </w:tr>
                        <w:tr w:rsidR="00814729" w14:paraId="40C28B53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6840B6" w14:textId="77777777" w:rsidR="00814729" w:rsidRDefault="0081472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8747AF" w14:textId="77777777" w:rsidR="00814729" w:rsidRDefault="009401C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D5B595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A3C0A9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2301B0" w14:textId="77777777" w:rsidR="00814729" w:rsidRDefault="0081472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04BC3E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B66161" w14:textId="77777777" w:rsidR="00814729" w:rsidRDefault="009401C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14.3%</w:t>
                              </w:r>
                            </w:p>
                          </w:tc>
                        </w:tr>
                      </w:tbl>
                      <w:p w14:paraId="0267B4C4" w14:textId="77777777" w:rsidR="00814729" w:rsidRDefault="0081472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D7CEACF" w14:textId="77777777" w:rsidR="00814729" w:rsidRDefault="00814729">
                  <w:pPr>
                    <w:spacing w:after="0" w:line="240" w:lineRule="auto"/>
                  </w:pPr>
                </w:p>
              </w:tc>
            </w:tr>
          </w:tbl>
          <w:p w14:paraId="2221F77D" w14:textId="77777777" w:rsidR="00814729" w:rsidRDefault="00814729">
            <w:pPr>
              <w:spacing w:after="0" w:line="240" w:lineRule="auto"/>
            </w:pPr>
          </w:p>
        </w:tc>
        <w:tc>
          <w:tcPr>
            <w:tcW w:w="3405" w:type="dxa"/>
          </w:tcPr>
          <w:p w14:paraId="0C20417E" w14:textId="77777777" w:rsidR="00814729" w:rsidRDefault="00814729">
            <w:pPr>
              <w:pStyle w:val="EmptyCellLayoutStyle"/>
              <w:spacing w:after="0" w:line="240" w:lineRule="auto"/>
            </w:pPr>
          </w:p>
        </w:tc>
      </w:tr>
    </w:tbl>
    <w:p w14:paraId="7BBB70F0" w14:textId="77777777" w:rsidR="009401C2" w:rsidRDefault="009401C2">
      <w:pPr>
        <w:spacing w:after="0" w:line="240" w:lineRule="auto"/>
      </w:pPr>
    </w:p>
    <w:p w14:paraId="5681CF0F" w14:textId="77777777" w:rsidR="009401C2" w:rsidRPr="009401C2" w:rsidRDefault="009401C2" w:rsidP="009401C2"/>
    <w:p w14:paraId="6283C7F9" w14:textId="77777777" w:rsidR="009401C2" w:rsidRPr="009401C2" w:rsidRDefault="009401C2" w:rsidP="009401C2"/>
    <w:sectPr w:rsidR="009401C2" w:rsidRPr="009401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B103D" w14:textId="77777777" w:rsidR="009401C2" w:rsidRDefault="009401C2" w:rsidP="009401C2">
      <w:pPr>
        <w:spacing w:after="0" w:line="240" w:lineRule="auto"/>
      </w:pPr>
      <w:r>
        <w:separator/>
      </w:r>
    </w:p>
  </w:endnote>
  <w:endnote w:type="continuationSeparator" w:id="0">
    <w:p w14:paraId="2E42099F" w14:textId="77777777" w:rsidR="009401C2" w:rsidRDefault="009401C2" w:rsidP="00940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B699C" w14:textId="77777777" w:rsidR="007666EF" w:rsidRDefault="007666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72A5" w14:textId="77777777" w:rsidR="007666EF" w:rsidRDefault="007666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DC461" w14:textId="77777777" w:rsidR="007666EF" w:rsidRDefault="007666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F6AB1" w14:textId="77777777" w:rsidR="009401C2" w:rsidRDefault="009401C2" w:rsidP="009401C2">
      <w:pPr>
        <w:spacing w:after="0" w:line="240" w:lineRule="auto"/>
      </w:pPr>
      <w:r>
        <w:separator/>
      </w:r>
    </w:p>
  </w:footnote>
  <w:footnote w:type="continuationSeparator" w:id="0">
    <w:p w14:paraId="70A42C4F" w14:textId="77777777" w:rsidR="009401C2" w:rsidRDefault="009401C2" w:rsidP="00940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DC274" w14:textId="77777777" w:rsidR="007666EF" w:rsidRDefault="007666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9427A" w14:textId="77777777" w:rsidR="007666EF" w:rsidRDefault="007666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DD709" w14:textId="77777777" w:rsidR="007666EF" w:rsidRDefault="007666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48606184">
    <w:abstractNumId w:val="0"/>
  </w:num>
  <w:num w:numId="2" w16cid:durableId="934752183">
    <w:abstractNumId w:val="1"/>
  </w:num>
  <w:num w:numId="3" w16cid:durableId="2130541879">
    <w:abstractNumId w:val="2"/>
  </w:num>
  <w:num w:numId="4" w16cid:durableId="436022097">
    <w:abstractNumId w:val="3"/>
  </w:num>
  <w:num w:numId="5" w16cid:durableId="234822547">
    <w:abstractNumId w:val="4"/>
  </w:num>
  <w:num w:numId="6" w16cid:durableId="1846901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4729"/>
    <w:rsid w:val="004F157A"/>
    <w:rsid w:val="007666EF"/>
    <w:rsid w:val="00814729"/>
    <w:rsid w:val="008B060A"/>
    <w:rsid w:val="009401C2"/>
    <w:rsid w:val="00D06C1D"/>
    <w:rsid w:val="00EA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1DFE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9401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1C2"/>
  </w:style>
  <w:style w:type="paragraph" w:styleId="Footer">
    <w:name w:val="footer"/>
    <w:basedOn w:val="Normal"/>
    <w:link w:val="FooterChar"/>
    <w:uiPriority w:val="99"/>
    <w:unhideWhenUsed/>
    <w:rsid w:val="009401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2025-10-21T22:37:00Z</dcterms:created>
  <dcterms:modified xsi:type="dcterms:W3CDTF">2025-10-21T22:37:00Z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2025-10-21T22:37:35Z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df6b8c75-24b4-4c1d-a9be-29014a997935</vt:lpwstr>
  </property>
  <property fmtid="{D5CDD505-2E9C-101B-9397-08002B2CF9AE}" pid="8" name="MSIP_Label_c111c204-3025-4293-a668-517002c3f023_ContentBits">
    <vt:lpwstr>3</vt:lpwstr>
  </property>
</Properties>
</file>