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19"/>
      </w:tblGrid>
      <w:tr w:rsidR="00BF495A" w14:paraId="599B729A" w14:textId="77777777">
        <w:trPr>
          <w:trHeight w:val="518"/>
        </w:trPr>
        <w:tc>
          <w:tcPr>
            <w:tcW w:w="85" w:type="dxa"/>
          </w:tcPr>
          <w:p w14:paraId="48B4A3EA" w14:textId="77777777" w:rsidR="00BF495A" w:rsidRDefault="00BF495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011C60" w14:textId="77777777" w:rsidR="00BF495A" w:rsidRDefault="00BF495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BF495A" w14:paraId="02BC8E0A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AA7CF2" w14:textId="77777777" w:rsidR="00BF495A" w:rsidRDefault="000E409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- 43</w:t>
                  </w:r>
                </w:p>
                <w:p w14:paraId="7588233B" w14:textId="77777777" w:rsidR="00BF495A" w:rsidRDefault="000E409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20/10/2025 - 26/10/2025</w:t>
                  </w:r>
                </w:p>
              </w:tc>
            </w:tr>
          </w:tbl>
          <w:p w14:paraId="16A1D600" w14:textId="77777777" w:rsidR="00BF495A" w:rsidRDefault="00BF495A">
            <w:pPr>
              <w:spacing w:after="0" w:line="240" w:lineRule="auto"/>
            </w:pPr>
          </w:p>
        </w:tc>
      </w:tr>
      <w:tr w:rsidR="000E409F" w14:paraId="0301C663" w14:textId="77777777" w:rsidTr="000E409F">
        <w:tc>
          <w:tcPr>
            <w:tcW w:w="85" w:type="dxa"/>
          </w:tcPr>
          <w:p w14:paraId="3B885C0E" w14:textId="77777777" w:rsidR="00BF495A" w:rsidRDefault="00BF495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0"/>
            </w:tblGrid>
            <w:tr w:rsidR="00BF495A" w14:paraId="0E87065A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9"/>
                    <w:gridCol w:w="1054"/>
                  </w:tblGrid>
                  <w:tr w:rsidR="00BF495A" w14:paraId="456B8C9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9406451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6557275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714D63D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E409F" w14:paraId="400FAC5D" w14:textId="77777777" w:rsidTr="000E409F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BF495A" w14:paraId="791B541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C8F89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8759740" w14:textId="77777777" w:rsidR="00BF495A" w:rsidRDefault="00BF495A">
                        <w:pPr>
                          <w:spacing w:after="0" w:line="240" w:lineRule="auto"/>
                        </w:pPr>
                      </w:p>
                    </w:tc>
                  </w:tr>
                  <w:tr w:rsidR="00BF495A" w14:paraId="04D60E8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454554A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258B8C6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0B542F2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E409F" w14:paraId="7804DFE0" w14:textId="77777777" w:rsidTr="000E409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2F888B2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3A0CFDC" w14:textId="77777777" w:rsidR="00BF495A" w:rsidRDefault="000E409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C463FE1" wp14:editId="7029F1F4">
                              <wp:extent cx="6448965" cy="4114468"/>
                              <wp:effectExtent l="38100" t="38100" r="28575" b="19685"/>
                              <wp:docPr id="1173229729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6267" cy="411912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F495A" w14:paraId="777A6D6E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E0D8930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854D72C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9CF79A5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E409F" w14:paraId="4CCB4C75" w14:textId="77777777" w:rsidTr="000E409F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5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801"/>
                          <w:gridCol w:w="2977"/>
                        </w:tblGrid>
                        <w:tr w:rsidR="00BF495A" w14:paraId="79AF8605" w14:textId="77777777" w:rsidTr="000E409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50189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89FE3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AAD5E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9CA30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E6182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FC2C4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FD3DD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F495A" w14:paraId="6F64E16E" w14:textId="77777777" w:rsidTr="000E40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56B9F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E8BB4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2432B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7AD19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8882E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CF5FF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5325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614B3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BF495A" w14:paraId="2C318590" w14:textId="77777777" w:rsidTr="000E40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920F7" w14:textId="77777777" w:rsidR="00BF495A" w:rsidRDefault="00BF49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25BB4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4D62B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8F7EE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C23CC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64E1C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4839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F4B88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97.7%</w:t>
                              </w:r>
                            </w:p>
                          </w:tc>
                        </w:tr>
                        <w:tr w:rsidR="00BF495A" w14:paraId="56484E8C" w14:textId="77777777" w:rsidTr="000E40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DA109" w14:textId="77777777" w:rsidR="00BF495A" w:rsidRDefault="00BF49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780D5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62574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794D8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5F884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BC5EF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3737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51D77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BF495A" w14:paraId="59E48318" w14:textId="77777777" w:rsidTr="000E40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A356A" w14:textId="77777777" w:rsidR="00BF495A" w:rsidRDefault="00BF49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FF434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860C8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5B618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77D9A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A5056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3108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8F9D1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BF495A" w14:paraId="4EE9C7C0" w14:textId="77777777" w:rsidTr="000E40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60417" w14:textId="77777777" w:rsidR="00BF495A" w:rsidRDefault="00BF49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7AE0F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D6F22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5D4498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D3B83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0BE3A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E5BEF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BF495A" w14:paraId="142836D5" w14:textId="77777777" w:rsidTr="000E40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0E830" w14:textId="77777777" w:rsidR="00BF495A" w:rsidRDefault="00BF49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878AB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9FC15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881CD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87CF2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E4A45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42ABC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BF495A" w14:paraId="6D954F23" w14:textId="77777777" w:rsidTr="000E40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C3642" w14:textId="77777777" w:rsidR="00BF495A" w:rsidRDefault="00BF49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A7A9C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E9D72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AF209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41205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41FFC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BDC0A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BF495A" w14:paraId="5B7F1998" w14:textId="77777777" w:rsidTr="000E40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9D3F3" w14:textId="77777777" w:rsidR="00BF495A" w:rsidRDefault="00BF49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4C9D9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068FE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8A5FA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42928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BCC5B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B9D52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F495A" w14:paraId="1D7AAD08" w14:textId="77777777" w:rsidTr="000E40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5CF03" w14:textId="77777777" w:rsidR="00BF495A" w:rsidRDefault="00BF49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3640F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24F3F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6D56A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61FD1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F8CBC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6F325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95.9%</w:t>
                              </w:r>
                            </w:p>
                          </w:tc>
                        </w:tr>
                        <w:tr w:rsidR="00BF495A" w14:paraId="0A39B78F" w14:textId="77777777" w:rsidTr="000E40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CD68A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F1C50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DFB09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4572B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0F0B9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FDCD2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7489E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63439A7A" w14:textId="77777777" w:rsidR="00BF495A" w:rsidRDefault="00BF495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393164C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E40FF18" w14:textId="77777777" w:rsidR="00BF495A" w:rsidRDefault="00BF495A">
                  <w:pPr>
                    <w:spacing w:after="0" w:line="240" w:lineRule="auto"/>
                  </w:pPr>
                </w:p>
              </w:tc>
            </w:tr>
          </w:tbl>
          <w:p w14:paraId="6D0B5ADF" w14:textId="77777777" w:rsidR="00BF495A" w:rsidRDefault="00BF495A">
            <w:pPr>
              <w:spacing w:after="0" w:line="240" w:lineRule="auto"/>
            </w:pPr>
          </w:p>
        </w:tc>
      </w:tr>
    </w:tbl>
    <w:p w14:paraId="76246947" w14:textId="77777777" w:rsidR="00BF495A" w:rsidRDefault="000E409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BF495A" w14:paraId="0B8A2821" w14:textId="77777777">
        <w:tc>
          <w:tcPr>
            <w:tcW w:w="85" w:type="dxa"/>
          </w:tcPr>
          <w:p w14:paraId="6DE7B42A" w14:textId="77777777" w:rsidR="00BF495A" w:rsidRDefault="00BF495A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BF495A" w14:paraId="29BBC368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967"/>
                    <w:gridCol w:w="371"/>
                  </w:tblGrid>
                  <w:tr w:rsidR="00BF495A" w14:paraId="53F1976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CF7AB43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4721ADA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87D2497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E409F" w14:paraId="53CE63A3" w14:textId="77777777" w:rsidTr="000E409F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BF495A" w14:paraId="7D8CFBF2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98555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4AA6CAD" w14:textId="77777777" w:rsidR="00BF495A" w:rsidRDefault="00BF495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46362B3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F495A" w14:paraId="164289A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FD152A9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C5CED32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4045BCC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F495A" w14:paraId="3F175868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1A6F49B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D028F3C" w14:textId="77777777" w:rsidR="00BF495A" w:rsidRDefault="000E409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3FC31ED" wp14:editId="5AE8B2CD">
                              <wp:extent cx="6897538" cy="4114468"/>
                              <wp:effectExtent l="38100" t="38100" r="1778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17169" cy="412617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763DE216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F495A" w14:paraId="5B841F91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DA775B4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C5B781F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C1C0F4E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E409F" w14:paraId="166C62F9" w14:textId="77777777" w:rsidTr="000E409F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298"/>
                          <w:gridCol w:w="1559"/>
                          <w:gridCol w:w="1418"/>
                          <w:gridCol w:w="1417"/>
                          <w:gridCol w:w="993"/>
                          <w:gridCol w:w="992"/>
                        </w:tblGrid>
                        <w:tr w:rsidR="000E409F" w14:paraId="53BD21A6" w14:textId="77777777" w:rsidTr="000E409F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BDDCE" w14:textId="77777777" w:rsidR="000E409F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929C4" w14:textId="77777777" w:rsidR="000E409F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2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3F67B" w14:textId="77777777" w:rsidR="000E409F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3A1F4" w14:textId="77777777" w:rsidR="000E409F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8DC3E" w14:textId="77777777" w:rsidR="000E409F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5FEC2" w14:textId="77777777" w:rsidR="000E409F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B0FD8" w14:textId="77777777" w:rsidR="000E409F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BDA97" w14:textId="77777777" w:rsidR="000E409F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0E409F" w14:paraId="2865C7FE" w14:textId="77777777" w:rsidTr="000E409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0D006" w14:textId="77777777" w:rsidR="000E409F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92D2E" w14:textId="77777777" w:rsidR="000E409F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2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6FDA0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CBAA4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1056A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97333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52E24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7E0EA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854</w:t>
                              </w:r>
                            </w:p>
                          </w:tc>
                        </w:tr>
                        <w:tr w:rsidR="000E409F" w14:paraId="07153A87" w14:textId="77777777" w:rsidTr="000E409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620BB" w14:textId="77777777" w:rsidR="000E409F" w:rsidRDefault="000E40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28E62" w14:textId="77777777" w:rsidR="000E409F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2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D2762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CB604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F8202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B564E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A9E10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EC0B4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646</w:t>
                              </w:r>
                            </w:p>
                          </w:tc>
                        </w:tr>
                        <w:tr w:rsidR="000E409F" w14:paraId="5BD1DFEA" w14:textId="77777777" w:rsidTr="000E409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30936" w14:textId="77777777" w:rsidR="000E409F" w:rsidRDefault="000E40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530FC" w14:textId="77777777" w:rsidR="000E409F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2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5219D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77DB7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ED516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16D5A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D1705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90870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498</w:t>
                              </w:r>
                            </w:p>
                          </w:tc>
                        </w:tr>
                        <w:tr w:rsidR="000E409F" w14:paraId="7AD8EEAA" w14:textId="77777777" w:rsidTr="000E409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7F86A" w14:textId="77777777" w:rsidR="000E409F" w:rsidRDefault="000E40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1BD46" w14:textId="77777777" w:rsidR="000E409F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2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6D3D6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9956E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66AE4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F5CB6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46837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EE55D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411</w:t>
                              </w:r>
                            </w:p>
                          </w:tc>
                        </w:tr>
                        <w:tr w:rsidR="000E409F" w14:paraId="53DD54ED" w14:textId="77777777" w:rsidTr="000E409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8D9B4" w14:textId="77777777" w:rsidR="000E409F" w:rsidRDefault="000E40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4C899" w14:textId="77777777" w:rsidR="000E409F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2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0794F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AC2D6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15E64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EE338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F9A5C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F18C0C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366</w:t>
                              </w:r>
                            </w:p>
                          </w:tc>
                        </w:tr>
                        <w:tr w:rsidR="000E409F" w14:paraId="0A70C75D" w14:textId="77777777" w:rsidTr="000E409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FF4F7" w14:textId="77777777" w:rsidR="000E409F" w:rsidRDefault="000E40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5A503" w14:textId="77777777" w:rsidR="000E409F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2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8328A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7B8CB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9035C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2C26D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9BFE9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45891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</w:t>
                              </w:r>
                            </w:p>
                          </w:tc>
                        </w:tr>
                        <w:tr w:rsidR="000E409F" w14:paraId="6C434B24" w14:textId="77777777" w:rsidTr="000E409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CE99E" w14:textId="77777777" w:rsidR="000E409F" w:rsidRDefault="000E40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B1A07" w14:textId="77777777" w:rsidR="000E409F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</w:p>
                          </w:tc>
                          <w:tc>
                            <w:tcPr>
                              <w:tcW w:w="12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27143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FCE56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B9F84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388D6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53337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A84AB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</w:t>
                              </w:r>
                            </w:p>
                          </w:tc>
                        </w:tr>
                        <w:tr w:rsidR="000E409F" w14:paraId="3125CCC5" w14:textId="77777777" w:rsidTr="000E409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A68808" w14:textId="77777777" w:rsidR="000E409F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D80BC" w14:textId="77777777" w:rsidR="000E409F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2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08071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C4837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B45A9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C62F3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CD62D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14446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1150</w:t>
                              </w:r>
                            </w:p>
                          </w:tc>
                        </w:tr>
                        <w:tr w:rsidR="000E409F" w14:paraId="26B0E87C" w14:textId="77777777" w:rsidTr="000E409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D69F3" w14:textId="77777777" w:rsidR="000E409F" w:rsidRDefault="000E409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65495" w14:textId="77777777" w:rsidR="000E409F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2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7D901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CE563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8E1B5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78EF4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41B4E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85221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</w:t>
                              </w:r>
                            </w:p>
                          </w:tc>
                        </w:tr>
                        <w:tr w:rsidR="000E409F" w14:paraId="074F6B35" w14:textId="77777777" w:rsidTr="000E409F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3AE6B" w14:textId="77777777" w:rsidR="000E409F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722C0" w14:textId="77777777" w:rsidR="000E409F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2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CFE8A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D9EFE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94C37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DD7F0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1D2B3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D05ED" w14:textId="77777777" w:rsidR="000E409F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440</w:t>
                              </w:r>
                            </w:p>
                          </w:tc>
                        </w:tr>
                      </w:tbl>
                      <w:p w14:paraId="0CD076B2" w14:textId="77777777" w:rsidR="00BF495A" w:rsidRDefault="00BF495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71DB529" w14:textId="77777777" w:rsidR="00BF495A" w:rsidRDefault="00BF495A">
                  <w:pPr>
                    <w:spacing w:after="0" w:line="240" w:lineRule="auto"/>
                  </w:pPr>
                </w:p>
              </w:tc>
            </w:tr>
          </w:tbl>
          <w:p w14:paraId="23443AA2" w14:textId="77777777" w:rsidR="00BF495A" w:rsidRDefault="00BF495A">
            <w:pPr>
              <w:spacing w:after="0" w:line="240" w:lineRule="auto"/>
            </w:pPr>
          </w:p>
        </w:tc>
      </w:tr>
    </w:tbl>
    <w:p w14:paraId="4E323435" w14:textId="77777777" w:rsidR="00BF495A" w:rsidRDefault="000E409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798"/>
      </w:tblGrid>
      <w:tr w:rsidR="00BF495A" w14:paraId="04C6C705" w14:textId="77777777">
        <w:tc>
          <w:tcPr>
            <w:tcW w:w="85" w:type="dxa"/>
          </w:tcPr>
          <w:p w14:paraId="7709B443" w14:textId="77777777" w:rsidR="00BF495A" w:rsidRDefault="00BF495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98"/>
            </w:tblGrid>
            <w:tr w:rsidR="00BF495A" w14:paraId="186967EF" w14:textId="77777777">
              <w:trPr>
                <w:trHeight w:val="967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684"/>
                    <w:gridCol w:w="1097"/>
                  </w:tblGrid>
                  <w:tr w:rsidR="00BF495A" w14:paraId="1B4F5FA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A555478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6964940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E84E4EF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E409F" w14:paraId="04D0B1B1" w14:textId="77777777" w:rsidTr="000E409F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BF495A" w14:paraId="74B9439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506F8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263D0FB" w14:textId="77777777" w:rsidR="00BF495A" w:rsidRDefault="00BF495A">
                        <w:pPr>
                          <w:spacing w:after="0" w:line="240" w:lineRule="auto"/>
                        </w:pPr>
                      </w:p>
                    </w:tc>
                  </w:tr>
                  <w:tr w:rsidR="00BF495A" w14:paraId="446B729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53D79E3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279E836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9CE24EE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E409F" w14:paraId="288B7608" w14:textId="77777777" w:rsidTr="000E409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918B4B1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3D8EB53" w14:textId="77777777" w:rsidR="00BF495A" w:rsidRDefault="000E409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422CB86" wp14:editId="15CAAAD7">
                              <wp:extent cx="6716383" cy="4114468"/>
                              <wp:effectExtent l="38100" t="38100" r="2794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28842" cy="412210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F495A" w14:paraId="2C14D7EA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93BEA39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A9553F6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DC2FA9B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E409F" w14:paraId="709CD096" w14:textId="77777777" w:rsidTr="000E409F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68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713"/>
                          <w:gridCol w:w="1701"/>
                          <w:gridCol w:w="1701"/>
                          <w:gridCol w:w="708"/>
                          <w:gridCol w:w="1620"/>
                        </w:tblGrid>
                        <w:tr w:rsidR="00BF495A" w14:paraId="62572BC5" w14:textId="77777777" w:rsidTr="000E409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BEA0D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EB77B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1E3D2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DA5C4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D05B3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09864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3288A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F495A" w14:paraId="4618C663" w14:textId="77777777" w:rsidTr="000E40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70526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D61D0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E4EB0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DA5F4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470AF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736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3CAC3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2241</w:t>
                              </w: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63E81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14.6%</w:t>
                              </w:r>
                            </w:p>
                          </w:tc>
                        </w:tr>
                        <w:tr w:rsidR="00BF495A" w14:paraId="3B53CED7" w14:textId="77777777" w:rsidTr="000E40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F909E" w14:textId="77777777" w:rsidR="00BF495A" w:rsidRDefault="00BF49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BD046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payevntrecon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1BCDC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71CF0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DF4EF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A552F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2B62E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F495A" w14:paraId="557C2C19" w14:textId="77777777" w:rsidTr="000E40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2D690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E1E97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85D40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E244A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2DBA9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1C5C1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C2B0B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F495A" w14:paraId="65BFB238" w14:textId="77777777" w:rsidTr="000E40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49287" w14:textId="77777777" w:rsidR="00BF495A" w:rsidRDefault="00BF49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5F78C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679AC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67DB9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1EB91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6C67D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94E5A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F495A" w14:paraId="642D99A6" w14:textId="77777777" w:rsidTr="000E40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4EF9B" w14:textId="77777777" w:rsidR="00BF495A" w:rsidRDefault="00BF49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8B7F1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57FF4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A8098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40F9A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74C41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53420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F495A" w14:paraId="677B3184" w14:textId="77777777" w:rsidTr="000E40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6C500B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78E91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4F89C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271C1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2E755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18923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6D4B7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23.1%</w:t>
                              </w:r>
                            </w:p>
                          </w:tc>
                        </w:tr>
                        <w:tr w:rsidR="00BF495A" w14:paraId="5E7B18BA" w14:textId="77777777" w:rsidTr="000E409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78844" w14:textId="77777777" w:rsidR="00BF495A" w:rsidRDefault="00BF49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38773" w14:textId="77777777" w:rsidR="00BF495A" w:rsidRDefault="000E409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00C3D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2423F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44CAB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E1789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9AD53" w14:textId="77777777" w:rsidR="00BF495A" w:rsidRDefault="000E409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25.0%</w:t>
                              </w:r>
                            </w:p>
                          </w:tc>
                        </w:tr>
                      </w:tbl>
                      <w:p w14:paraId="33706DAA" w14:textId="77777777" w:rsidR="00BF495A" w:rsidRDefault="00BF495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D6E6EC8" w14:textId="77777777" w:rsidR="00BF495A" w:rsidRDefault="00BF49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AFAF3D7" w14:textId="77777777" w:rsidR="00BF495A" w:rsidRDefault="00BF495A">
                  <w:pPr>
                    <w:spacing w:after="0" w:line="240" w:lineRule="auto"/>
                  </w:pPr>
                </w:p>
              </w:tc>
            </w:tr>
          </w:tbl>
          <w:p w14:paraId="1EC4F3B9" w14:textId="77777777" w:rsidR="00BF495A" w:rsidRDefault="00BF495A">
            <w:pPr>
              <w:spacing w:after="0" w:line="240" w:lineRule="auto"/>
            </w:pPr>
          </w:p>
        </w:tc>
      </w:tr>
      <w:tr w:rsidR="00BF495A" w14:paraId="4A954A55" w14:textId="77777777">
        <w:trPr>
          <w:trHeight w:val="99"/>
        </w:trPr>
        <w:tc>
          <w:tcPr>
            <w:tcW w:w="85" w:type="dxa"/>
          </w:tcPr>
          <w:p w14:paraId="58CDB0E1" w14:textId="77777777" w:rsidR="00BF495A" w:rsidRDefault="00BF495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66078C11" w14:textId="77777777" w:rsidR="00BF495A" w:rsidRDefault="00BF495A">
            <w:pPr>
              <w:pStyle w:val="EmptyCellLayoutStyle"/>
              <w:spacing w:after="0" w:line="240" w:lineRule="auto"/>
            </w:pPr>
          </w:p>
        </w:tc>
      </w:tr>
    </w:tbl>
    <w:p w14:paraId="5C5176C5" w14:textId="77777777" w:rsidR="00BF495A" w:rsidRDefault="00BF495A">
      <w:pPr>
        <w:spacing w:after="0" w:line="240" w:lineRule="auto"/>
      </w:pPr>
    </w:p>
    <w:sectPr w:rsidR="00BF4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CEE5" w14:textId="77777777" w:rsidR="000E409F" w:rsidRDefault="000E409F" w:rsidP="000E409F">
      <w:pPr>
        <w:spacing w:after="0" w:line="240" w:lineRule="auto"/>
      </w:pPr>
      <w:r>
        <w:separator/>
      </w:r>
    </w:p>
  </w:endnote>
  <w:endnote w:type="continuationSeparator" w:id="0">
    <w:p w14:paraId="46E3CE9F" w14:textId="77777777" w:rsidR="000E409F" w:rsidRDefault="000E409F" w:rsidP="000E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9F45" w14:textId="77777777" w:rsidR="005B6A36" w:rsidRDefault="005B6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A8E18" w14:textId="77777777" w:rsidR="005B6A36" w:rsidRDefault="005B6A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94692" w14:textId="77777777" w:rsidR="005B6A36" w:rsidRDefault="005B6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6CC66" w14:textId="77777777" w:rsidR="000E409F" w:rsidRDefault="000E409F" w:rsidP="000E409F">
      <w:pPr>
        <w:spacing w:after="0" w:line="240" w:lineRule="auto"/>
      </w:pPr>
      <w:r>
        <w:separator/>
      </w:r>
    </w:p>
  </w:footnote>
  <w:footnote w:type="continuationSeparator" w:id="0">
    <w:p w14:paraId="0A4EFD89" w14:textId="77777777" w:rsidR="000E409F" w:rsidRDefault="000E409F" w:rsidP="000E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CD0E" w14:textId="77777777" w:rsidR="005B6A36" w:rsidRDefault="005B6A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BDBAF" w14:textId="77777777" w:rsidR="005B6A36" w:rsidRDefault="005B6A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97EE" w14:textId="77777777" w:rsidR="005B6A36" w:rsidRDefault="005B6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18513434">
    <w:abstractNumId w:val="0"/>
  </w:num>
  <w:num w:numId="2" w16cid:durableId="608044750">
    <w:abstractNumId w:val="1"/>
  </w:num>
  <w:num w:numId="3" w16cid:durableId="1951743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95A"/>
    <w:rsid w:val="000E409F"/>
    <w:rsid w:val="00197CBF"/>
    <w:rsid w:val="003B0CD8"/>
    <w:rsid w:val="005B6A36"/>
    <w:rsid w:val="007F4870"/>
    <w:rsid w:val="009E41DA"/>
    <w:rsid w:val="00B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54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0E4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09F"/>
  </w:style>
  <w:style w:type="paragraph" w:styleId="Footer">
    <w:name w:val="footer"/>
    <w:basedOn w:val="Normal"/>
    <w:link w:val="FooterChar"/>
    <w:uiPriority w:val="99"/>
    <w:unhideWhenUsed/>
    <w:rsid w:val="000E4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2025-11-04T23:00:00Z</dcterms:created>
  <dcterms:modified xsi:type="dcterms:W3CDTF">2025-11-04T23:00:00Z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2025-11-04T23:00:37Z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9bcd26f4-1925-4492-9140-b21389c2ce75</vt:lpwstr>
  </property>
  <property fmtid="{D5CDD505-2E9C-101B-9397-08002B2CF9AE}" pid="8" name="MSIP_Label_c111c204-3025-4293-a668-517002c3f023_ContentBits">
    <vt:lpwstr>3</vt:lpwstr>
  </property>
</Properties>
</file>