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"/>
        <w:gridCol w:w="10424"/>
        <w:gridCol w:w="3405"/>
      </w:tblGrid>
      <w:tr w:rsidR="000964CC" w14:paraId="68F82613" w14:textId="77777777">
        <w:trPr>
          <w:trHeight w:val="518"/>
        </w:trPr>
        <w:tc>
          <w:tcPr>
            <w:tcW w:w="85" w:type="dxa"/>
          </w:tcPr>
          <w:p w14:paraId="236D291E" w14:textId="77777777" w:rsidR="000964CC" w:rsidRDefault="000964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CF19EC" w14:textId="77777777" w:rsidR="000964CC" w:rsidRDefault="000964C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0964CC" w14:paraId="39BE5772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224B25" w14:textId="77777777" w:rsidR="000964CC" w:rsidRDefault="00DB2B8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- 43</w:t>
                  </w:r>
                </w:p>
                <w:p w14:paraId="27A9D788" w14:textId="77777777" w:rsidR="000964CC" w:rsidRDefault="00DB2B8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20/10/2025 - 26/10/2025</w:t>
                  </w:r>
                </w:p>
              </w:tc>
            </w:tr>
          </w:tbl>
          <w:p w14:paraId="562D7E7D" w14:textId="77777777" w:rsidR="000964CC" w:rsidRDefault="000964CC">
            <w:pPr>
              <w:spacing w:after="0" w:line="240" w:lineRule="auto"/>
            </w:pPr>
          </w:p>
        </w:tc>
        <w:tc>
          <w:tcPr>
            <w:tcW w:w="3405" w:type="dxa"/>
          </w:tcPr>
          <w:p w14:paraId="2A5A6597" w14:textId="77777777" w:rsidR="000964CC" w:rsidRDefault="000964CC">
            <w:pPr>
              <w:pStyle w:val="EmptyCellLayoutStyle"/>
              <w:spacing w:after="0" w:line="240" w:lineRule="auto"/>
            </w:pPr>
          </w:p>
        </w:tc>
      </w:tr>
      <w:tr w:rsidR="000964CC" w14:paraId="7A3986CF" w14:textId="77777777">
        <w:trPr>
          <w:trHeight w:val="200"/>
        </w:trPr>
        <w:tc>
          <w:tcPr>
            <w:tcW w:w="85" w:type="dxa"/>
          </w:tcPr>
          <w:p w14:paraId="12D9870A" w14:textId="77777777" w:rsidR="000964CC" w:rsidRDefault="000964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1E3FD5" w14:textId="77777777" w:rsidR="000964CC" w:rsidRDefault="000964C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2983A6DF" w14:textId="77777777" w:rsidR="000964CC" w:rsidRDefault="000964CC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3AA58058" w14:textId="77777777" w:rsidR="000964CC" w:rsidRDefault="000964CC">
            <w:pPr>
              <w:pStyle w:val="EmptyCellLayoutStyle"/>
              <w:spacing w:after="0" w:line="240" w:lineRule="auto"/>
            </w:pPr>
          </w:p>
        </w:tc>
      </w:tr>
      <w:tr w:rsidR="00DB2B8E" w14:paraId="5230CB50" w14:textId="77777777" w:rsidTr="00DB2B8E">
        <w:tc>
          <w:tcPr>
            <w:tcW w:w="85" w:type="dxa"/>
          </w:tcPr>
          <w:p w14:paraId="0BF5A10C" w14:textId="77777777" w:rsidR="000964CC" w:rsidRDefault="000964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34"/>
            </w:tblGrid>
            <w:tr w:rsidR="000964CC" w14:paraId="0F2290B7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390"/>
                    <w:gridCol w:w="23"/>
                  </w:tblGrid>
                  <w:tr w:rsidR="000964CC" w14:paraId="39FB35F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93007EC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2ACDC45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C8B46B7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624B9DD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B2B8E" w14:paraId="719E9D87" w14:textId="77777777" w:rsidTr="00DB2B8E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0964CC" w14:paraId="6BB06A18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22709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69E31539" w14:textId="77777777" w:rsidR="000964CC" w:rsidRDefault="000964CC">
                        <w:pPr>
                          <w:spacing w:after="0" w:line="240" w:lineRule="auto"/>
                        </w:pPr>
                      </w:p>
                    </w:tc>
                  </w:tr>
                  <w:tr w:rsidR="00DB2B8E" w14:paraId="03D185AD" w14:textId="77777777" w:rsidTr="00DB2B8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D0E2BF7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3B9A089" w14:textId="77777777" w:rsidR="000964CC" w:rsidRDefault="00DB2B8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1A4AFB2" wp14:editId="33021789">
                              <wp:extent cx="6552482" cy="4114497"/>
                              <wp:effectExtent l="38100" t="38100" r="20320" b="19685"/>
                              <wp:docPr id="2092095778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59334" cy="411879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964CC" w14:paraId="0CCDD821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801E137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B29CAA2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D4F5F8D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9116EA0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64CC" w14:paraId="414EF33C" w14:textId="77777777">
                    <w:tc>
                      <w:tcPr>
                        <w:tcW w:w="0" w:type="dxa"/>
                      </w:tcPr>
                      <w:p w14:paraId="4FE921F6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DC8A825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372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3"/>
                          <w:gridCol w:w="3119"/>
                        </w:tblGrid>
                        <w:tr w:rsidR="000964CC" w14:paraId="60514C4E" w14:textId="77777777" w:rsidTr="00DB2B8E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75BBF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79318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2B7FD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94E8F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7A222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3D88E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79022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0964CC" w14:paraId="62A5C351" w14:textId="77777777" w:rsidTr="00DB2B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93204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08995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B19EE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371085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EA297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0609B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70DC6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371085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83B3F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0964CC" w14:paraId="13166887" w14:textId="77777777" w:rsidTr="00DB2B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2D5B1" w14:textId="77777777" w:rsidR="000964CC" w:rsidRDefault="000964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CA3EA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94630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216833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674C8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AF23A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B5F2E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216833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F45D2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0964CC" w14:paraId="225C95A0" w14:textId="77777777" w:rsidTr="00DB2B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4B159" w14:textId="77777777" w:rsidR="000964CC" w:rsidRDefault="000964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486E9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881D8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46047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A1636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12C7D2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89197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46047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62093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0964CC" w14:paraId="6A86856D" w14:textId="77777777" w:rsidTr="00DB2B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4D605" w14:textId="77777777" w:rsidR="000964CC" w:rsidRDefault="000964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34ED0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368F7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E98B0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439F5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03151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13562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0A494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0964CC" w14:paraId="58A67E1D" w14:textId="77777777" w:rsidTr="00DB2B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99841" w14:textId="77777777" w:rsidR="000964CC" w:rsidRDefault="000964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2D538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ABCDA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7BEC9B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0E86C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16992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13198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C0D49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0964CC" w14:paraId="532E2B6F" w14:textId="77777777" w:rsidTr="00DB2B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0FB26" w14:textId="77777777" w:rsidR="000964CC" w:rsidRDefault="000964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FA7C4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3BE34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4ACFA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CD5BB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0116C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11497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90F55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0964CC" w14:paraId="1276122B" w14:textId="77777777" w:rsidTr="00DB2B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452F52" w14:textId="77777777" w:rsidR="000964CC" w:rsidRDefault="000964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52924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82770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DD9F8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FB03F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940B8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10697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4B8E6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0964CC" w14:paraId="5BE6BFC4" w14:textId="77777777" w:rsidTr="00DB2B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3C174" w14:textId="77777777" w:rsidR="000964CC" w:rsidRDefault="000964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16411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8D3B7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EF0C5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76E83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7733A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6477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C5787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0964CC" w14:paraId="0F065EB3" w14:textId="77777777" w:rsidTr="00DB2B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7A75B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C3024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FA601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33989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02E70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22966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AF60F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33989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E8CA4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0964CC" w14:paraId="2AB644F4" w14:textId="77777777" w:rsidTr="00DB2B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BBAD2" w14:textId="77777777" w:rsidR="000964CC" w:rsidRDefault="000964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AA9D5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23C47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F4FED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A12A9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AB5E2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4934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08CCD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2D800C20" w14:textId="77777777" w:rsidR="000964CC" w:rsidRDefault="000964C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45DE60B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CD62A54" w14:textId="77777777" w:rsidR="000964CC" w:rsidRDefault="000964CC">
                  <w:pPr>
                    <w:spacing w:after="0" w:line="240" w:lineRule="auto"/>
                  </w:pPr>
                </w:p>
              </w:tc>
            </w:tr>
          </w:tbl>
          <w:p w14:paraId="3C1678CC" w14:textId="77777777" w:rsidR="000964CC" w:rsidRDefault="000964CC">
            <w:pPr>
              <w:spacing w:after="0" w:line="240" w:lineRule="auto"/>
            </w:pPr>
          </w:p>
        </w:tc>
        <w:tc>
          <w:tcPr>
            <w:tcW w:w="3405" w:type="dxa"/>
          </w:tcPr>
          <w:p w14:paraId="395A2456" w14:textId="77777777" w:rsidR="000964CC" w:rsidRDefault="000964CC">
            <w:pPr>
              <w:pStyle w:val="EmptyCellLayoutStyle"/>
              <w:spacing w:after="0" w:line="240" w:lineRule="auto"/>
            </w:pPr>
          </w:p>
        </w:tc>
      </w:tr>
    </w:tbl>
    <w:p w14:paraId="34F48E43" w14:textId="77777777" w:rsidR="000964CC" w:rsidRDefault="00DB2B8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"/>
        <w:gridCol w:w="11400"/>
        <w:gridCol w:w="3363"/>
      </w:tblGrid>
      <w:tr w:rsidR="000964CC" w14:paraId="5AB9B3EA" w14:textId="77777777">
        <w:tc>
          <w:tcPr>
            <w:tcW w:w="85" w:type="dxa"/>
          </w:tcPr>
          <w:p w14:paraId="25025DC8" w14:textId="77777777" w:rsidR="000964CC" w:rsidRDefault="000964CC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00"/>
            </w:tblGrid>
            <w:tr w:rsidR="000964CC" w14:paraId="56C57494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367"/>
                    <w:gridCol w:w="6"/>
                  </w:tblGrid>
                  <w:tr w:rsidR="000964CC" w14:paraId="7C3FCC0C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6D49965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50DAC6F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89CD1A6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323B767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B2B8E" w14:paraId="017F0B0C" w14:textId="77777777" w:rsidTr="00DB2B8E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0964CC" w14:paraId="7BA36378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3DC33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462BF5B8" w14:textId="77777777" w:rsidR="000964CC" w:rsidRDefault="000964C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6096547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B2B8E" w14:paraId="407E6A47" w14:textId="77777777" w:rsidTr="00DB2B8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1D76BF5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0554A01" w14:textId="77777777" w:rsidR="000964CC" w:rsidRDefault="00DB2B8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1629AC6" wp14:editId="7B4430CF">
                              <wp:extent cx="7164957" cy="4114165"/>
                              <wp:effectExtent l="38100" t="38100" r="1714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71609" cy="411798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0F7617DE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64CC" w14:paraId="5A8C0B9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CBFFC56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C404136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812A9E1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F0C00EC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B2B8E" w14:paraId="525B6B70" w14:textId="77777777" w:rsidTr="00DB2B8E">
                    <w:tc>
                      <w:tcPr>
                        <w:tcW w:w="0" w:type="dxa"/>
                      </w:tcPr>
                      <w:p w14:paraId="49A57FFD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D2BE878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799"/>
                          <w:gridCol w:w="1605"/>
                          <w:gridCol w:w="1842"/>
                          <w:gridCol w:w="1701"/>
                          <w:gridCol w:w="1418"/>
                          <w:gridCol w:w="850"/>
                          <w:gridCol w:w="700"/>
                        </w:tblGrid>
                        <w:tr w:rsidR="00DB2B8E" w14:paraId="2FA71FFE" w14:textId="77777777" w:rsidTr="00DB2B8E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24272" w14:textId="77777777" w:rsidR="00DB2B8E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BFD2F" w14:textId="77777777" w:rsidR="00DB2B8E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CD1E2" w14:textId="77777777" w:rsidR="00DB2B8E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CB4D4" w14:textId="77777777" w:rsidR="00DB2B8E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1E7CE" w14:textId="77777777" w:rsidR="00DB2B8E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D6ABEA" w14:textId="77777777" w:rsidR="00DB2B8E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E274C" w14:textId="77777777" w:rsidR="00DB2B8E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8648AE" w14:textId="77777777" w:rsidR="00DB2B8E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DB2B8E" w14:paraId="13438D35" w14:textId="77777777" w:rsidTr="00DB2B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31416" w14:textId="77777777" w:rsidR="00DB2B8E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66E66" w14:textId="77777777" w:rsidR="00DB2B8E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63A2A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95813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22185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CB101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F23FD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49CB1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C0ED6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95813</w:t>
                              </w:r>
                            </w:p>
                          </w:tc>
                        </w:tr>
                        <w:tr w:rsidR="00DB2B8E" w14:paraId="65944B4E" w14:textId="77777777" w:rsidTr="00DB2B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CDFAE" w14:textId="77777777" w:rsidR="00DB2B8E" w:rsidRDefault="00DB2B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DDD3E" w14:textId="77777777" w:rsidR="00DB2B8E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D74DA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69654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8CD86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1711B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D1A6F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BF773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102E6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69654</w:t>
                              </w:r>
                            </w:p>
                          </w:tc>
                        </w:tr>
                        <w:tr w:rsidR="00DB2B8E" w14:paraId="1BD3DF26" w14:textId="77777777" w:rsidTr="00DB2B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9CA87" w14:textId="77777777" w:rsidR="00DB2B8E" w:rsidRDefault="00DB2B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B5E28" w14:textId="77777777" w:rsidR="00DB2B8E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7F874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60930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33E67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DBB1B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FAB70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0BD1A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239158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60930</w:t>
                              </w:r>
                            </w:p>
                          </w:tc>
                        </w:tr>
                        <w:tr w:rsidR="00DB2B8E" w14:paraId="652BC962" w14:textId="77777777" w:rsidTr="00DB2B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46609" w14:textId="77777777" w:rsidR="00DB2B8E" w:rsidRDefault="00DB2B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B27B5" w14:textId="77777777" w:rsidR="00DB2B8E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F2CB0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47170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C21EED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92C69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98878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532A4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4AF9E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47170</w:t>
                              </w:r>
                            </w:p>
                          </w:tc>
                        </w:tr>
                        <w:tr w:rsidR="00DB2B8E" w14:paraId="0146A50D" w14:textId="77777777" w:rsidTr="00DB2B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9ADD6" w14:textId="77777777" w:rsidR="00DB2B8E" w:rsidRDefault="00DB2B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EEC089" w14:textId="77777777" w:rsidR="00DB2B8E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D20CA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12168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F90C4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218F90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D516B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941FF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5C275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12168</w:t>
                              </w:r>
                            </w:p>
                          </w:tc>
                        </w:tr>
                        <w:tr w:rsidR="00DB2B8E" w14:paraId="4218C543" w14:textId="77777777" w:rsidTr="00DB2B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6A7C3" w14:textId="77777777" w:rsidR="00DB2B8E" w:rsidRDefault="00DB2B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E949E" w14:textId="77777777" w:rsidR="00DB2B8E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86041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7629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18085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C3F2A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007B9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51967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C4C0C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7629</w:t>
                              </w:r>
                            </w:p>
                          </w:tc>
                        </w:tr>
                        <w:tr w:rsidR="00DB2B8E" w14:paraId="05F532CD" w14:textId="77777777" w:rsidTr="00DB2B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4819E" w14:textId="77777777" w:rsidR="00DB2B8E" w:rsidRDefault="00DB2B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D61EB" w14:textId="77777777" w:rsidR="00DB2B8E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22DD8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6310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57729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92281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D9B0F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27360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11D6A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6310</w:t>
                              </w:r>
                            </w:p>
                          </w:tc>
                        </w:tr>
                        <w:tr w:rsidR="00DB2B8E" w14:paraId="3E60E399" w14:textId="77777777" w:rsidTr="00DB2B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A8F82" w14:textId="77777777" w:rsidR="00DB2B8E" w:rsidRDefault="00DB2B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02812" w14:textId="77777777" w:rsidR="00DB2B8E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E1D12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2219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E0FFC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80538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D2AE8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3DFE6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13753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2219</w:t>
                              </w:r>
                            </w:p>
                          </w:tc>
                        </w:tr>
                        <w:tr w:rsidR="00DB2B8E" w14:paraId="1B8144F0" w14:textId="77777777" w:rsidTr="00DB2B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83AE7" w14:textId="77777777" w:rsidR="00DB2B8E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86CFD" w14:textId="77777777" w:rsidR="00DB2B8E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usmrr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9DACF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3066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C1A2D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52E86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6C663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59988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FE0E1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3066</w:t>
                              </w:r>
                            </w:p>
                          </w:tc>
                        </w:tr>
                        <w:tr w:rsidR="00DB2B8E" w14:paraId="07D34094" w14:textId="77777777" w:rsidTr="00DB2B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E7BBC" w14:textId="77777777" w:rsidR="00DB2B8E" w:rsidRDefault="00DB2B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DBF3F" w14:textId="77777777" w:rsidR="00DB2B8E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usmror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EDFED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3049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173AA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F489B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121ED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F3CBE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A0EFA" w14:textId="77777777" w:rsidR="00DB2B8E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3049</w:t>
                              </w:r>
                            </w:p>
                          </w:tc>
                        </w:tr>
                      </w:tbl>
                      <w:p w14:paraId="4E6112EE" w14:textId="77777777" w:rsidR="000964CC" w:rsidRDefault="000964C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8357B3C" w14:textId="77777777" w:rsidR="000964CC" w:rsidRDefault="000964CC">
                  <w:pPr>
                    <w:spacing w:after="0" w:line="240" w:lineRule="auto"/>
                  </w:pPr>
                </w:p>
              </w:tc>
            </w:tr>
          </w:tbl>
          <w:p w14:paraId="70162C0D" w14:textId="77777777" w:rsidR="000964CC" w:rsidRDefault="000964CC">
            <w:pPr>
              <w:spacing w:after="0" w:line="240" w:lineRule="auto"/>
            </w:pPr>
          </w:p>
        </w:tc>
        <w:tc>
          <w:tcPr>
            <w:tcW w:w="3477" w:type="dxa"/>
          </w:tcPr>
          <w:p w14:paraId="1DA4EA35" w14:textId="77777777" w:rsidR="000964CC" w:rsidRDefault="000964CC">
            <w:pPr>
              <w:pStyle w:val="EmptyCellLayoutStyle"/>
              <w:spacing w:after="0" w:line="240" w:lineRule="auto"/>
            </w:pPr>
          </w:p>
        </w:tc>
      </w:tr>
    </w:tbl>
    <w:p w14:paraId="21380ED9" w14:textId="77777777" w:rsidR="000964CC" w:rsidRDefault="00DB2B8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984"/>
        <w:gridCol w:w="3477"/>
      </w:tblGrid>
      <w:tr w:rsidR="000964CC" w14:paraId="0DCB38F4" w14:textId="77777777">
        <w:tc>
          <w:tcPr>
            <w:tcW w:w="85" w:type="dxa"/>
          </w:tcPr>
          <w:p w14:paraId="7E9E5174" w14:textId="77777777" w:rsidR="000964CC" w:rsidRDefault="000964C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84"/>
            </w:tblGrid>
            <w:tr w:rsidR="000964CC" w14:paraId="31E06F96" w14:textId="77777777">
              <w:trPr>
                <w:trHeight w:val="927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957"/>
                    <w:gridCol w:w="6"/>
                  </w:tblGrid>
                  <w:tr w:rsidR="000964CC" w14:paraId="00E5723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AA7B8F1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F6EBB4F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614A3A9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0D75BB2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B2B8E" w14:paraId="6EDF7BCF" w14:textId="77777777" w:rsidTr="00DB2B8E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0964CC" w14:paraId="362959A9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B6472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6B616B27" w14:textId="77777777" w:rsidR="000964CC" w:rsidRDefault="000964CC">
                        <w:pPr>
                          <w:spacing w:after="0" w:line="240" w:lineRule="auto"/>
                        </w:pPr>
                      </w:p>
                    </w:tc>
                  </w:tr>
                  <w:tr w:rsidR="00DB2B8E" w14:paraId="154FE365" w14:textId="77777777" w:rsidTr="00DB2B8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E9DB7C7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39FFF45" w14:textId="77777777" w:rsidR="000964CC" w:rsidRDefault="00DB2B8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4742FD6" wp14:editId="0697DC8E">
                              <wp:extent cx="6888912" cy="4114497"/>
                              <wp:effectExtent l="38100" t="38100" r="2667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99575" cy="412086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964CC" w14:paraId="3E8C845D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4D35F27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BF61D42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BCD2866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893861B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64CC" w14:paraId="1BEF2C44" w14:textId="77777777">
                    <w:tc>
                      <w:tcPr>
                        <w:tcW w:w="0" w:type="dxa"/>
                      </w:tcPr>
                      <w:p w14:paraId="2FBEB35C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1F3A684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93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604"/>
                          <w:gridCol w:w="1701"/>
                          <w:gridCol w:w="1701"/>
                          <w:gridCol w:w="850"/>
                          <w:gridCol w:w="1843"/>
                        </w:tblGrid>
                        <w:tr w:rsidR="000964CC" w14:paraId="0C1A5E8B" w14:textId="77777777" w:rsidTr="00DB2B8E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7E47B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503F2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53CC5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933F2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AB7B5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69110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80BD3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0964CC" w14:paraId="7B794FFC" w14:textId="77777777" w:rsidTr="00DB2B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9B982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EA737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1AD8A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10624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B68B1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C14D0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7201E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10624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7ED59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0964CC" w14:paraId="227C7321" w14:textId="77777777" w:rsidTr="00DB2B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E82E2" w14:textId="77777777" w:rsidR="000964CC" w:rsidRDefault="000964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0208B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6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D6BDC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F9808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86530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ECD10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DA480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0964CC" w14:paraId="4DFBCA55" w14:textId="77777777" w:rsidTr="00DB2B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98E69" w14:textId="77777777" w:rsidR="000964CC" w:rsidRDefault="000964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90851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0F1C7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83DC8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6D702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327CA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A55D5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0964CC" w14:paraId="08FDE520" w14:textId="77777777" w:rsidTr="00DB2B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E05C1" w14:textId="77777777" w:rsidR="000964CC" w:rsidRDefault="000964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FA604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6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0A652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C95A7A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0C71F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3D112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86D17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0964CC" w14:paraId="731F3312" w14:textId="77777777" w:rsidTr="00DB2B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BA0F8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B013D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6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B7560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2B327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F9963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C49F9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3089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EBB96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0964CC" w14:paraId="3D66CAE8" w14:textId="77777777" w:rsidTr="00DB2B8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7219E" w14:textId="77777777" w:rsidR="000964CC" w:rsidRDefault="000964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1696A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6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5D822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154EA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35033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8A166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49CF8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2B8306F1" w14:textId="77777777" w:rsidR="000964CC" w:rsidRDefault="000964C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CAE0B2A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181F6A8" w14:textId="77777777" w:rsidR="000964CC" w:rsidRDefault="000964CC">
                  <w:pPr>
                    <w:spacing w:after="0" w:line="240" w:lineRule="auto"/>
                  </w:pPr>
                </w:p>
              </w:tc>
            </w:tr>
          </w:tbl>
          <w:p w14:paraId="0A259E32" w14:textId="77777777" w:rsidR="000964CC" w:rsidRDefault="000964CC">
            <w:pPr>
              <w:spacing w:after="0" w:line="240" w:lineRule="auto"/>
            </w:pPr>
          </w:p>
        </w:tc>
        <w:tc>
          <w:tcPr>
            <w:tcW w:w="3477" w:type="dxa"/>
          </w:tcPr>
          <w:p w14:paraId="60328954" w14:textId="77777777" w:rsidR="000964CC" w:rsidRDefault="000964CC">
            <w:pPr>
              <w:pStyle w:val="EmptyCellLayoutStyle"/>
              <w:spacing w:after="0" w:line="240" w:lineRule="auto"/>
            </w:pPr>
          </w:p>
        </w:tc>
      </w:tr>
    </w:tbl>
    <w:p w14:paraId="4854AF86" w14:textId="77777777" w:rsidR="000964CC" w:rsidRDefault="00DB2B8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34"/>
        <w:gridCol w:w="3405"/>
      </w:tblGrid>
      <w:tr w:rsidR="000964CC" w14:paraId="4FB1B9C2" w14:textId="77777777">
        <w:trPr>
          <w:trHeight w:val="333"/>
        </w:trPr>
        <w:tc>
          <w:tcPr>
            <w:tcW w:w="85" w:type="dxa"/>
          </w:tcPr>
          <w:p w14:paraId="73DE7B12" w14:textId="77777777" w:rsidR="000964CC" w:rsidRDefault="000964CC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3924681C" w14:textId="77777777" w:rsidR="000964CC" w:rsidRDefault="000964CC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44BADCB4" w14:textId="77777777" w:rsidR="000964CC" w:rsidRDefault="000964CC">
            <w:pPr>
              <w:pStyle w:val="EmptyCellLayoutStyle"/>
              <w:spacing w:after="0" w:line="240" w:lineRule="auto"/>
            </w:pPr>
          </w:p>
        </w:tc>
      </w:tr>
      <w:tr w:rsidR="000964CC" w14:paraId="1CA5AD06" w14:textId="77777777">
        <w:tc>
          <w:tcPr>
            <w:tcW w:w="85" w:type="dxa"/>
          </w:tcPr>
          <w:p w14:paraId="7030358B" w14:textId="77777777" w:rsidR="000964CC" w:rsidRDefault="000964CC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34"/>
            </w:tblGrid>
            <w:tr w:rsidR="000964CC" w14:paraId="7C5DBD1F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"/>
                    <w:gridCol w:w="10109"/>
                  </w:tblGrid>
                  <w:tr w:rsidR="000964CC" w14:paraId="7D4A3E74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04830F2F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2EA30F4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D64C0ED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64CC" w14:paraId="1740B7B8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244AD9BC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68FC2DB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0964CC" w14:paraId="2E8F6DC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3494A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4F735996" w14:textId="77777777" w:rsidR="000964CC" w:rsidRDefault="000964CC">
                        <w:pPr>
                          <w:spacing w:after="0" w:line="240" w:lineRule="auto"/>
                        </w:pPr>
                      </w:p>
                    </w:tc>
                  </w:tr>
                  <w:tr w:rsidR="000964CC" w14:paraId="660146F0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28D4DAB9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8D7ACA0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5061931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B2B8E" w14:paraId="0BCE5411" w14:textId="77777777" w:rsidTr="00DB2B8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A0B52BB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F71BF33" w14:textId="77777777" w:rsidR="000964CC" w:rsidRDefault="00DB2B8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EA3D062" wp14:editId="3C326ECA">
                              <wp:extent cx="6400636" cy="4114800"/>
                              <wp:effectExtent l="19050" t="19050" r="635" b="0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36" cy="4114800"/>
                                      </a:xfrm>
                                      <a:prstGeom prst="rect">
                                        <a:avLst/>
                                      </a:prstGeom>
                                      <a:ln w="19050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964CC" w14:paraId="74EA28C1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057BD676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ADF2EE0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F16488D" w14:textId="77777777" w:rsidR="000964CC" w:rsidRDefault="000964C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B2B8E" w14:paraId="4228A7E3" w14:textId="77777777" w:rsidTr="00DB2B8E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7"/>
                          <w:gridCol w:w="1796"/>
                          <w:gridCol w:w="1080"/>
                          <w:gridCol w:w="1042"/>
                          <w:gridCol w:w="1080"/>
                          <w:gridCol w:w="1078"/>
                          <w:gridCol w:w="2603"/>
                        </w:tblGrid>
                        <w:tr w:rsidR="000964CC" w14:paraId="5530EA4D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A64A8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45447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1FA11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32297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2A81C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82F48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AD9C4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0964CC" w14:paraId="3778B3C7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96B5B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864AA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AA918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577587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5E7AA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55ED1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34DA6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578022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684FC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0964CC" w14:paraId="3763CB30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5B947" w14:textId="77777777" w:rsidR="000964CC" w:rsidRDefault="000964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1A66C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A379A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3FBE3" w14:textId="77777777" w:rsidR="000964CC" w:rsidRDefault="000964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337DE" w14:textId="77777777" w:rsidR="000964CC" w:rsidRDefault="000964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2F1A1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DC66E3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0964CC" w14:paraId="1C004EB6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76B72C" w14:textId="77777777" w:rsidR="000964CC" w:rsidRDefault="000964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DD872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54F80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7C349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B7C91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6B798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299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E11DE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78.6%</w:t>
                              </w:r>
                            </w:p>
                          </w:tc>
                        </w:tr>
                        <w:tr w:rsidR="000964CC" w14:paraId="42FB4F58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86685" w14:textId="77777777" w:rsidR="000964CC" w:rsidRDefault="000964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1E451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0D5C3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5679E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4E0B5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D3E19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3FD5B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14.2%</w:t>
                              </w:r>
                            </w:p>
                          </w:tc>
                        </w:tr>
                        <w:tr w:rsidR="000964CC" w14:paraId="54745968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FC127" w14:textId="77777777" w:rsidR="000964CC" w:rsidRDefault="000964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1DB5E" w14:textId="77777777" w:rsidR="000964CC" w:rsidRDefault="00DB2B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99C0F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4CF67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58840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8ACF4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00533" w14:textId="77777777" w:rsidR="000964CC" w:rsidRDefault="00DB2B8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16.1%</w:t>
                              </w:r>
                            </w:p>
                          </w:tc>
                        </w:tr>
                      </w:tbl>
                      <w:p w14:paraId="0E96C97E" w14:textId="77777777" w:rsidR="000964CC" w:rsidRDefault="000964C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CBD7C7E" w14:textId="77777777" w:rsidR="000964CC" w:rsidRDefault="000964CC">
                  <w:pPr>
                    <w:spacing w:after="0" w:line="240" w:lineRule="auto"/>
                  </w:pPr>
                </w:p>
              </w:tc>
            </w:tr>
          </w:tbl>
          <w:p w14:paraId="332D35D0" w14:textId="77777777" w:rsidR="000964CC" w:rsidRDefault="000964CC">
            <w:pPr>
              <w:spacing w:after="0" w:line="240" w:lineRule="auto"/>
            </w:pPr>
          </w:p>
        </w:tc>
        <w:tc>
          <w:tcPr>
            <w:tcW w:w="3405" w:type="dxa"/>
          </w:tcPr>
          <w:p w14:paraId="68764799" w14:textId="77777777" w:rsidR="000964CC" w:rsidRDefault="000964CC">
            <w:pPr>
              <w:pStyle w:val="EmptyCellLayoutStyle"/>
              <w:spacing w:after="0" w:line="240" w:lineRule="auto"/>
            </w:pPr>
          </w:p>
        </w:tc>
      </w:tr>
    </w:tbl>
    <w:p w14:paraId="1AEB7D00" w14:textId="75D11226" w:rsidR="000964CC" w:rsidRDefault="000964CC">
      <w:pPr>
        <w:spacing w:after="0" w:line="240" w:lineRule="auto"/>
        <w:rPr>
          <w:sz w:val="0"/>
        </w:rPr>
      </w:pPr>
    </w:p>
    <w:p w14:paraId="572716DB" w14:textId="77777777" w:rsidR="000964CC" w:rsidRDefault="000964CC">
      <w:pPr>
        <w:spacing w:after="0" w:line="240" w:lineRule="auto"/>
      </w:pPr>
    </w:p>
    <w:sectPr w:rsidR="000964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25E51" w14:textId="77777777" w:rsidR="00DB2B8E" w:rsidRDefault="00DB2B8E" w:rsidP="00DB2B8E">
      <w:pPr>
        <w:spacing w:after="0" w:line="240" w:lineRule="auto"/>
      </w:pPr>
      <w:r>
        <w:separator/>
      </w:r>
    </w:p>
  </w:endnote>
  <w:endnote w:type="continuationSeparator" w:id="0">
    <w:p w14:paraId="69401596" w14:textId="77777777" w:rsidR="00DB2B8E" w:rsidRDefault="00DB2B8E" w:rsidP="00DB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1EC0F" w14:textId="2FF989AB" w:rsidR="00675752" w:rsidRDefault="006757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323439C" wp14:editId="346248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65083322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B12F9" w14:textId="7323D869" w:rsidR="00675752" w:rsidRPr="00675752" w:rsidRDefault="00675752" w:rsidP="00675752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675752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343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bTrJWg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84B12F9" w14:textId="7323D869" w:rsidR="00675752" w:rsidRPr="00675752" w:rsidRDefault="00675752" w:rsidP="00675752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675752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0B6D" w14:textId="7F185FD9" w:rsidR="00675752" w:rsidRDefault="006757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5220DA7" wp14:editId="23EC6E59">
              <wp:simplePos x="539262" y="1054295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75411028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1BEC4" w14:textId="37B03620" w:rsidR="00675752" w:rsidRPr="00675752" w:rsidRDefault="00675752" w:rsidP="00675752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675752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0D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571BEC4" w14:textId="37B03620" w:rsidR="00675752" w:rsidRPr="00675752" w:rsidRDefault="00675752" w:rsidP="00675752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675752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B86B" w14:textId="2356152A" w:rsidR="00675752" w:rsidRDefault="006757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876A521" wp14:editId="4223FB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4774759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B3C8E0" w14:textId="462DEDC0" w:rsidR="00675752" w:rsidRPr="00675752" w:rsidRDefault="00675752" w:rsidP="00675752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675752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6A52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2B3C8E0" w14:textId="462DEDC0" w:rsidR="00675752" w:rsidRPr="00675752" w:rsidRDefault="00675752" w:rsidP="00675752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675752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4C935" w14:textId="77777777" w:rsidR="00DB2B8E" w:rsidRDefault="00DB2B8E" w:rsidP="00DB2B8E">
      <w:pPr>
        <w:spacing w:after="0" w:line="240" w:lineRule="auto"/>
      </w:pPr>
      <w:r>
        <w:separator/>
      </w:r>
    </w:p>
  </w:footnote>
  <w:footnote w:type="continuationSeparator" w:id="0">
    <w:p w14:paraId="28C16FEC" w14:textId="77777777" w:rsidR="00DB2B8E" w:rsidRDefault="00DB2B8E" w:rsidP="00DB2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8F5" w14:textId="506D83C8" w:rsidR="00675752" w:rsidRDefault="006757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657F61" wp14:editId="0A2725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20123279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BFE4A" w14:textId="7B673020" w:rsidR="00675752" w:rsidRPr="00675752" w:rsidRDefault="00675752" w:rsidP="00675752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675752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57F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14BFE4A" w14:textId="7B673020" w:rsidR="00675752" w:rsidRPr="00675752" w:rsidRDefault="00675752" w:rsidP="00675752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675752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B729" w14:textId="30ED779C" w:rsidR="00675752" w:rsidRDefault="006757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127AD5" wp14:editId="2B0CEFE5">
              <wp:simplePos x="539262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202844584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7B1D8E" w14:textId="1E29AED9" w:rsidR="00675752" w:rsidRPr="00675752" w:rsidRDefault="00675752" w:rsidP="00675752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675752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27A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Cdfjdj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07B1D8E" w14:textId="1E29AED9" w:rsidR="00675752" w:rsidRPr="00675752" w:rsidRDefault="00675752" w:rsidP="00675752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675752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BDC80" w14:textId="1B961623" w:rsidR="00675752" w:rsidRDefault="006757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DC0A1D" wp14:editId="5EEB07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31203677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69AC9" w14:textId="148D1353" w:rsidR="00675752" w:rsidRPr="00675752" w:rsidRDefault="00675752" w:rsidP="00675752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675752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C0A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AA69AC9" w14:textId="148D1353" w:rsidR="00675752" w:rsidRPr="00675752" w:rsidRDefault="00675752" w:rsidP="00675752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675752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48214075">
    <w:abstractNumId w:val="0"/>
  </w:num>
  <w:num w:numId="2" w16cid:durableId="46953158">
    <w:abstractNumId w:val="1"/>
  </w:num>
  <w:num w:numId="3" w16cid:durableId="1750543436">
    <w:abstractNumId w:val="2"/>
  </w:num>
  <w:num w:numId="4" w16cid:durableId="478036646">
    <w:abstractNumId w:val="3"/>
  </w:num>
  <w:num w:numId="5" w16cid:durableId="900485793">
    <w:abstractNumId w:val="4"/>
  </w:num>
  <w:num w:numId="6" w16cid:durableId="197548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CC"/>
    <w:rsid w:val="000964CC"/>
    <w:rsid w:val="00197CBF"/>
    <w:rsid w:val="00675752"/>
    <w:rsid w:val="009D6AB4"/>
    <w:rsid w:val="009E41DA"/>
    <w:rsid w:val="00DB2B8E"/>
    <w:rsid w:val="00E3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179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DB2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B8E"/>
  </w:style>
  <w:style w:type="paragraph" w:styleId="Footer">
    <w:name w:val="footer"/>
    <w:basedOn w:val="Normal"/>
    <w:link w:val="FooterChar"/>
    <w:uiPriority w:val="99"/>
    <w:unhideWhenUsed/>
    <w:rsid w:val="00DB2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2025-11-04T23:01:00Z</dcterms:created>
  <dcterms:modified xsi:type="dcterms:W3CDTF">2025-11-04T23:01:00Z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12994da3,77f1afe9,78e7a098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2d89209,26caed48,2cf2cf51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2025-11-04T23:01:25Z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a9fa0ebf-405e-4f51-813c-5bc8bd527a46</vt:lpwstr>
  </property>
  <property fmtid="{D5CDD505-2E9C-101B-9397-08002B2CF9AE}" pid="14" name="MSIP_Label_c111c204-3025-4293-a668-517002c3f023_ContentBits">
    <vt:lpwstr>3</vt:lpwstr>
  </property>
</Properties>
</file>