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3"/>
        <w:gridCol w:w="11401"/>
      </w:tblGrid>
      <w:tr w:rsidR="00C2384F" w14:paraId="5EC418EF" w14:textId="77777777">
        <w:trPr>
          <w:trHeight w:val="518"/>
        </w:trPr>
        <w:tc>
          <w:tcPr>
            <w:tcW w:w="85" w:type="dxa"/>
          </w:tcPr>
          <w:p w14:paraId="29B8F16E" w14:textId="77777777" w:rsidR="00C2384F" w:rsidRDefault="00C2384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12DEAE" w14:textId="77777777" w:rsidR="00C2384F" w:rsidRDefault="00C2384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2384F" w14:paraId="004D967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58B41" w14:textId="77777777" w:rsidR="00C2384F" w:rsidRDefault="00F5369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- 44</w:t>
                  </w:r>
                </w:p>
                <w:p w14:paraId="0BEC38D9" w14:textId="77777777" w:rsidR="00C2384F" w:rsidRDefault="00F5369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27/10/2025 - 2/11/2025</w:t>
                  </w:r>
                </w:p>
              </w:tc>
            </w:tr>
          </w:tbl>
          <w:p w14:paraId="3B91ADC4" w14:textId="77777777" w:rsidR="00C2384F" w:rsidRDefault="00C2384F">
            <w:pPr>
              <w:spacing w:after="0" w:line="240" w:lineRule="auto"/>
            </w:pPr>
          </w:p>
        </w:tc>
      </w:tr>
      <w:tr w:rsidR="00F5369F" w14:paraId="5CC7D9B5" w14:textId="77777777" w:rsidTr="00F5369F">
        <w:tc>
          <w:tcPr>
            <w:tcW w:w="85" w:type="dxa"/>
          </w:tcPr>
          <w:p w14:paraId="23FD8429" w14:textId="77777777" w:rsidR="00C2384F" w:rsidRDefault="00C2384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C2384F" w14:paraId="0F951815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"/>
                    <w:gridCol w:w="9869"/>
                    <w:gridCol w:w="1001"/>
                  </w:tblGrid>
                  <w:tr w:rsidR="00C2384F" w14:paraId="21FC4F6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FC3CB9F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5676B7B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B930390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369F" w14:paraId="31D08A4F" w14:textId="77777777" w:rsidTr="00F5369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2384F" w14:paraId="33494FE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FF790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E8AABFB" w14:textId="77777777" w:rsidR="00C2384F" w:rsidRDefault="00C2384F">
                        <w:pPr>
                          <w:spacing w:after="0" w:line="240" w:lineRule="auto"/>
                        </w:pPr>
                      </w:p>
                    </w:tc>
                  </w:tr>
                  <w:tr w:rsidR="00C2384F" w14:paraId="24F1A36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856D0BE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592CCE9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BCBCFDA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369F" w14:paraId="498FD292" w14:textId="77777777" w:rsidTr="00F5369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5178681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8FF102" w14:textId="77777777" w:rsidR="00C2384F" w:rsidRDefault="00F5369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8470ECD" wp14:editId="7EC985EE">
                              <wp:extent cx="6807200" cy="4114468"/>
                              <wp:effectExtent l="38100" t="38100" r="12700" b="19685"/>
                              <wp:docPr id="169522056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6773" cy="412025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2384F" w14:paraId="03AD3FB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D8E1211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E57E6A6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D384B4A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369F" w14:paraId="2238D7F4" w14:textId="77777777" w:rsidTr="00F5369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56"/>
                        </w:tblGrid>
                        <w:tr w:rsidR="00C2384F" w14:paraId="101C7C9A" w14:textId="77777777" w:rsidTr="00F5369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0E256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7B4D8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16D66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EE553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0AA59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3E249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CEF14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2384F" w14:paraId="69390F7B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4EB79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A5E64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40F94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64DF2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92B0F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5C448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3787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7ABDE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C2384F" w14:paraId="7B91C02B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3C57D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C2428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3BA8B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8402F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3352C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BBA9E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3543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30CDF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C2384F" w14:paraId="1DD21505" w14:textId="77777777" w:rsidTr="00F5369F">
                          <w:trPr>
                            <w:trHeight w:val="377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626D0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BB056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8A49E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FFEEA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335B8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09E19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2758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DFF25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94.7%</w:t>
                              </w:r>
                            </w:p>
                          </w:tc>
                        </w:tr>
                        <w:tr w:rsidR="00C2384F" w14:paraId="2CD75357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D2DD8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486D2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4E77A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10E35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AEDC2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FF189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2576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1E83E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C2384F" w14:paraId="0B159271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4E8A7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E2369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15DB1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43461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A4859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679BD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2275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927B8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2384F" w14:paraId="620AFBA2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FAF4C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4E3ED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8FBD3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1A9BD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99A91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B7D85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2266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B5725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2384F" w14:paraId="49BB0A3D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463D8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7482F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91070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85899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BE377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205B3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2197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18A14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C2384F" w14:paraId="5B31CB91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4B25C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B31FD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98416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D1D47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90C1B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21D15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1798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28E17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C2384F" w14:paraId="565B6F21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B50E5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B2526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D1957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20614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0279F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CF05A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1743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D949F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2384F" w14:paraId="67B23307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316E3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1CA66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E6CEA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54040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E98A9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37B30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1698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9C61D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</w:tbl>
                      <w:p w14:paraId="3A5C9458" w14:textId="77777777" w:rsidR="00C2384F" w:rsidRDefault="00C2384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A4CDFF6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9C18195" w14:textId="77777777" w:rsidR="00C2384F" w:rsidRDefault="00C2384F">
                  <w:pPr>
                    <w:spacing w:after="0" w:line="240" w:lineRule="auto"/>
                  </w:pPr>
                </w:p>
              </w:tc>
            </w:tr>
          </w:tbl>
          <w:p w14:paraId="65C9A748" w14:textId="77777777" w:rsidR="00C2384F" w:rsidRDefault="00C2384F">
            <w:pPr>
              <w:spacing w:after="0" w:line="240" w:lineRule="auto"/>
            </w:pPr>
          </w:p>
        </w:tc>
      </w:tr>
    </w:tbl>
    <w:p w14:paraId="79F7E525" w14:textId="77777777" w:rsidR="00C2384F" w:rsidRDefault="00F5369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C2384F" w14:paraId="1EA1E7E1" w14:textId="77777777">
        <w:tc>
          <w:tcPr>
            <w:tcW w:w="85" w:type="dxa"/>
          </w:tcPr>
          <w:p w14:paraId="361EA7F7" w14:textId="77777777" w:rsidR="00C2384F" w:rsidRDefault="00C2384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C2384F" w14:paraId="4273212C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267"/>
                    <w:gridCol w:w="71"/>
                  </w:tblGrid>
                  <w:tr w:rsidR="00C2384F" w14:paraId="6A56D2C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11E7B62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970317A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026C4C1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369F" w14:paraId="0DDB1F71" w14:textId="77777777" w:rsidTr="00F5369F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2384F" w14:paraId="01D9AB0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07AF4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682CA7E" w14:textId="77777777" w:rsidR="00C2384F" w:rsidRDefault="00C2384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79A19C4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384F" w14:paraId="60DA2B2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A51DE1C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1C2AA85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4147BB2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384F" w14:paraId="73ECCB3D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CB6B962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F2B73F" w14:textId="77777777" w:rsidR="00C2384F" w:rsidRDefault="00F5369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499554" wp14:editId="16F27D6F">
                              <wp:extent cx="70866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2913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26CD324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384F" w14:paraId="74FEE4F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E3DE815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7FD5077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C0488C0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369F" w14:paraId="0054144B" w14:textId="77777777" w:rsidTr="00F5369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714"/>
                          <w:gridCol w:w="1560"/>
                          <w:gridCol w:w="1559"/>
                          <w:gridCol w:w="1417"/>
                          <w:gridCol w:w="993"/>
                          <w:gridCol w:w="708"/>
                        </w:tblGrid>
                        <w:tr w:rsidR="00F5369F" w14:paraId="5AC532E5" w14:textId="77777777" w:rsidTr="00F5369F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2F946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1E3F3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29BF2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5755F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48AEA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1FED5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A2AB0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47EC5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5369F" w14:paraId="51B81B67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E6656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8E7B5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DC4E6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78399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04878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8ECCC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139B5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FA84E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</w:t>
                              </w:r>
                            </w:p>
                          </w:tc>
                        </w:tr>
                        <w:tr w:rsidR="00F5369F" w14:paraId="43364DDC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0138A" w14:textId="77777777" w:rsidR="00F5369F" w:rsidRDefault="00F536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A55CB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A4394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F881D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5AA69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74AE0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026DA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F4ADE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</w:t>
                              </w:r>
                            </w:p>
                          </w:tc>
                        </w:tr>
                        <w:tr w:rsidR="00F5369F" w14:paraId="679CF483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5BCAD" w14:textId="77777777" w:rsidR="00F5369F" w:rsidRDefault="00F536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404D4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9F38A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0A34B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52387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0BD1F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42840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8FEDD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</w:t>
                              </w:r>
                            </w:p>
                          </w:tc>
                        </w:tr>
                        <w:tr w:rsidR="00F5369F" w14:paraId="6EAB4BAE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D30D1" w14:textId="77777777" w:rsidR="00F5369F" w:rsidRDefault="00F536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672A2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866E1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F77CA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3671C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77823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89DD2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B6996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</w:t>
                              </w:r>
                            </w:p>
                          </w:tc>
                        </w:tr>
                        <w:tr w:rsidR="00F5369F" w14:paraId="0D94F352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34287" w14:textId="77777777" w:rsidR="00F5369F" w:rsidRDefault="00F536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C19AD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1B327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2A693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D3336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28857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556C2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E328E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</w:t>
                              </w:r>
                            </w:p>
                          </w:tc>
                        </w:tr>
                        <w:tr w:rsidR="00F5369F" w14:paraId="64527F7A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73761" w14:textId="77777777" w:rsidR="00F5369F" w:rsidRDefault="00F536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44C9F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C3512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CCE0D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9B2C0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B2420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5B831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7FE1B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</w:t>
                              </w:r>
                            </w:p>
                          </w:tc>
                        </w:tr>
                        <w:tr w:rsidR="00F5369F" w14:paraId="4F7E90DE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1580A" w14:textId="77777777" w:rsidR="00F5369F" w:rsidRDefault="00F536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B66FB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A5B84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5907F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54528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AF477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1200B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72349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</w:tr>
                        <w:tr w:rsidR="00F5369F" w14:paraId="7F0012D8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8827E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3008E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906D4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7B22F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B6D44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BD2BF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0CBC5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60B00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1135</w:t>
                              </w:r>
                            </w:p>
                          </w:tc>
                        </w:tr>
                        <w:tr w:rsidR="00F5369F" w14:paraId="417D0303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FEF1D" w14:textId="77777777" w:rsidR="00F5369F" w:rsidRDefault="00F536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5151B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7AA64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08249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3210E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7FD91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75150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70EED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</w:t>
                              </w:r>
                            </w:p>
                          </w:tc>
                        </w:tr>
                        <w:tr w:rsidR="00F5369F" w14:paraId="0B51FB8D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953F7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72EAE" w14:textId="77777777" w:rsidR="00F5369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69E1B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C43EE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6DE4C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AE579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220F5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73437" w14:textId="77777777" w:rsidR="00F5369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</w:t>
                              </w:r>
                            </w:p>
                          </w:tc>
                        </w:tr>
                      </w:tbl>
                      <w:p w14:paraId="632C08F1" w14:textId="77777777" w:rsidR="00C2384F" w:rsidRDefault="00C2384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49B3CAA" w14:textId="77777777" w:rsidR="00C2384F" w:rsidRDefault="00C2384F">
                  <w:pPr>
                    <w:spacing w:after="0" w:line="240" w:lineRule="auto"/>
                  </w:pPr>
                </w:p>
              </w:tc>
            </w:tr>
          </w:tbl>
          <w:p w14:paraId="55CC6DEC" w14:textId="77777777" w:rsidR="00C2384F" w:rsidRDefault="00C2384F">
            <w:pPr>
              <w:spacing w:after="0" w:line="240" w:lineRule="auto"/>
            </w:pPr>
          </w:p>
        </w:tc>
      </w:tr>
    </w:tbl>
    <w:p w14:paraId="444960DB" w14:textId="77777777" w:rsidR="00C2384F" w:rsidRDefault="00F5369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C2384F" w14:paraId="4D161D79" w14:textId="77777777">
        <w:tc>
          <w:tcPr>
            <w:tcW w:w="85" w:type="dxa"/>
          </w:tcPr>
          <w:p w14:paraId="4E157B4A" w14:textId="77777777" w:rsidR="00C2384F" w:rsidRDefault="00C2384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C2384F" w14:paraId="3F61BF2E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"/>
                    <w:gridCol w:w="10391"/>
                    <w:gridCol w:w="1004"/>
                  </w:tblGrid>
                  <w:tr w:rsidR="00C2384F" w14:paraId="29AC46B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9279589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EA05F77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97B4900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369F" w14:paraId="14504982" w14:textId="77777777" w:rsidTr="00F5369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2384F" w14:paraId="11078DE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1996B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9DB2C82" w14:textId="77777777" w:rsidR="00C2384F" w:rsidRDefault="00C2384F">
                        <w:pPr>
                          <w:spacing w:after="0" w:line="240" w:lineRule="auto"/>
                        </w:pPr>
                      </w:p>
                    </w:tc>
                  </w:tr>
                  <w:tr w:rsidR="00C2384F" w14:paraId="446E520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720CCCD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05DC6BC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89E1A93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369F" w14:paraId="4E96C069" w14:textId="77777777" w:rsidTr="00F5369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74E4543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C4104D" w14:textId="77777777" w:rsidR="00C2384F" w:rsidRDefault="00F5369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A822C4" wp14:editId="315D548A">
                              <wp:extent cx="6813550" cy="4114468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6609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2384F" w14:paraId="7A6911A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8605EE7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2586D3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EB254B8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369F" w14:paraId="0F7A4FF6" w14:textId="77777777" w:rsidTr="00F5369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3"/>
                          <w:gridCol w:w="1842"/>
                          <w:gridCol w:w="1701"/>
                          <w:gridCol w:w="709"/>
                          <w:gridCol w:w="1621"/>
                        </w:tblGrid>
                        <w:tr w:rsidR="00C2384F" w14:paraId="395740C7" w14:textId="77777777" w:rsidTr="00F5369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70258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1B951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F3FF9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634DB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6AA13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75FAF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EB30A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2384F" w14:paraId="30E2FB9D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CEA55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6A920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32031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6E379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1738C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A8C7D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C6DF5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7.7%</w:t>
                              </w:r>
                            </w:p>
                          </w:tc>
                        </w:tr>
                        <w:tr w:rsidR="00C2384F" w14:paraId="5B011C69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B84F0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7A8EE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87FB6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84D5F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D10DA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C3EC8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15259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5.7%</w:t>
                              </w:r>
                            </w:p>
                          </w:tc>
                        </w:tr>
                        <w:tr w:rsidR="00C2384F" w14:paraId="47DF73B4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BE08E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27D74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3AB21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8B841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14FFB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63D22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3F8E0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23.7%</w:t>
                              </w:r>
                            </w:p>
                          </w:tc>
                        </w:tr>
                        <w:tr w:rsidR="00C2384F" w14:paraId="4C53E1DD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6A16C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B8EB1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DE9B3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B6A39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6B94B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F28A5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716D5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2384F" w14:paraId="1C9957D9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CB81F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05921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7EEA1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A4D55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5B496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D97F6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B9E6B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2384F" w14:paraId="156E0EF9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BE5BE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96F8F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98A02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02606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F8FF8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2E420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680F5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2384F" w14:paraId="726C52F7" w14:textId="77777777" w:rsidTr="00F536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12360" w14:textId="77777777" w:rsidR="00C2384F" w:rsidRDefault="00C238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6E733" w14:textId="77777777" w:rsidR="00C2384F" w:rsidRDefault="00F536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07ABF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1EEE5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68442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CB33C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50E24" w14:textId="77777777" w:rsidR="00C2384F" w:rsidRDefault="00F536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0B7D068" w14:textId="77777777" w:rsidR="00C2384F" w:rsidRDefault="00C2384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09356EB" w14:textId="77777777" w:rsidR="00C2384F" w:rsidRDefault="00C238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25A5AFE" w14:textId="77777777" w:rsidR="00C2384F" w:rsidRDefault="00C2384F">
                  <w:pPr>
                    <w:spacing w:after="0" w:line="240" w:lineRule="auto"/>
                  </w:pPr>
                </w:p>
              </w:tc>
            </w:tr>
          </w:tbl>
          <w:p w14:paraId="23F019AF" w14:textId="77777777" w:rsidR="00C2384F" w:rsidRDefault="00C2384F">
            <w:pPr>
              <w:spacing w:after="0" w:line="240" w:lineRule="auto"/>
            </w:pPr>
          </w:p>
        </w:tc>
      </w:tr>
      <w:tr w:rsidR="00C2384F" w14:paraId="0D071812" w14:textId="77777777">
        <w:trPr>
          <w:trHeight w:val="99"/>
        </w:trPr>
        <w:tc>
          <w:tcPr>
            <w:tcW w:w="85" w:type="dxa"/>
          </w:tcPr>
          <w:p w14:paraId="64758F0F" w14:textId="77777777" w:rsidR="00C2384F" w:rsidRDefault="00C2384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CFE2611" w14:textId="77777777" w:rsidR="00C2384F" w:rsidRDefault="00C2384F">
            <w:pPr>
              <w:pStyle w:val="EmptyCellLayoutStyle"/>
              <w:spacing w:after="0" w:line="240" w:lineRule="auto"/>
            </w:pPr>
          </w:p>
        </w:tc>
      </w:tr>
    </w:tbl>
    <w:p w14:paraId="64331F5D" w14:textId="77777777" w:rsidR="00C2384F" w:rsidRDefault="00C2384F">
      <w:pPr>
        <w:spacing w:after="0" w:line="240" w:lineRule="auto"/>
      </w:pPr>
    </w:p>
    <w:sectPr w:rsidR="00C238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84A2" w14:textId="77777777" w:rsidR="00F5369F" w:rsidRDefault="00F5369F" w:rsidP="00F5369F">
      <w:pPr>
        <w:spacing w:after="0" w:line="240" w:lineRule="auto"/>
      </w:pPr>
      <w:r>
        <w:separator/>
      </w:r>
    </w:p>
  </w:endnote>
  <w:endnote w:type="continuationSeparator" w:id="0">
    <w:p w14:paraId="77B7BCF4" w14:textId="77777777" w:rsidR="00F5369F" w:rsidRDefault="00F5369F" w:rsidP="00F5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502E" w14:textId="184640A2" w:rsidR="00ED459A" w:rsidRDefault="00ED45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2A3F59" wp14:editId="6E6FC4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67478527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6FCD3" w14:textId="4ADE1700" w:rsidR="00ED459A" w:rsidRPr="00ED459A" w:rsidRDefault="00ED459A" w:rsidP="00ED459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D459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A3F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6C6FCD3" w14:textId="4ADE1700" w:rsidR="00ED459A" w:rsidRPr="00ED459A" w:rsidRDefault="00ED459A" w:rsidP="00ED459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D459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CD09" w14:textId="4104F9A7" w:rsidR="00ED459A" w:rsidRDefault="00ED45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EA4B17" wp14:editId="0E1972C1">
              <wp:simplePos x="54292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5742528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7CAD4" w14:textId="743CE56E" w:rsidR="00ED459A" w:rsidRPr="00ED459A" w:rsidRDefault="00ED459A" w:rsidP="00ED459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D459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A4B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347CAD4" w14:textId="743CE56E" w:rsidR="00ED459A" w:rsidRPr="00ED459A" w:rsidRDefault="00ED459A" w:rsidP="00ED459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D459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2FAD" w14:textId="06A365DF" w:rsidR="00ED459A" w:rsidRDefault="00ED45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87BF01" wp14:editId="28628E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11134399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0046F" w14:textId="3C96E992" w:rsidR="00ED459A" w:rsidRPr="00ED459A" w:rsidRDefault="00ED459A" w:rsidP="00ED459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D459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7BF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60046F" w14:textId="3C96E992" w:rsidR="00ED459A" w:rsidRPr="00ED459A" w:rsidRDefault="00ED459A" w:rsidP="00ED459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D459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036A" w14:textId="77777777" w:rsidR="00F5369F" w:rsidRDefault="00F5369F" w:rsidP="00F5369F">
      <w:pPr>
        <w:spacing w:after="0" w:line="240" w:lineRule="auto"/>
      </w:pPr>
      <w:r>
        <w:separator/>
      </w:r>
    </w:p>
  </w:footnote>
  <w:footnote w:type="continuationSeparator" w:id="0">
    <w:p w14:paraId="18A21EBD" w14:textId="77777777" w:rsidR="00F5369F" w:rsidRDefault="00F5369F" w:rsidP="00F5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5766" w14:textId="07F94C67" w:rsidR="00ED459A" w:rsidRDefault="00ED45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F4C172" wp14:editId="3ECF27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817771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99BF9" w14:textId="5DE15D7F" w:rsidR="00ED459A" w:rsidRPr="00ED459A" w:rsidRDefault="00ED459A" w:rsidP="00ED459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D459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4C1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7F99BF9" w14:textId="5DE15D7F" w:rsidR="00ED459A" w:rsidRPr="00ED459A" w:rsidRDefault="00ED459A" w:rsidP="00ED459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D459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A155" w14:textId="47FB263A" w:rsidR="00ED459A" w:rsidRDefault="00ED45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F65A69" wp14:editId="1B1E65D2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7379301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44447" w14:textId="7D6C572B" w:rsidR="00ED459A" w:rsidRPr="00ED459A" w:rsidRDefault="00ED459A" w:rsidP="00ED459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D459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65A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E744447" w14:textId="7D6C572B" w:rsidR="00ED459A" w:rsidRPr="00ED459A" w:rsidRDefault="00ED459A" w:rsidP="00ED459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D459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2D42" w14:textId="2979D267" w:rsidR="00ED459A" w:rsidRDefault="00ED45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898B8A" wp14:editId="1AA5F1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21109505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A6701" w14:textId="0A6E6E94" w:rsidR="00ED459A" w:rsidRPr="00ED459A" w:rsidRDefault="00ED459A" w:rsidP="00ED459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D459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98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C9A6701" w14:textId="0A6E6E94" w:rsidR="00ED459A" w:rsidRPr="00ED459A" w:rsidRDefault="00ED459A" w:rsidP="00ED459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D459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8568782">
    <w:abstractNumId w:val="0"/>
  </w:num>
  <w:num w:numId="2" w16cid:durableId="2047368684">
    <w:abstractNumId w:val="1"/>
  </w:num>
  <w:num w:numId="3" w16cid:durableId="1496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4F"/>
    <w:rsid w:val="006B1704"/>
    <w:rsid w:val="009437F7"/>
    <w:rsid w:val="00B84FD1"/>
    <w:rsid w:val="00C2384F"/>
    <w:rsid w:val="00ED459A"/>
    <w:rsid w:val="00F5369F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34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5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9F"/>
  </w:style>
  <w:style w:type="paragraph" w:styleId="Footer">
    <w:name w:val="footer"/>
    <w:basedOn w:val="Normal"/>
    <w:link w:val="FooterChar"/>
    <w:uiPriority w:val="99"/>
    <w:unhideWhenUsed/>
    <w:rsid w:val="00F5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2025-11-04T23:27:00Z</dcterms:created>
  <dcterms:modified xsi:type="dcterms:W3CDTF">2025-11-04T23:27:00Z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7dd28cb6,6c58fc32,2bfbebc6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423dc377,63d331fc,223a674d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2025-11-04T23:27:49Z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4664c73d-04ad-4e38-801c-7ad35d2d468a</vt:lpwstr>
  </property>
  <property fmtid="{D5CDD505-2E9C-101B-9397-08002B2CF9AE}" pid="14" name="MSIP_Label_c111c204-3025-4293-a668-517002c3f023_ContentBits">
    <vt:lpwstr>3</vt:lpwstr>
  </property>
</Properties>
</file>